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57F0" w14:textId="77777777" w:rsidR="004A7A6E" w:rsidRDefault="004A7A6E" w:rsidP="001306AE">
      <w:pPr>
        <w:pStyle w:val="Standard"/>
        <w:spacing w:line="360" w:lineRule="auto"/>
        <w:jc w:val="center"/>
        <w:rPr>
          <w:b/>
          <w:bCs/>
        </w:rPr>
      </w:pPr>
    </w:p>
    <w:p w14:paraId="0A8AD811" w14:textId="17B5873B" w:rsidR="001306AE" w:rsidRDefault="001306AE" w:rsidP="001306A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53117E">
        <w:rPr>
          <w:b/>
          <w:bCs/>
        </w:rPr>
        <w:t xml:space="preserve"> </w:t>
      </w:r>
      <w:r w:rsidR="00E222F1">
        <w:rPr>
          <w:b/>
          <w:bCs/>
        </w:rPr>
        <w:t>1</w:t>
      </w:r>
      <w:r>
        <w:rPr>
          <w:b/>
          <w:bCs/>
        </w:rPr>
        <w:t>/202</w:t>
      </w:r>
      <w:r w:rsidR="00642E90">
        <w:rPr>
          <w:b/>
          <w:bCs/>
        </w:rPr>
        <w:t>5</w:t>
      </w:r>
    </w:p>
    <w:p w14:paraId="0B8FCB49" w14:textId="77777777" w:rsidR="001306AE" w:rsidRDefault="001306AE" w:rsidP="001306A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Kierownika Miejskiego Ośrodka Pomocy Społecznej w Lubawie</w:t>
      </w:r>
    </w:p>
    <w:p w14:paraId="26767175" w14:textId="4BBF48BB" w:rsidR="001306AE" w:rsidRDefault="001306AE" w:rsidP="001306A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222F1">
        <w:rPr>
          <w:b/>
          <w:bCs/>
        </w:rPr>
        <w:t xml:space="preserve">2 </w:t>
      </w:r>
      <w:r w:rsidR="00642E90">
        <w:rPr>
          <w:b/>
          <w:bCs/>
        </w:rPr>
        <w:t xml:space="preserve">stycznia </w:t>
      </w:r>
      <w:r>
        <w:rPr>
          <w:b/>
          <w:bCs/>
        </w:rPr>
        <w:t>202</w:t>
      </w:r>
      <w:r w:rsidR="00642E90">
        <w:rPr>
          <w:b/>
          <w:bCs/>
        </w:rPr>
        <w:t>5</w:t>
      </w:r>
    </w:p>
    <w:p w14:paraId="57C92A06" w14:textId="77777777" w:rsidR="00620776" w:rsidRDefault="001306AE" w:rsidP="001306A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 wprowadzenia Regulaminu realizacji Programu </w:t>
      </w:r>
    </w:p>
    <w:p w14:paraId="1C89D9B8" w14:textId="5C39BF71" w:rsidR="001306AE" w:rsidRDefault="001306AE" w:rsidP="001306A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„Asystent osobisty osoby</w:t>
      </w:r>
      <w:r w:rsidR="003802DD">
        <w:rPr>
          <w:b/>
          <w:bCs/>
        </w:rPr>
        <w:t xml:space="preserve"> z</w:t>
      </w:r>
      <w:r>
        <w:rPr>
          <w:b/>
          <w:bCs/>
        </w:rPr>
        <w:t xml:space="preserve"> niepełnosprawn</w:t>
      </w:r>
      <w:r w:rsidR="003802DD">
        <w:rPr>
          <w:b/>
          <w:bCs/>
        </w:rPr>
        <w:t>ością</w:t>
      </w:r>
      <w:r w:rsidR="00337322">
        <w:rPr>
          <w:b/>
          <w:bCs/>
        </w:rPr>
        <w:t>”</w:t>
      </w:r>
      <w:r w:rsidR="00E2643B">
        <w:rPr>
          <w:b/>
          <w:bCs/>
        </w:rPr>
        <w:t xml:space="preserve"> dla Jednostek Samorządu Terytorialnego</w:t>
      </w:r>
      <w:r>
        <w:rPr>
          <w:b/>
          <w:bCs/>
        </w:rPr>
        <w:t xml:space="preserve"> – edycja 202</w:t>
      </w:r>
      <w:r w:rsidR="00642E90">
        <w:rPr>
          <w:b/>
          <w:bCs/>
        </w:rPr>
        <w:t>5</w:t>
      </w:r>
      <w:r>
        <w:rPr>
          <w:b/>
          <w:bCs/>
        </w:rPr>
        <w:t xml:space="preserve"> w gminie Miejskiej Lubawa realizowan</w:t>
      </w:r>
      <w:r w:rsidR="0071736D">
        <w:rPr>
          <w:b/>
          <w:bCs/>
        </w:rPr>
        <w:t>ego</w:t>
      </w:r>
      <w:r>
        <w:rPr>
          <w:b/>
          <w:bCs/>
        </w:rPr>
        <w:t xml:space="preserve"> przez Miejski Ośrodek Pomocy Społecznej w Lubawie </w:t>
      </w:r>
    </w:p>
    <w:p w14:paraId="6F721818" w14:textId="77777777" w:rsidR="001306AE" w:rsidRPr="001306AE" w:rsidRDefault="001306AE" w:rsidP="001306AE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07135007" w14:textId="0DF0FEE6" w:rsidR="001306AE" w:rsidRPr="001306AE" w:rsidRDefault="001306AE" w:rsidP="00CB4214">
      <w:pPr>
        <w:pStyle w:val="Standard"/>
        <w:spacing w:line="360" w:lineRule="auto"/>
        <w:jc w:val="both"/>
        <w:rPr>
          <w:rFonts w:cs="Times New Roman"/>
        </w:rPr>
      </w:pPr>
      <w:r w:rsidRPr="001306AE">
        <w:rPr>
          <w:rFonts w:cs="Times New Roman"/>
        </w:rPr>
        <w:tab/>
        <w:t xml:space="preserve">Na </w:t>
      </w:r>
      <w:r w:rsidRPr="00CB4214">
        <w:rPr>
          <w:rFonts w:cs="Times New Roman"/>
        </w:rPr>
        <w:t xml:space="preserve">podstawie </w:t>
      </w:r>
      <w:r w:rsidRPr="00CB421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§ 10 ust. 8 Regulaminu Organizacyjnego Miejskiego Ośrodka Pomocy Społecznej w Lubawie wprowadzonego do stosowania Zarządzeniem Nr </w:t>
      </w:r>
      <w:r w:rsidR="00E222F1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Pr="00CB421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/202</w:t>
      </w:r>
      <w:r w:rsidR="00E222F1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CB421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Kierownika Miejskiego Ośrodka Pomocy Społecznej w Lubawie z dnia </w:t>
      </w:r>
      <w:r w:rsidR="00940ACC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2 września </w:t>
      </w:r>
      <w:r w:rsidRPr="00CB421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940ACC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CB4214" w:rsidRPr="00CB421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roku w sprawie Regulaminu Organizacyjnego Miejskiego Ośrodka Pomocy Społecznej w Lubawie </w:t>
      </w:r>
      <w:r w:rsidRPr="00CB421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zarządzam, </w:t>
      </w: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co następuje:</w:t>
      </w:r>
    </w:p>
    <w:p w14:paraId="0AF1C109" w14:textId="77777777" w:rsidR="001306AE" w:rsidRPr="001306AE" w:rsidRDefault="001306AE" w:rsidP="001306AE">
      <w:pPr>
        <w:pStyle w:val="Style7"/>
        <w:widowControl/>
        <w:spacing w:line="360" w:lineRule="auto"/>
        <w:jc w:val="center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§ 1</w:t>
      </w:r>
    </w:p>
    <w:p w14:paraId="23434E08" w14:textId="71D8E425" w:rsidR="00835FB9" w:rsidRDefault="001306AE" w:rsidP="00835FB9">
      <w:pPr>
        <w:pStyle w:val="Standard"/>
        <w:spacing w:line="360" w:lineRule="auto"/>
        <w:jc w:val="distribute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Wprowadzam do stosowania R</w:t>
      </w:r>
      <w:r w:rsidRPr="001306AE">
        <w:rPr>
          <w:rFonts w:cs="Times New Roman"/>
        </w:rPr>
        <w:t xml:space="preserve">egulamin realizacji Programu „Asystent osobisty osoby </w:t>
      </w:r>
      <w:r w:rsidR="00BF66C1">
        <w:rPr>
          <w:rFonts w:cs="Times New Roman"/>
        </w:rPr>
        <w:t>z </w:t>
      </w:r>
      <w:r w:rsidRPr="001306AE">
        <w:rPr>
          <w:rFonts w:cs="Times New Roman"/>
        </w:rPr>
        <w:t>niepełnospraw</w:t>
      </w:r>
      <w:r w:rsidR="003802DD">
        <w:rPr>
          <w:rFonts w:cs="Times New Roman"/>
        </w:rPr>
        <w:t>nością</w:t>
      </w:r>
      <w:r w:rsidR="00337322">
        <w:rPr>
          <w:rFonts w:cs="Times New Roman"/>
        </w:rPr>
        <w:t>”</w:t>
      </w:r>
      <w:r w:rsidRPr="001306AE">
        <w:rPr>
          <w:rFonts w:cs="Times New Roman"/>
        </w:rPr>
        <w:t xml:space="preserve"> </w:t>
      </w:r>
      <w:r w:rsidR="00E2643B" w:rsidRPr="00E2643B">
        <w:t>dla Jednostek Samorządu Terytorialnego</w:t>
      </w:r>
      <w:r w:rsidR="00E2643B" w:rsidRPr="001306AE">
        <w:rPr>
          <w:rFonts w:cs="Times New Roman"/>
        </w:rPr>
        <w:t xml:space="preserve"> </w:t>
      </w:r>
      <w:r w:rsidRPr="001306AE">
        <w:rPr>
          <w:rFonts w:cs="Times New Roman"/>
        </w:rPr>
        <w:t>– edycja 202</w:t>
      </w:r>
      <w:r w:rsidR="00642E90">
        <w:rPr>
          <w:rFonts w:cs="Times New Roman"/>
        </w:rPr>
        <w:t>5</w:t>
      </w:r>
      <w:r w:rsidRPr="001306AE">
        <w:rPr>
          <w:rFonts w:cs="Times New Roman"/>
        </w:rPr>
        <w:t>” w gminie Miejskiej Lubawa realizowany przez Miejski Ośrodek Pomocy Społecznej w Lubawi</w:t>
      </w:r>
      <w:r w:rsidR="00835FB9">
        <w:rPr>
          <w:rFonts w:cs="Times New Roman"/>
        </w:rPr>
        <w:t>e</w:t>
      </w:r>
    </w:p>
    <w:p w14:paraId="77873B5A" w14:textId="7859ACB3" w:rsidR="001306AE" w:rsidRPr="00835FB9" w:rsidRDefault="00835FB9" w:rsidP="00835FB9">
      <w:pPr>
        <w:pStyle w:val="Standard"/>
        <w:spacing w:line="360" w:lineRule="auto"/>
        <w:rPr>
          <w:rStyle w:val="FontStyle13"/>
          <w:rFonts w:cs="Tahoma"/>
          <w:b w:val="0"/>
          <w:bCs w:val="0"/>
        </w:rPr>
      </w:pPr>
      <w:r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w </w:t>
      </w:r>
      <w:r w:rsidR="001306AE"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brzmieniu załącznika do niniejszego zarządzenia.</w:t>
      </w:r>
    </w:p>
    <w:p w14:paraId="0191D0A5" w14:textId="77777777" w:rsidR="00BF66C1" w:rsidRPr="001306AE" w:rsidRDefault="00BF66C1" w:rsidP="00BF66C1">
      <w:pPr>
        <w:pStyle w:val="Standard"/>
        <w:spacing w:line="360" w:lineRule="auto"/>
        <w:jc w:val="distribute"/>
        <w:rPr>
          <w:rFonts w:cs="Times New Roman"/>
        </w:rPr>
      </w:pPr>
    </w:p>
    <w:p w14:paraId="19FCD7AB" w14:textId="77777777" w:rsidR="001306AE" w:rsidRPr="001306AE" w:rsidRDefault="001306AE" w:rsidP="001306AE">
      <w:pPr>
        <w:pStyle w:val="Style7"/>
        <w:widowControl/>
        <w:spacing w:line="360" w:lineRule="auto"/>
        <w:jc w:val="center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§ 2</w:t>
      </w:r>
    </w:p>
    <w:p w14:paraId="13EA8B39" w14:textId="757118CD" w:rsidR="001306AE" w:rsidRPr="001306AE" w:rsidRDefault="001306AE" w:rsidP="00620776">
      <w:pPr>
        <w:pStyle w:val="Style7"/>
        <w:widowControl/>
        <w:spacing w:line="360" w:lineRule="auto"/>
        <w:jc w:val="distribute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Zobowiązuję pracowników do zapoznania się i stosowania niniejsze</w:t>
      </w:r>
      <w:r w:rsidR="00A250C5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go</w:t>
      </w: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F07D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Regulaminu</w:t>
      </w: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7EBC3DA" w14:textId="77777777" w:rsidR="001306AE" w:rsidRPr="001306AE" w:rsidRDefault="001306AE" w:rsidP="001306AE">
      <w:pPr>
        <w:pStyle w:val="Style7"/>
        <w:widowControl/>
        <w:spacing w:line="360" w:lineRule="auto"/>
        <w:jc w:val="center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§ 3</w:t>
      </w:r>
    </w:p>
    <w:p w14:paraId="1AC55A3D" w14:textId="77777777" w:rsidR="001306AE" w:rsidRPr="001306AE" w:rsidRDefault="001306AE" w:rsidP="001306AE">
      <w:pPr>
        <w:pStyle w:val="Style7"/>
        <w:widowControl/>
        <w:spacing w:line="360" w:lineRule="auto"/>
        <w:jc w:val="both"/>
        <w:rPr>
          <w:rFonts w:cs="Times New Roman"/>
          <w:b/>
          <w:bCs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Zarządzenie wchodzi w życie z dniem podpisania.</w:t>
      </w:r>
    </w:p>
    <w:p w14:paraId="2C3D3F7A" w14:textId="1743B167" w:rsidR="00B803E8" w:rsidRDefault="00B803E8"/>
    <w:p w14:paraId="3A8FDE51" w14:textId="77777777" w:rsidR="00135C96" w:rsidRPr="0069539F" w:rsidRDefault="00135C96" w:rsidP="00135C96">
      <w:pPr>
        <w:widowControl w:val="0"/>
        <w:suppressAutoHyphens/>
        <w:autoSpaceDN w:val="0"/>
        <w:spacing w:after="0" w:line="240" w:lineRule="auto"/>
        <w:ind w:left="5664" w:firstLine="708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</w:pPr>
      <w:bookmarkStart w:id="0" w:name="OLE_LINK1"/>
      <w:r w:rsidRPr="0069539F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K I E R O W N I K</w:t>
      </w:r>
    </w:p>
    <w:p w14:paraId="3C50A97C" w14:textId="77777777" w:rsidR="00135C96" w:rsidRPr="0069539F" w:rsidRDefault="00135C96" w:rsidP="00135C9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color w:val="FF0000"/>
          <w:kern w:val="3"/>
          <w:sz w:val="4"/>
          <w:szCs w:val="4"/>
          <w:lang w:val="de-DE" w:eastAsia="ja-JP" w:bidi="fa-IR"/>
        </w:rPr>
      </w:pPr>
      <w:r w:rsidRPr="0069539F">
        <w:rPr>
          <w:rFonts w:ascii="Times New Roman" w:eastAsia="Andale Sans UI" w:hAnsi="Times New Roman" w:cs="Tahoma"/>
          <w:color w:val="FF0000"/>
          <w:kern w:val="3"/>
          <w:sz w:val="18"/>
          <w:szCs w:val="18"/>
          <w:lang w:val="de-DE" w:eastAsia="ja-JP" w:bidi="fa-IR"/>
        </w:rPr>
        <w:t xml:space="preserve">                                                                                                                                   </w:t>
      </w:r>
    </w:p>
    <w:p w14:paraId="7D82CEA3" w14:textId="77777777" w:rsidR="00135C96" w:rsidRPr="0069539F" w:rsidRDefault="00135C96" w:rsidP="00135C9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color w:val="FF0000"/>
          <w:kern w:val="3"/>
          <w:sz w:val="18"/>
          <w:szCs w:val="18"/>
          <w:lang w:val="de-DE" w:eastAsia="ja-JP" w:bidi="fa-IR"/>
        </w:rPr>
      </w:pPr>
      <w:r w:rsidRPr="0069539F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ab/>
        <w:t xml:space="preserve">                                                                                     </w:t>
      </w:r>
      <w:proofErr w:type="spellStart"/>
      <w:r w:rsidRPr="0069539F">
        <w:rPr>
          <w:rFonts w:ascii="Times New Roman" w:eastAsia="Andale Sans UI" w:hAnsi="Times New Roman" w:cs="Tahoma"/>
          <w:color w:val="FF0000"/>
          <w:kern w:val="3"/>
          <w:sz w:val="18"/>
          <w:szCs w:val="18"/>
          <w:lang w:val="de-DE" w:eastAsia="ja-JP" w:bidi="fa-IR"/>
        </w:rPr>
        <w:t>Miejskiego</w:t>
      </w:r>
      <w:proofErr w:type="spellEnd"/>
      <w:r w:rsidRPr="0069539F">
        <w:rPr>
          <w:rFonts w:ascii="Times New Roman" w:eastAsia="Andale Sans UI" w:hAnsi="Times New Roman" w:cs="Tahoma"/>
          <w:color w:val="FF0000"/>
          <w:kern w:val="3"/>
          <w:sz w:val="18"/>
          <w:szCs w:val="18"/>
          <w:lang w:val="de-DE" w:eastAsia="ja-JP" w:bidi="fa-IR"/>
        </w:rPr>
        <w:t xml:space="preserve"> Ośrodka Pomocy Społecznej</w:t>
      </w:r>
    </w:p>
    <w:p w14:paraId="1E3E4631" w14:textId="77777777" w:rsidR="00135C96" w:rsidRPr="0069539F" w:rsidRDefault="00135C96" w:rsidP="00135C9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color w:val="FF0000"/>
          <w:kern w:val="3"/>
          <w:sz w:val="18"/>
          <w:szCs w:val="18"/>
          <w:lang w:val="de-DE" w:eastAsia="ja-JP" w:bidi="fa-IR"/>
        </w:rPr>
      </w:pPr>
      <w:r w:rsidRPr="0069539F">
        <w:rPr>
          <w:rFonts w:ascii="Times New Roman" w:eastAsia="Andale Sans UI" w:hAnsi="Times New Roman" w:cs="Tahoma"/>
          <w:color w:val="FF0000"/>
          <w:kern w:val="3"/>
          <w:sz w:val="18"/>
          <w:szCs w:val="18"/>
          <w:lang w:val="de-DE" w:eastAsia="ja-JP" w:bidi="fa-IR"/>
        </w:rPr>
        <w:t xml:space="preserve">                                                                                                                                                      w Lubawie</w:t>
      </w:r>
    </w:p>
    <w:p w14:paraId="56178CC2" w14:textId="77777777" w:rsidR="00135C96" w:rsidRPr="0069539F" w:rsidRDefault="00135C96" w:rsidP="00135C9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color w:val="FF0000"/>
          <w:kern w:val="3"/>
          <w:sz w:val="18"/>
          <w:szCs w:val="18"/>
          <w:lang w:val="de-DE" w:eastAsia="ja-JP" w:bidi="fa-IR"/>
        </w:rPr>
      </w:pPr>
    </w:p>
    <w:p w14:paraId="607FC8D7" w14:textId="77777777" w:rsidR="00135C96" w:rsidRDefault="00135C96" w:rsidP="00135C96">
      <w:pPr>
        <w:rPr>
          <w:i/>
          <w:color w:val="FF0000"/>
          <w:sz w:val="18"/>
          <w:szCs w:val="18"/>
        </w:rPr>
      </w:pPr>
      <w:r w:rsidRPr="0069539F"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mgr Iwona Marzena Zielińska</w:t>
      </w:r>
      <w:bookmarkEnd w:id="0"/>
    </w:p>
    <w:p w14:paraId="00A5C936" w14:textId="7324BAF6" w:rsidR="00D12A22" w:rsidRDefault="00D12A22"/>
    <w:p w14:paraId="63255EDC" w14:textId="2BB50E17" w:rsidR="00D12A22" w:rsidRDefault="00D12A22"/>
    <w:p w14:paraId="40DD388C" w14:textId="77777777" w:rsidR="002F3B39" w:rsidRDefault="002F3B39" w:rsidP="00D12A22">
      <w:pPr>
        <w:pStyle w:val="Bezodstpw"/>
        <w:ind w:firstLine="5387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1495F5B" w14:textId="77777777" w:rsidR="002F3B39" w:rsidRDefault="002F3B39" w:rsidP="00D12A22">
      <w:pPr>
        <w:pStyle w:val="Bezodstpw"/>
        <w:ind w:firstLine="5387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07CA09" w14:textId="77777777" w:rsidR="002F3B39" w:rsidRDefault="002F3B39" w:rsidP="00D12A22">
      <w:pPr>
        <w:pStyle w:val="Bezodstpw"/>
        <w:ind w:firstLine="5387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2D0F964" w14:textId="77777777" w:rsidR="002F3B39" w:rsidRDefault="002F3B39" w:rsidP="00D12A22">
      <w:pPr>
        <w:pStyle w:val="Bezodstpw"/>
        <w:ind w:firstLine="5387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5F4B31A" w14:textId="77777777" w:rsidR="00940ACC" w:rsidRDefault="00940ACC" w:rsidP="00D12A22">
      <w:pPr>
        <w:pStyle w:val="Bezodstpw"/>
        <w:ind w:firstLine="5387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4B7B555" w14:textId="42FB37C5" w:rsidR="00D12A22" w:rsidRPr="00D12A22" w:rsidRDefault="00D12A22" w:rsidP="00D12A22">
      <w:pPr>
        <w:pStyle w:val="Bezodstpw"/>
        <w:ind w:firstLine="5387"/>
        <w:rPr>
          <w:rFonts w:ascii="Times New Roman" w:hAnsi="Times New Roman" w:cs="Times New Roman"/>
          <w:b/>
          <w:bCs/>
        </w:rPr>
      </w:pPr>
      <w:r w:rsidRPr="00D12A22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Załącznik do Zarządzenia nr</w:t>
      </w:r>
      <w:r w:rsidR="00CD1FB5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D09A0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222F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D12A22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/202</w:t>
      </w:r>
      <w:r w:rsidR="00ED09A0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14:paraId="26B0E6C1" w14:textId="77777777" w:rsidR="00D12A22" w:rsidRPr="00D12A22" w:rsidRDefault="00D12A22" w:rsidP="00D12A22">
      <w:pPr>
        <w:pStyle w:val="Bezodstpw"/>
        <w:ind w:firstLine="5387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  <w:r w:rsidRPr="00D12A22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Kierownika Miejskiego Ośrodka Pomocy</w:t>
      </w:r>
    </w:p>
    <w:p w14:paraId="66B430C1" w14:textId="34AB322E" w:rsidR="00D12A22" w:rsidRPr="00D12A22" w:rsidRDefault="00D12A22" w:rsidP="00D12A22">
      <w:pPr>
        <w:pStyle w:val="Bezodstpw"/>
        <w:ind w:firstLine="5387"/>
        <w:rPr>
          <w:rFonts w:ascii="Times New Roman" w:hAnsi="Times New Roman" w:cs="Times New Roman"/>
          <w:b/>
          <w:bCs/>
        </w:rPr>
      </w:pPr>
      <w:r w:rsidRPr="00D12A22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 Społecznej w Lubawie</w:t>
      </w:r>
    </w:p>
    <w:p w14:paraId="29BF42C4" w14:textId="396D8225" w:rsidR="00D12A22" w:rsidRPr="00D12A22" w:rsidRDefault="00D12A22" w:rsidP="00D12A22">
      <w:pPr>
        <w:pStyle w:val="Bezodstpw"/>
        <w:ind w:firstLine="5387"/>
        <w:rPr>
          <w:rFonts w:ascii="Times New Roman" w:hAnsi="Times New Roman" w:cs="Times New Roman"/>
          <w:b/>
          <w:bCs/>
        </w:rPr>
      </w:pPr>
      <w:r w:rsidRPr="00D12A22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z dnia </w:t>
      </w:r>
      <w:r w:rsidR="00E222F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2 </w:t>
      </w:r>
      <w:r w:rsidR="00ED09A0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stycznia </w:t>
      </w:r>
      <w:r w:rsidRPr="00D12A22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202</w:t>
      </w:r>
      <w:r w:rsidR="00ED09A0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5615F5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r.</w:t>
      </w:r>
    </w:p>
    <w:p w14:paraId="389E8288" w14:textId="684B2F74" w:rsidR="00D12A22" w:rsidRDefault="00D12A22"/>
    <w:p w14:paraId="263261AF" w14:textId="445FFEDF" w:rsidR="00D12A22" w:rsidRDefault="00D12A22" w:rsidP="0062077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A22">
        <w:rPr>
          <w:rStyle w:val="FontStyle13"/>
          <w:rFonts w:ascii="Times New Roman" w:hAnsi="Times New Roman" w:cs="Times New Roman"/>
          <w:sz w:val="24"/>
          <w:szCs w:val="24"/>
        </w:rPr>
        <w:t>R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egulamin</w:t>
      </w:r>
    </w:p>
    <w:p w14:paraId="27685307" w14:textId="442C694D" w:rsidR="00D12A22" w:rsidRPr="00D12A22" w:rsidRDefault="00D12A22" w:rsidP="00E2643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A22">
        <w:rPr>
          <w:rFonts w:ascii="Times New Roman" w:hAnsi="Times New Roman" w:cs="Times New Roman"/>
          <w:b/>
          <w:bCs/>
          <w:sz w:val="24"/>
          <w:szCs w:val="24"/>
        </w:rPr>
        <w:t>Realizacji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 xml:space="preserve">Programu „Asystent osobisty osoby </w:t>
      </w:r>
      <w:r w:rsidR="003802DD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niepełnosprawn</w:t>
      </w:r>
      <w:r w:rsidR="003802DD">
        <w:rPr>
          <w:rFonts w:ascii="Times New Roman" w:hAnsi="Times New Roman" w:cs="Times New Roman"/>
          <w:b/>
          <w:bCs/>
          <w:sz w:val="24"/>
          <w:szCs w:val="24"/>
        </w:rPr>
        <w:t>ością</w:t>
      </w:r>
      <w:r w:rsidR="00E26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43B" w:rsidRPr="00E2643B">
        <w:rPr>
          <w:rFonts w:ascii="Times New Roman" w:hAnsi="Times New Roman" w:cs="Times New Roman"/>
          <w:b/>
          <w:bCs/>
          <w:sz w:val="24"/>
          <w:szCs w:val="24"/>
        </w:rPr>
        <w:t>dla Jednostek Samorządu Terytorialnego</w:t>
      </w:r>
      <w:r w:rsidRPr="00E2643B">
        <w:rPr>
          <w:rFonts w:ascii="Times New Roman" w:hAnsi="Times New Roman" w:cs="Times New Roman"/>
          <w:b/>
          <w:bCs/>
          <w:sz w:val="24"/>
          <w:szCs w:val="24"/>
        </w:rPr>
        <w:t xml:space="preserve"> – edycja 202</w:t>
      </w:r>
      <w:r w:rsidR="00ED09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643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26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w gminie Miejskiej Lubawa realizowany przez Miejski Ośrodek Pomocy Społecznej</w:t>
      </w:r>
      <w:r w:rsidR="00056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w Lubawie</w:t>
      </w:r>
    </w:p>
    <w:p w14:paraId="6EE697D8" w14:textId="77777777" w:rsidR="00D12A22" w:rsidRDefault="00D12A22" w:rsidP="00A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1F5C1A81" w14:textId="326902AB" w:rsidR="00D12A22" w:rsidRDefault="00D12A22" w:rsidP="00A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28E">
        <w:rPr>
          <w:rFonts w:ascii="Times New Roman" w:hAnsi="Times New Roman" w:cs="Times New Roman"/>
          <w:sz w:val="24"/>
          <w:szCs w:val="24"/>
        </w:rPr>
        <w:t xml:space="preserve">art. 17 </w:t>
      </w:r>
      <w:r>
        <w:rPr>
          <w:rFonts w:ascii="Times New Roman" w:hAnsi="Times New Roman" w:cs="Times New Roman"/>
          <w:sz w:val="24"/>
          <w:szCs w:val="24"/>
        </w:rPr>
        <w:t>ust. 2 pkt 4 ustawy z dnia 12 marca 2004 r. o pomocy społecznej (Dz. U z 202</w:t>
      </w:r>
      <w:r w:rsidR="00692E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692EAB">
        <w:rPr>
          <w:rFonts w:ascii="Times New Roman" w:hAnsi="Times New Roman" w:cs="Times New Roman"/>
          <w:sz w:val="24"/>
          <w:szCs w:val="24"/>
        </w:rPr>
        <w:t>1283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718308" w14:textId="0EB62079" w:rsidR="00D12A22" w:rsidRDefault="00D12A22" w:rsidP="0062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art. 7 ust. 5</w:t>
      </w:r>
      <w:r w:rsidR="00620776">
        <w:rPr>
          <w:rFonts w:ascii="Times New Roman" w:hAnsi="Times New Roman" w:cs="Times New Roman"/>
          <w:sz w:val="24"/>
          <w:szCs w:val="24"/>
        </w:rPr>
        <w:t xml:space="preserve"> </w:t>
      </w:r>
      <w:r w:rsidR="00620776" w:rsidRPr="005615F5">
        <w:rPr>
          <w:rFonts w:ascii="Times New Roman" w:hAnsi="Times New Roman" w:cs="Times New Roman"/>
          <w:color w:val="000000" w:themeColor="text1"/>
          <w:sz w:val="24"/>
          <w:szCs w:val="24"/>
        </w:rPr>
        <w:t>oraz art. 12 ust. 1</w:t>
      </w:r>
      <w:r w:rsidRPr="0056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23 października 2018 r. o Funduszu Solidarnościo</w:t>
      </w:r>
      <w:r w:rsidR="00EB2FA9">
        <w:rPr>
          <w:rFonts w:ascii="Times New Roman" w:hAnsi="Times New Roman" w:cs="Times New Roman"/>
          <w:sz w:val="24"/>
          <w:szCs w:val="24"/>
        </w:rPr>
        <w:t>wym</w:t>
      </w:r>
      <w:r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692E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692EAB">
        <w:rPr>
          <w:rFonts w:ascii="Times New Roman" w:hAnsi="Times New Roman" w:cs="Times New Roman"/>
          <w:sz w:val="24"/>
          <w:szCs w:val="24"/>
        </w:rPr>
        <w:t>296 i 863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531C83" w14:textId="77777777" w:rsidR="00EC3450" w:rsidRDefault="00EC3450" w:rsidP="00AF215B">
      <w:pPr>
        <w:spacing w:line="240" w:lineRule="auto"/>
        <w:jc w:val="center"/>
        <w:rPr>
          <w:rStyle w:val="Domylnaczcionkaakapitu1"/>
          <w:rFonts w:ascii="Times New Roman" w:hAnsi="Times New Roman" w:cs="Times New Roman"/>
          <w:b/>
          <w:bCs/>
        </w:rPr>
      </w:pPr>
    </w:p>
    <w:p w14:paraId="3CBC9E47" w14:textId="401EA2AA" w:rsidR="00D12A22" w:rsidRDefault="00D12A22" w:rsidP="00AF215B">
      <w:pPr>
        <w:spacing w:line="240" w:lineRule="auto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>
        <w:rPr>
          <w:rStyle w:val="Domylnaczcionkaakapitu1"/>
          <w:rFonts w:ascii="Times New Roman" w:hAnsi="Times New Roman" w:cs="Times New Roman"/>
          <w:b/>
          <w:bCs/>
        </w:rPr>
        <w:t>§ 1</w:t>
      </w:r>
    </w:p>
    <w:p w14:paraId="2B10D180" w14:textId="77777777" w:rsidR="00D12A22" w:rsidRPr="0034637E" w:rsidRDefault="00D12A22" w:rsidP="00AF215B">
      <w:pPr>
        <w:spacing w:line="24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F41EED2" w14:textId="13E64F5F" w:rsidR="00D12A22" w:rsidRDefault="00D12A22" w:rsidP="00835FB9">
      <w:pPr>
        <w:pStyle w:val="Standard"/>
        <w:widowControl/>
        <w:numPr>
          <w:ilvl w:val="0"/>
          <w:numId w:val="1"/>
        </w:numPr>
        <w:tabs>
          <w:tab w:val="left" w:pos="426"/>
        </w:tabs>
        <w:ind w:left="0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>Regulamin określa warunki rekrutacji i uczestnictwa w Programie „</w:t>
      </w:r>
      <w:r w:rsidR="00F854D5" w:rsidRPr="00F854D5">
        <w:rPr>
          <w:rFonts w:cs="Times New Roman"/>
        </w:rPr>
        <w:t xml:space="preserve">Asystent osobisty osoby </w:t>
      </w:r>
      <w:r w:rsidR="0071736D">
        <w:rPr>
          <w:rFonts w:cs="Times New Roman"/>
        </w:rPr>
        <w:t xml:space="preserve">z </w:t>
      </w:r>
      <w:r w:rsidR="00F854D5" w:rsidRPr="00F854D5">
        <w:rPr>
          <w:rFonts w:cs="Times New Roman"/>
        </w:rPr>
        <w:t>niepełnosprawn</w:t>
      </w:r>
      <w:r w:rsidR="0071736D">
        <w:rPr>
          <w:rFonts w:cs="Times New Roman"/>
        </w:rPr>
        <w:t>ością</w:t>
      </w:r>
      <w:r w:rsidR="00337322">
        <w:rPr>
          <w:rFonts w:cs="Times New Roman"/>
        </w:rPr>
        <w:t>”</w:t>
      </w:r>
      <w:r w:rsidR="00E2643B">
        <w:rPr>
          <w:rFonts w:cs="Times New Roman"/>
        </w:rPr>
        <w:t xml:space="preserve"> </w:t>
      </w:r>
      <w:r w:rsidR="00E2643B" w:rsidRPr="00E2643B">
        <w:t>dla Jednostek Samorządu Terytorialnego</w:t>
      </w:r>
      <w:r w:rsidR="00F854D5" w:rsidRPr="00D12A22">
        <w:rPr>
          <w:rFonts w:cs="Times New Roman"/>
          <w:b/>
          <w:bCs/>
        </w:rPr>
        <w:t xml:space="preserve"> – </w:t>
      </w:r>
      <w:r>
        <w:rPr>
          <w:rFonts w:cs="Times New Roman"/>
        </w:rPr>
        <w:t xml:space="preserve"> edycja 202</w:t>
      </w:r>
      <w:r w:rsidR="00ED09A0">
        <w:rPr>
          <w:rFonts w:cs="Times New Roman"/>
        </w:rPr>
        <w:t>5</w:t>
      </w:r>
      <w:r>
        <w:rPr>
          <w:rFonts w:cs="Times New Roman"/>
        </w:rPr>
        <w:t xml:space="preserve"> w Gminie Miejskiej Lubawa ze środków Funduszu Solidarnościowego w ramach rządowego </w:t>
      </w:r>
      <w:r w:rsidR="00725743">
        <w:rPr>
          <w:rFonts w:cs="Times New Roman"/>
        </w:rPr>
        <w:t>P</w:t>
      </w:r>
      <w:r>
        <w:rPr>
          <w:rFonts w:cs="Times New Roman"/>
        </w:rPr>
        <w:t>rogramu „</w:t>
      </w:r>
      <w:r w:rsidR="00725743">
        <w:rPr>
          <w:rFonts w:cs="Times New Roman"/>
        </w:rPr>
        <w:t xml:space="preserve">Asystent osobisty osoby </w:t>
      </w:r>
      <w:r w:rsidR="0071736D">
        <w:rPr>
          <w:rFonts w:cs="Times New Roman"/>
        </w:rPr>
        <w:t xml:space="preserve">z </w:t>
      </w:r>
      <w:r w:rsidR="00725743">
        <w:rPr>
          <w:rFonts w:cs="Times New Roman"/>
        </w:rPr>
        <w:t>niepełnosprawn</w:t>
      </w:r>
      <w:r w:rsidR="0071736D">
        <w:rPr>
          <w:rFonts w:cs="Times New Roman"/>
        </w:rPr>
        <w:t>ością</w:t>
      </w:r>
      <w:r>
        <w:rPr>
          <w:rFonts w:cs="Times New Roman"/>
        </w:rPr>
        <w:t>- edycja 202</w:t>
      </w:r>
      <w:r w:rsidR="00ED09A0">
        <w:rPr>
          <w:rFonts w:cs="Times New Roman"/>
        </w:rPr>
        <w:t>5</w:t>
      </w:r>
      <w:r>
        <w:rPr>
          <w:rFonts w:cs="Times New Roman"/>
        </w:rPr>
        <w:t>”, zwanego dalej Programem.</w:t>
      </w:r>
    </w:p>
    <w:p w14:paraId="5F73C787" w14:textId="5C5C8815" w:rsidR="00D12A22" w:rsidRPr="00BD73CC" w:rsidRDefault="00D12A22" w:rsidP="00835FB9">
      <w:pPr>
        <w:pStyle w:val="Standard"/>
        <w:widowControl/>
        <w:numPr>
          <w:ilvl w:val="0"/>
          <w:numId w:val="1"/>
        </w:numPr>
        <w:tabs>
          <w:tab w:val="left" w:pos="426"/>
        </w:tabs>
        <w:ind w:left="0" w:firstLine="0"/>
        <w:jc w:val="both"/>
        <w:textAlignment w:val="auto"/>
        <w:rPr>
          <w:rFonts w:cs="Times New Roman"/>
        </w:rPr>
      </w:pPr>
      <w:r w:rsidRPr="00BD73CC">
        <w:rPr>
          <w:rFonts w:cs="Times New Roman"/>
        </w:rPr>
        <w:t xml:space="preserve">Działania w ramach Programu </w:t>
      </w:r>
      <w:r w:rsidR="00C64575" w:rsidRPr="00BD73CC">
        <w:rPr>
          <w:rFonts w:cs="Times New Roman"/>
        </w:rPr>
        <w:t>„</w:t>
      </w:r>
      <w:r w:rsidR="00F854D5" w:rsidRPr="00BD73CC">
        <w:rPr>
          <w:rFonts w:cs="Times New Roman"/>
        </w:rPr>
        <w:t xml:space="preserve">Asystent osobisty osoby </w:t>
      </w:r>
      <w:r w:rsidR="00692EAB">
        <w:rPr>
          <w:rFonts w:cs="Times New Roman"/>
        </w:rPr>
        <w:t xml:space="preserve">z </w:t>
      </w:r>
      <w:r w:rsidR="00F854D5" w:rsidRPr="00BD73CC">
        <w:rPr>
          <w:rFonts w:cs="Times New Roman"/>
        </w:rPr>
        <w:t>niepełnosprawn</w:t>
      </w:r>
      <w:r w:rsidR="00692EAB">
        <w:rPr>
          <w:rFonts w:cs="Times New Roman"/>
        </w:rPr>
        <w:t>ością</w:t>
      </w:r>
      <w:r w:rsidR="00C64575" w:rsidRPr="00BD73CC">
        <w:rPr>
          <w:rFonts w:cs="Times New Roman"/>
          <w:b/>
          <w:bCs/>
        </w:rPr>
        <w:t>”</w:t>
      </w:r>
      <w:r w:rsidR="00E2643B" w:rsidRPr="00BD73CC">
        <w:t xml:space="preserve"> dla Jednostek </w:t>
      </w:r>
      <w:r w:rsidR="00E2643B" w:rsidRPr="00835FB9">
        <w:t>Samorządu Terytorialnego</w:t>
      </w:r>
      <w:r w:rsidR="00E2643B" w:rsidRPr="00835FB9">
        <w:rPr>
          <w:rFonts w:cs="Times New Roman"/>
        </w:rPr>
        <w:t xml:space="preserve"> </w:t>
      </w:r>
      <w:r w:rsidR="00F854D5" w:rsidRPr="00835FB9">
        <w:rPr>
          <w:rFonts w:cs="Times New Roman"/>
          <w:b/>
          <w:bCs/>
        </w:rPr>
        <w:t xml:space="preserve">– </w:t>
      </w:r>
      <w:r w:rsidR="00F854D5" w:rsidRPr="00835FB9">
        <w:rPr>
          <w:rFonts w:cs="Times New Roman"/>
        </w:rPr>
        <w:t>edycja 202</w:t>
      </w:r>
      <w:r w:rsidR="00ED09A0">
        <w:rPr>
          <w:rFonts w:cs="Times New Roman"/>
        </w:rPr>
        <w:t>5</w:t>
      </w:r>
      <w:r w:rsidR="00F854D5" w:rsidRPr="00835FB9">
        <w:rPr>
          <w:rFonts w:cs="Times New Roman"/>
        </w:rPr>
        <w:t xml:space="preserve"> </w:t>
      </w:r>
      <w:r w:rsidR="00F854D5" w:rsidRPr="00835FB9">
        <w:rPr>
          <w:rFonts w:cs="Times New Roman"/>
          <w:b/>
          <w:bCs/>
        </w:rPr>
        <w:t>–</w:t>
      </w:r>
      <w:r w:rsidRPr="00835FB9">
        <w:rPr>
          <w:rFonts w:cs="Times New Roman"/>
        </w:rPr>
        <w:t xml:space="preserve"> realizowan</w:t>
      </w:r>
      <w:r w:rsidR="00725743" w:rsidRPr="00835FB9">
        <w:rPr>
          <w:rFonts w:cs="Times New Roman"/>
        </w:rPr>
        <w:t>e</w:t>
      </w:r>
      <w:r w:rsidRPr="00835FB9">
        <w:rPr>
          <w:rFonts w:cs="Times New Roman"/>
        </w:rPr>
        <w:t xml:space="preserve"> są przez Gminę Miejską Lubaw</w:t>
      </w:r>
      <w:r w:rsidR="00725743" w:rsidRPr="00835FB9">
        <w:rPr>
          <w:rFonts w:cs="Times New Roman"/>
        </w:rPr>
        <w:t>a</w:t>
      </w:r>
      <w:r w:rsidRPr="00835FB9">
        <w:rPr>
          <w:rFonts w:cs="Times New Roman"/>
        </w:rPr>
        <w:t>/Miejski Ośrodek Pomocy Społecznej w Lubawie, zwany dalej Realizatorem usług</w:t>
      </w:r>
      <w:r w:rsidR="00835FB9">
        <w:rPr>
          <w:rFonts w:cs="Times New Roman"/>
          <w:color w:val="FF0000"/>
        </w:rPr>
        <w:t xml:space="preserve"> </w:t>
      </w:r>
      <w:r w:rsidR="00835FB9" w:rsidRPr="00835FB9">
        <w:rPr>
          <w:rFonts w:cs="Times New Roman"/>
        </w:rPr>
        <w:t>w </w:t>
      </w:r>
      <w:r w:rsidRPr="00835FB9">
        <w:rPr>
          <w:rFonts w:cs="Times New Roman"/>
        </w:rPr>
        <w:t>okresie od 1 stycznia 202</w:t>
      </w:r>
      <w:r w:rsidR="00ED09A0">
        <w:rPr>
          <w:rFonts w:cs="Times New Roman"/>
        </w:rPr>
        <w:t>5</w:t>
      </w:r>
      <w:r w:rsidR="00337322" w:rsidRPr="00835FB9">
        <w:rPr>
          <w:rFonts w:cs="Times New Roman"/>
        </w:rPr>
        <w:t xml:space="preserve"> </w:t>
      </w:r>
      <w:r w:rsidRPr="00835FB9">
        <w:rPr>
          <w:rFonts w:cs="Times New Roman"/>
        </w:rPr>
        <w:t>r.</w:t>
      </w:r>
      <w:r w:rsidR="00337322" w:rsidRPr="00835FB9">
        <w:rPr>
          <w:rFonts w:cs="Times New Roman"/>
        </w:rPr>
        <w:t xml:space="preserve"> </w:t>
      </w:r>
      <w:r w:rsidRPr="00835FB9">
        <w:rPr>
          <w:rFonts w:cs="Times New Roman"/>
        </w:rPr>
        <w:t>do 31 grudnia 202</w:t>
      </w:r>
      <w:r w:rsidR="00ED09A0">
        <w:rPr>
          <w:rFonts w:cs="Times New Roman"/>
        </w:rPr>
        <w:t>5</w:t>
      </w:r>
      <w:r w:rsidRPr="00835FB9">
        <w:rPr>
          <w:rFonts w:cs="Times New Roman"/>
        </w:rPr>
        <w:t xml:space="preserve">r. </w:t>
      </w:r>
      <w:r w:rsidR="00A454C8" w:rsidRPr="00BD73CC">
        <w:rPr>
          <w:rFonts w:cs="Times New Roman"/>
        </w:rPr>
        <w:t xml:space="preserve">na podstawie umowy </w:t>
      </w:r>
      <w:r w:rsidR="002A1ED3" w:rsidRPr="00BD73CC">
        <w:rPr>
          <w:rFonts w:cs="Times New Roman"/>
        </w:rPr>
        <w:t>nr PS-I.946.3</w:t>
      </w:r>
      <w:r w:rsidR="00AD265E">
        <w:rPr>
          <w:rFonts w:cs="Times New Roman"/>
        </w:rPr>
        <w:t>4</w:t>
      </w:r>
      <w:r w:rsidR="002A1ED3" w:rsidRPr="00BD73CC">
        <w:rPr>
          <w:rFonts w:cs="Times New Roman"/>
        </w:rPr>
        <w:t>.</w:t>
      </w:r>
      <w:r w:rsidR="00AD265E">
        <w:rPr>
          <w:rFonts w:cs="Times New Roman"/>
        </w:rPr>
        <w:t>2</w:t>
      </w:r>
      <w:r w:rsidR="00ED09A0">
        <w:rPr>
          <w:rFonts w:cs="Times New Roman"/>
        </w:rPr>
        <w:t>1</w:t>
      </w:r>
      <w:r w:rsidR="002A1ED3" w:rsidRPr="00BD73CC">
        <w:rPr>
          <w:rFonts w:cs="Times New Roman"/>
        </w:rPr>
        <w:t>.202</w:t>
      </w:r>
      <w:r w:rsidR="00ED09A0">
        <w:rPr>
          <w:rFonts w:cs="Times New Roman"/>
        </w:rPr>
        <w:t>5</w:t>
      </w:r>
      <w:r w:rsidR="00BD73CC" w:rsidRPr="00BD73CC">
        <w:rPr>
          <w:rFonts w:cs="Times New Roman"/>
        </w:rPr>
        <w:t xml:space="preserve"> </w:t>
      </w:r>
    </w:p>
    <w:p w14:paraId="2E1073E5" w14:textId="0948BDDB" w:rsidR="00C250B3" w:rsidRDefault="00C250B3" w:rsidP="00835FB9">
      <w:pPr>
        <w:pStyle w:val="Standard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Program skierowany jest </w:t>
      </w:r>
      <w:r w:rsidR="00EB2FA9">
        <w:rPr>
          <w:rFonts w:cs="Times New Roman"/>
        </w:rPr>
        <w:t>d</w:t>
      </w:r>
      <w:r>
        <w:rPr>
          <w:rFonts w:cs="Times New Roman"/>
        </w:rPr>
        <w:t>o osób zamieszkujących na terenie gminy Miejskiej Lubawa.</w:t>
      </w:r>
    </w:p>
    <w:p w14:paraId="483AE31F" w14:textId="5C33A218" w:rsidR="00C250B3" w:rsidRDefault="00C250B3" w:rsidP="00835FB9">
      <w:pPr>
        <w:pStyle w:val="Standard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>Program będzie realizowan</w:t>
      </w:r>
      <w:r w:rsidR="00EB2FA9">
        <w:rPr>
          <w:rFonts w:cs="Times New Roman"/>
        </w:rPr>
        <w:t>y</w:t>
      </w:r>
      <w:r>
        <w:rPr>
          <w:rFonts w:cs="Times New Roman"/>
        </w:rPr>
        <w:t xml:space="preserve"> od 1 stycznia 202</w:t>
      </w:r>
      <w:r w:rsidR="00ED09A0">
        <w:rPr>
          <w:rFonts w:cs="Times New Roman"/>
        </w:rPr>
        <w:t>5</w:t>
      </w:r>
      <w:r w:rsidR="00337322">
        <w:rPr>
          <w:rFonts w:cs="Times New Roman"/>
        </w:rPr>
        <w:t xml:space="preserve"> </w:t>
      </w:r>
      <w:r>
        <w:rPr>
          <w:rFonts w:cs="Times New Roman"/>
        </w:rPr>
        <w:t>r. do 31 grudnia 202</w:t>
      </w:r>
      <w:r w:rsidR="00ED09A0">
        <w:rPr>
          <w:rFonts w:cs="Times New Roman"/>
        </w:rPr>
        <w:t>5</w:t>
      </w:r>
      <w:r w:rsidR="00337322">
        <w:rPr>
          <w:rFonts w:cs="Times New Roman"/>
        </w:rPr>
        <w:t xml:space="preserve"> </w:t>
      </w:r>
      <w:r>
        <w:rPr>
          <w:rFonts w:cs="Times New Roman"/>
        </w:rPr>
        <w:t xml:space="preserve">r. </w:t>
      </w:r>
    </w:p>
    <w:p w14:paraId="1627E851" w14:textId="1C44AA54" w:rsidR="00C250B3" w:rsidRDefault="00C250B3" w:rsidP="00835FB9">
      <w:pPr>
        <w:pStyle w:val="Standard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textAlignment w:val="auto"/>
        <w:rPr>
          <w:rFonts w:cs="Times New Roman"/>
        </w:rPr>
      </w:pPr>
      <w:r>
        <w:rPr>
          <w:rFonts w:cs="Times New Roman"/>
        </w:rPr>
        <w:t>Jednostką realizując</w:t>
      </w:r>
      <w:r w:rsidR="00692EAB">
        <w:rPr>
          <w:rFonts w:cs="Times New Roman"/>
        </w:rPr>
        <w:t>ą</w:t>
      </w:r>
      <w:r>
        <w:rPr>
          <w:rFonts w:cs="Times New Roman"/>
        </w:rPr>
        <w:t xml:space="preserve"> Program jest Miejski Ośrodek Pomocy Społecznej w Lubawie. </w:t>
      </w:r>
    </w:p>
    <w:p w14:paraId="4D3E0015" w14:textId="77777777" w:rsidR="00EC3450" w:rsidRDefault="00EC3450" w:rsidP="00C250B3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</w:rPr>
      </w:pPr>
    </w:p>
    <w:p w14:paraId="2DCDB4CD" w14:textId="7979B5BD" w:rsidR="00C250B3" w:rsidRPr="00C250B3" w:rsidRDefault="00C250B3" w:rsidP="00C250B3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 w:rsidRPr="00C250B3">
        <w:rPr>
          <w:rStyle w:val="Domylnaczcionkaakapitu1"/>
          <w:rFonts w:ascii="Times New Roman" w:hAnsi="Times New Roman" w:cs="Times New Roman"/>
          <w:b/>
          <w:bCs/>
        </w:rPr>
        <w:t xml:space="preserve">§ </w:t>
      </w:r>
      <w:r>
        <w:rPr>
          <w:rStyle w:val="Domylnaczcionkaakapitu1"/>
          <w:rFonts w:ascii="Times New Roman" w:hAnsi="Times New Roman" w:cs="Times New Roman"/>
          <w:b/>
          <w:bCs/>
        </w:rPr>
        <w:t>2</w:t>
      </w:r>
    </w:p>
    <w:p w14:paraId="15057B1C" w14:textId="0E509241" w:rsidR="00D9265B" w:rsidRDefault="00C250B3" w:rsidP="00D9265B">
      <w:pPr>
        <w:pStyle w:val="Bezodstpw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Cel i zakres zadań </w:t>
      </w:r>
      <w:r w:rsidR="002E43D4"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w ramach Programu</w:t>
      </w:r>
    </w:p>
    <w:p w14:paraId="5B56D959" w14:textId="433FCF35" w:rsidR="00C250B3" w:rsidRPr="00A33F27" w:rsidRDefault="0034637E" w:rsidP="00A33F2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„Asystent osobisty osoby </w:t>
      </w:r>
      <w:r w:rsidR="003802DD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niepełnosprawn</w:t>
      </w:r>
      <w:r w:rsidR="003802DD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ością</w:t>
      </w:r>
      <w:r w:rsidRPr="00E2643B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”</w:t>
      </w:r>
      <w:r w:rsidR="00E2643B" w:rsidRPr="00E2643B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43B" w:rsidRPr="00E2643B">
        <w:rPr>
          <w:rFonts w:ascii="Times New Roman" w:hAnsi="Times New Roman" w:cs="Times New Roman"/>
          <w:b/>
          <w:bCs/>
          <w:sz w:val="24"/>
          <w:szCs w:val="24"/>
        </w:rPr>
        <w:t xml:space="preserve">dla Jednostek Samorządu Terytorialnego </w:t>
      </w:r>
      <w:r w:rsidRPr="00E2643B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edycja 202</w:t>
      </w:r>
      <w:r w:rsidR="00ED09A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20AAC1BE" w14:textId="5FCF85DB" w:rsidR="00F854D5" w:rsidRPr="00835FB9" w:rsidRDefault="00D12A22" w:rsidP="002C0AA0">
      <w:pPr>
        <w:pStyle w:val="Standard"/>
        <w:widowControl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textAlignment w:val="auto"/>
        <w:rPr>
          <w:rFonts w:cs="Times New Roman"/>
          <w:color w:val="000000" w:themeColor="text1"/>
        </w:rPr>
      </w:pPr>
      <w:r w:rsidRPr="00C250B3">
        <w:rPr>
          <w:rFonts w:cs="Times New Roman"/>
        </w:rPr>
        <w:t>Głównym celem Programu „</w:t>
      </w:r>
      <w:r w:rsidR="00F854D5" w:rsidRPr="00C250B3">
        <w:rPr>
          <w:rFonts w:cs="Times New Roman"/>
        </w:rPr>
        <w:t>Asystent osobisty osoby</w:t>
      </w:r>
      <w:r w:rsidR="003802DD">
        <w:rPr>
          <w:rFonts w:cs="Times New Roman"/>
        </w:rPr>
        <w:t xml:space="preserve"> z</w:t>
      </w:r>
      <w:r w:rsidR="00F854D5" w:rsidRPr="00C250B3">
        <w:rPr>
          <w:rFonts w:cs="Times New Roman"/>
        </w:rPr>
        <w:t xml:space="preserve"> niepełnosprawn</w:t>
      </w:r>
      <w:r w:rsidR="003802DD">
        <w:rPr>
          <w:rFonts w:cs="Times New Roman"/>
        </w:rPr>
        <w:t>ością</w:t>
      </w:r>
      <w:r w:rsidR="00337322">
        <w:rPr>
          <w:rFonts w:cs="Times New Roman"/>
        </w:rPr>
        <w:t>”</w:t>
      </w:r>
      <w:r w:rsidR="00F854D5" w:rsidRPr="00C250B3">
        <w:rPr>
          <w:rFonts w:cs="Times New Roman"/>
          <w:b/>
          <w:bCs/>
        </w:rPr>
        <w:t xml:space="preserve"> </w:t>
      </w:r>
      <w:r w:rsidR="00E2643B" w:rsidRPr="00E2643B">
        <w:t>dla Jednostek Samorządu Terytorialnego</w:t>
      </w:r>
      <w:r w:rsidR="00E2643B" w:rsidRPr="001306AE">
        <w:rPr>
          <w:rFonts w:cs="Times New Roman"/>
        </w:rPr>
        <w:t xml:space="preserve"> </w:t>
      </w:r>
      <w:r w:rsidR="00F854D5" w:rsidRPr="00C250B3">
        <w:rPr>
          <w:rFonts w:cs="Times New Roman"/>
          <w:b/>
          <w:bCs/>
        </w:rPr>
        <w:t xml:space="preserve">– </w:t>
      </w:r>
      <w:r w:rsidR="00F854D5" w:rsidRPr="00C250B3">
        <w:rPr>
          <w:rFonts w:cs="Times New Roman"/>
        </w:rPr>
        <w:t xml:space="preserve"> edycja 202</w:t>
      </w:r>
      <w:r w:rsidR="00ED09A0">
        <w:rPr>
          <w:rFonts w:cs="Times New Roman"/>
        </w:rPr>
        <w:t>5</w:t>
      </w:r>
      <w:r w:rsidR="00F854D5" w:rsidRPr="00C250B3">
        <w:rPr>
          <w:rFonts w:cs="Times New Roman"/>
        </w:rPr>
        <w:t xml:space="preserve"> jest wprowadzenie usług asysten</w:t>
      </w:r>
      <w:r w:rsidR="00A33F27">
        <w:rPr>
          <w:rFonts w:cs="Times New Roman"/>
        </w:rPr>
        <w:t>cji</w:t>
      </w:r>
      <w:r w:rsidR="00F854D5" w:rsidRPr="00C250B3">
        <w:rPr>
          <w:rFonts w:cs="Times New Roman"/>
        </w:rPr>
        <w:t xml:space="preserve"> osobist</w:t>
      </w:r>
      <w:r w:rsidR="00A33F27">
        <w:rPr>
          <w:rFonts w:cs="Times New Roman"/>
        </w:rPr>
        <w:t>ej</w:t>
      </w:r>
      <w:r w:rsidR="00F854D5" w:rsidRPr="00C250B3">
        <w:rPr>
          <w:rFonts w:cs="Times New Roman"/>
        </w:rPr>
        <w:t xml:space="preserve"> osoby </w:t>
      </w:r>
      <w:r w:rsidR="003802DD">
        <w:rPr>
          <w:rFonts w:cs="Times New Roman"/>
        </w:rPr>
        <w:t xml:space="preserve">z </w:t>
      </w:r>
      <w:r w:rsidR="00F854D5" w:rsidRPr="00C250B3">
        <w:rPr>
          <w:rFonts w:cs="Times New Roman"/>
        </w:rPr>
        <w:t>niepełnosprawn</w:t>
      </w:r>
      <w:r w:rsidR="003802DD">
        <w:rPr>
          <w:rFonts w:cs="Times New Roman"/>
        </w:rPr>
        <w:t>ością</w:t>
      </w:r>
      <w:r w:rsidR="00F854D5" w:rsidRPr="00C250B3">
        <w:rPr>
          <w:rFonts w:cs="Times New Roman"/>
        </w:rPr>
        <w:t xml:space="preserve"> </w:t>
      </w:r>
      <w:r w:rsidR="00F854D5" w:rsidRPr="005958FF">
        <w:rPr>
          <w:rFonts w:cs="Times New Roman"/>
          <w:color w:val="000000" w:themeColor="text1"/>
        </w:rPr>
        <w:t>jako formy ogólnodostępnego wsparcia</w:t>
      </w:r>
      <w:r w:rsidR="002E43D4" w:rsidRPr="005958FF">
        <w:rPr>
          <w:rFonts w:cs="Times New Roman"/>
          <w:color w:val="000000" w:themeColor="text1"/>
        </w:rPr>
        <w:t xml:space="preserve"> </w:t>
      </w:r>
      <w:r w:rsidR="00835FB9" w:rsidRPr="00835FB9">
        <w:rPr>
          <w:rFonts w:cs="Times New Roman"/>
          <w:color w:val="000000" w:themeColor="text1"/>
        </w:rPr>
        <w:t>w </w:t>
      </w:r>
      <w:r w:rsidR="002E43D4" w:rsidRPr="00835FB9">
        <w:rPr>
          <w:rFonts w:cs="Times New Roman"/>
          <w:color w:val="000000" w:themeColor="text1"/>
        </w:rPr>
        <w:t>wykonywaniu codziennych czynności oraz funkcjonowani</w:t>
      </w:r>
      <w:r w:rsidR="0071736D">
        <w:rPr>
          <w:rFonts w:cs="Times New Roman"/>
          <w:color w:val="000000" w:themeColor="text1"/>
        </w:rPr>
        <w:t>u</w:t>
      </w:r>
      <w:r w:rsidR="002E43D4" w:rsidRPr="00835FB9">
        <w:rPr>
          <w:rFonts w:cs="Times New Roman"/>
          <w:color w:val="000000" w:themeColor="text1"/>
        </w:rPr>
        <w:t xml:space="preserve"> w życiu społeczny</w:t>
      </w:r>
      <w:r w:rsidR="00EB2FA9" w:rsidRPr="00835FB9">
        <w:rPr>
          <w:rFonts w:cs="Times New Roman"/>
          <w:color w:val="000000" w:themeColor="text1"/>
        </w:rPr>
        <w:t>m</w:t>
      </w:r>
      <w:r w:rsidR="002E43D4" w:rsidRPr="00835FB9">
        <w:rPr>
          <w:rFonts w:cs="Times New Roman"/>
          <w:color w:val="000000" w:themeColor="text1"/>
        </w:rPr>
        <w:t xml:space="preserve"> dla</w:t>
      </w:r>
      <w:r w:rsidR="00F854D5" w:rsidRPr="00835FB9">
        <w:rPr>
          <w:rFonts w:cs="Times New Roman"/>
          <w:color w:val="000000" w:themeColor="text1"/>
        </w:rPr>
        <w:t xml:space="preserve"> mieszkańców miasta Lubawa</w:t>
      </w:r>
      <w:r w:rsidR="002E43D4" w:rsidRPr="00835FB9">
        <w:rPr>
          <w:rFonts w:cs="Times New Roman"/>
          <w:color w:val="000000" w:themeColor="text1"/>
        </w:rPr>
        <w:t xml:space="preserve"> tj.:</w:t>
      </w:r>
    </w:p>
    <w:p w14:paraId="51D762AD" w14:textId="3644D263" w:rsidR="00F854D5" w:rsidRDefault="00F854D5" w:rsidP="00AF215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</w:t>
      </w:r>
      <w:r w:rsidR="00A33F27">
        <w:rPr>
          <w:rFonts w:ascii="Times New Roman" w:hAnsi="Times New Roman" w:cs="Times New Roman"/>
          <w:sz w:val="24"/>
          <w:szCs w:val="24"/>
        </w:rPr>
        <w:t>ciom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A0">
        <w:rPr>
          <w:rFonts w:ascii="Times New Roman" w:hAnsi="Times New Roman" w:cs="Times New Roman"/>
          <w:sz w:val="24"/>
          <w:szCs w:val="24"/>
        </w:rPr>
        <w:t xml:space="preserve">od ukończenia </w:t>
      </w:r>
      <w:r w:rsidR="001D6D2E">
        <w:rPr>
          <w:rFonts w:ascii="Times New Roman" w:hAnsi="Times New Roman" w:cs="Times New Roman"/>
          <w:sz w:val="24"/>
          <w:szCs w:val="24"/>
        </w:rPr>
        <w:t xml:space="preserve">2. </w:t>
      </w:r>
      <w:r w:rsidR="004F56C7">
        <w:rPr>
          <w:rFonts w:ascii="Times New Roman" w:hAnsi="Times New Roman" w:cs="Times New Roman"/>
          <w:sz w:val="24"/>
          <w:szCs w:val="24"/>
        </w:rPr>
        <w:t>r</w:t>
      </w:r>
      <w:r w:rsidR="001D6D2E">
        <w:rPr>
          <w:rFonts w:ascii="Times New Roman" w:hAnsi="Times New Roman" w:cs="Times New Roman"/>
          <w:sz w:val="24"/>
          <w:szCs w:val="24"/>
        </w:rPr>
        <w:t xml:space="preserve">oku życia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D6D2E">
        <w:rPr>
          <w:rFonts w:ascii="Times New Roman" w:hAnsi="Times New Roman" w:cs="Times New Roman"/>
          <w:sz w:val="24"/>
          <w:szCs w:val="24"/>
        </w:rPr>
        <w:t xml:space="preserve"> ukończenia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D6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roku życia z orzeczeniem o niepełnosprawności łącznie ze wskazaniami</w:t>
      </w:r>
      <w:r w:rsidR="00977190">
        <w:rPr>
          <w:rFonts w:ascii="Times New Roman" w:hAnsi="Times New Roman" w:cs="Times New Roman"/>
          <w:sz w:val="24"/>
          <w:szCs w:val="24"/>
        </w:rPr>
        <w:t xml:space="preserve"> w pkt. 7 i 8 w orzeczeniu o niepełnosprawności-</w:t>
      </w:r>
      <w:r>
        <w:rPr>
          <w:rFonts w:ascii="Times New Roman" w:hAnsi="Times New Roman" w:cs="Times New Roman"/>
          <w:sz w:val="24"/>
          <w:szCs w:val="24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C645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159B8" w14:textId="7B1C84E4" w:rsidR="00F854D5" w:rsidRDefault="00F854D5" w:rsidP="00AF215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AD2CF8">
        <w:rPr>
          <w:rFonts w:ascii="Times New Roman" w:hAnsi="Times New Roman" w:cs="Times New Roman"/>
          <w:sz w:val="24"/>
          <w:szCs w:val="24"/>
        </w:rPr>
        <w:t>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6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niepełnosprawn</w:t>
      </w:r>
      <w:r w:rsidR="0071736D">
        <w:rPr>
          <w:rFonts w:ascii="Times New Roman" w:hAnsi="Times New Roman" w:cs="Times New Roman"/>
          <w:sz w:val="24"/>
          <w:szCs w:val="24"/>
        </w:rPr>
        <w:t>ością</w:t>
      </w:r>
      <w:r>
        <w:rPr>
          <w:rFonts w:ascii="Times New Roman" w:hAnsi="Times New Roman" w:cs="Times New Roman"/>
          <w:sz w:val="24"/>
          <w:szCs w:val="24"/>
        </w:rPr>
        <w:t xml:space="preserve"> posiadających orzeczenie</w:t>
      </w:r>
      <w:r w:rsidR="00A33F2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0BBDA4" w14:textId="2D39955D" w:rsidR="00F854D5" w:rsidRDefault="00F854D5" w:rsidP="00AF215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8FF">
        <w:rPr>
          <w:rFonts w:ascii="Times New Roman" w:hAnsi="Times New Roman" w:cs="Times New Roman"/>
          <w:sz w:val="24"/>
          <w:szCs w:val="24"/>
        </w:rPr>
        <w:t xml:space="preserve">znacznym </w:t>
      </w:r>
      <w:r>
        <w:rPr>
          <w:rFonts w:ascii="Times New Roman" w:hAnsi="Times New Roman" w:cs="Times New Roman"/>
          <w:sz w:val="24"/>
          <w:szCs w:val="24"/>
        </w:rPr>
        <w:t xml:space="preserve">stopniu </w:t>
      </w:r>
      <w:r w:rsidR="005958FF">
        <w:rPr>
          <w:rFonts w:ascii="Times New Roman" w:hAnsi="Times New Roman" w:cs="Times New Roman"/>
          <w:sz w:val="24"/>
          <w:szCs w:val="24"/>
        </w:rPr>
        <w:t>niepełnosprawności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0976EF3C" w14:textId="1B604B28" w:rsidR="00F854D5" w:rsidRPr="00CD1FB5" w:rsidRDefault="00F854D5" w:rsidP="00AF215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1FB5">
        <w:rPr>
          <w:rFonts w:ascii="Times New Roman" w:hAnsi="Times New Roman" w:cs="Times New Roman"/>
          <w:sz w:val="24"/>
          <w:szCs w:val="24"/>
        </w:rPr>
        <w:t xml:space="preserve"> umiarkowanym </w:t>
      </w:r>
      <w:r w:rsidR="005958FF" w:rsidRPr="00CD1FB5">
        <w:rPr>
          <w:rFonts w:ascii="Times New Roman" w:hAnsi="Times New Roman" w:cs="Times New Roman"/>
          <w:sz w:val="24"/>
          <w:szCs w:val="24"/>
        </w:rPr>
        <w:t xml:space="preserve">stopniu niepełnosprawności </w:t>
      </w:r>
      <w:r w:rsidRPr="00CD1FB5">
        <w:rPr>
          <w:rFonts w:ascii="Times New Roman" w:hAnsi="Times New Roman" w:cs="Times New Roman"/>
          <w:sz w:val="24"/>
          <w:szCs w:val="24"/>
        </w:rPr>
        <w:t>albo</w:t>
      </w:r>
    </w:p>
    <w:p w14:paraId="32C47C2E" w14:textId="7E9F8AE4" w:rsidR="00F854D5" w:rsidRPr="00CD1FB5" w:rsidRDefault="00F854D5" w:rsidP="00AF215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lastRenderedPageBreak/>
        <w:t>- traktowane na równi z wyżej wymienionymi</w:t>
      </w:r>
      <w:r w:rsidR="00A33F27" w:rsidRPr="00CD1FB5">
        <w:rPr>
          <w:rFonts w:ascii="Times New Roman" w:hAnsi="Times New Roman" w:cs="Times New Roman"/>
          <w:sz w:val="24"/>
          <w:szCs w:val="24"/>
        </w:rPr>
        <w:t>,</w:t>
      </w:r>
      <w:r w:rsidRPr="00CD1FB5">
        <w:rPr>
          <w:rFonts w:ascii="Times New Roman" w:hAnsi="Times New Roman" w:cs="Times New Roman"/>
          <w:sz w:val="24"/>
          <w:szCs w:val="24"/>
        </w:rPr>
        <w:t xml:space="preserve"> zgodnie z art. 5 i art. 62  ustawy z dnia 27 sierpnia 1997</w:t>
      </w:r>
      <w:r w:rsidR="00337322" w:rsidRPr="00CD1FB5">
        <w:rPr>
          <w:rFonts w:ascii="Times New Roman" w:hAnsi="Times New Roman" w:cs="Times New Roman"/>
          <w:sz w:val="24"/>
          <w:szCs w:val="24"/>
        </w:rPr>
        <w:t xml:space="preserve"> </w:t>
      </w:r>
      <w:r w:rsidRPr="00CD1FB5">
        <w:rPr>
          <w:rFonts w:ascii="Times New Roman" w:hAnsi="Times New Roman" w:cs="Times New Roman"/>
          <w:sz w:val="24"/>
          <w:szCs w:val="24"/>
        </w:rPr>
        <w:t>r. o rehabilitacji zawodowej i społecznej ora</w:t>
      </w:r>
      <w:r w:rsidR="00A33F27" w:rsidRPr="00CD1FB5">
        <w:rPr>
          <w:rFonts w:ascii="Times New Roman" w:hAnsi="Times New Roman" w:cs="Times New Roman"/>
          <w:sz w:val="24"/>
          <w:szCs w:val="24"/>
        </w:rPr>
        <w:t>z</w:t>
      </w:r>
      <w:r w:rsidRPr="00CD1FB5">
        <w:rPr>
          <w:rFonts w:ascii="Times New Roman" w:hAnsi="Times New Roman" w:cs="Times New Roman"/>
          <w:sz w:val="24"/>
          <w:szCs w:val="24"/>
        </w:rPr>
        <w:t xml:space="preserve"> zatrudni</w:t>
      </w:r>
      <w:r w:rsidR="00A33F27" w:rsidRPr="00CD1FB5">
        <w:rPr>
          <w:rFonts w:ascii="Times New Roman" w:hAnsi="Times New Roman" w:cs="Times New Roman"/>
          <w:sz w:val="24"/>
          <w:szCs w:val="24"/>
        </w:rPr>
        <w:t>a</w:t>
      </w:r>
      <w:r w:rsidRPr="00CD1FB5">
        <w:rPr>
          <w:rFonts w:ascii="Times New Roman" w:hAnsi="Times New Roman" w:cs="Times New Roman"/>
          <w:sz w:val="24"/>
          <w:szCs w:val="24"/>
        </w:rPr>
        <w:t>niu osób niepełnosprawnych</w:t>
      </w:r>
      <w:r w:rsidR="00A454C8" w:rsidRPr="00CD1FB5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1D6D2E">
        <w:rPr>
          <w:rFonts w:ascii="Times New Roman" w:hAnsi="Times New Roman" w:cs="Times New Roman"/>
          <w:sz w:val="24"/>
          <w:szCs w:val="24"/>
        </w:rPr>
        <w:t>4</w:t>
      </w:r>
      <w:r w:rsidR="00A454C8" w:rsidRPr="00CD1FB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D6D2E">
        <w:rPr>
          <w:rFonts w:ascii="Times New Roman" w:hAnsi="Times New Roman" w:cs="Times New Roman"/>
          <w:sz w:val="24"/>
          <w:szCs w:val="24"/>
        </w:rPr>
        <w:t>44 i 858</w:t>
      </w:r>
      <w:r w:rsidR="00A454C8" w:rsidRPr="00CD1FB5">
        <w:rPr>
          <w:rFonts w:ascii="Times New Roman" w:hAnsi="Times New Roman" w:cs="Times New Roman"/>
          <w:sz w:val="24"/>
          <w:szCs w:val="24"/>
        </w:rPr>
        <w:t>)</w:t>
      </w:r>
      <w:r w:rsidR="005958FF" w:rsidRPr="00CD1FB5">
        <w:rPr>
          <w:rFonts w:ascii="Times New Roman" w:hAnsi="Times New Roman" w:cs="Times New Roman"/>
          <w:sz w:val="24"/>
          <w:szCs w:val="24"/>
        </w:rPr>
        <w:t>.</w:t>
      </w:r>
      <w:r w:rsidRPr="00CD1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1BDDA" w14:textId="6A29400C" w:rsidR="00A454C8" w:rsidRPr="002C0AA0" w:rsidRDefault="00C250B3" w:rsidP="002C0AA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AA0">
        <w:rPr>
          <w:rFonts w:ascii="Times New Roman" w:hAnsi="Times New Roman" w:cs="Times New Roman"/>
          <w:sz w:val="24"/>
          <w:szCs w:val="24"/>
        </w:rPr>
        <w:t>Usługi asysten</w:t>
      </w:r>
      <w:r w:rsidR="00EC3450" w:rsidRPr="002C0AA0">
        <w:rPr>
          <w:rFonts w:ascii="Times New Roman" w:hAnsi="Times New Roman" w:cs="Times New Roman"/>
          <w:sz w:val="24"/>
          <w:szCs w:val="24"/>
        </w:rPr>
        <w:t>cji</w:t>
      </w:r>
      <w:r w:rsidRPr="002C0AA0">
        <w:rPr>
          <w:rFonts w:ascii="Times New Roman" w:hAnsi="Times New Roman" w:cs="Times New Roman"/>
          <w:sz w:val="24"/>
          <w:szCs w:val="24"/>
        </w:rPr>
        <w:t xml:space="preserve"> osobiste</w:t>
      </w:r>
      <w:r w:rsidR="00EC3450" w:rsidRPr="002C0AA0">
        <w:rPr>
          <w:rFonts w:ascii="Times New Roman" w:hAnsi="Times New Roman" w:cs="Times New Roman"/>
          <w:sz w:val="24"/>
          <w:szCs w:val="24"/>
        </w:rPr>
        <w:t>j</w:t>
      </w:r>
      <w:r w:rsidRPr="002C0AA0">
        <w:rPr>
          <w:rFonts w:ascii="Times New Roman" w:hAnsi="Times New Roman" w:cs="Times New Roman"/>
          <w:sz w:val="24"/>
          <w:szCs w:val="24"/>
        </w:rPr>
        <w:t xml:space="preserve"> </w:t>
      </w:r>
      <w:r w:rsidR="0071736D" w:rsidRPr="002C0AA0">
        <w:rPr>
          <w:rFonts w:ascii="Times New Roman" w:hAnsi="Times New Roman" w:cs="Times New Roman"/>
          <w:sz w:val="24"/>
          <w:szCs w:val="24"/>
        </w:rPr>
        <w:t xml:space="preserve">osoby </w:t>
      </w:r>
      <w:r w:rsidR="00692EAB" w:rsidRPr="002C0AA0">
        <w:rPr>
          <w:rFonts w:ascii="Times New Roman" w:hAnsi="Times New Roman" w:cs="Times New Roman"/>
          <w:sz w:val="24"/>
          <w:szCs w:val="24"/>
        </w:rPr>
        <w:t>z</w:t>
      </w:r>
      <w:r w:rsidRPr="002C0AA0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71736D" w:rsidRPr="002C0AA0">
        <w:rPr>
          <w:rFonts w:ascii="Times New Roman" w:hAnsi="Times New Roman" w:cs="Times New Roman"/>
          <w:sz w:val="24"/>
          <w:szCs w:val="24"/>
        </w:rPr>
        <w:t>ością</w:t>
      </w:r>
      <w:r w:rsidRPr="002C0AA0">
        <w:rPr>
          <w:rFonts w:ascii="Times New Roman" w:hAnsi="Times New Roman" w:cs="Times New Roman"/>
          <w:sz w:val="24"/>
          <w:szCs w:val="24"/>
        </w:rPr>
        <w:t xml:space="preserve"> </w:t>
      </w:r>
      <w:r w:rsidR="00A454C8" w:rsidRPr="002C0AA0">
        <w:rPr>
          <w:rFonts w:ascii="Times New Roman" w:hAnsi="Times New Roman" w:cs="Times New Roman"/>
          <w:sz w:val="24"/>
          <w:szCs w:val="24"/>
        </w:rPr>
        <w:t>polegają na wspieraniu przez asystenta osoby z niepełnosprawnością w różnych sferach życia, w tym:</w:t>
      </w:r>
    </w:p>
    <w:p w14:paraId="510CDEAC" w14:textId="7E13CE3A" w:rsidR="00C250B3" w:rsidRPr="00CD1FB5" w:rsidRDefault="00A454C8" w:rsidP="002C0AA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wsparcia uczestnika w czynnościach samoobsługowych, w tym w utrzymaniu higieny osobistej</w:t>
      </w:r>
      <w:r w:rsidR="005958FF" w:rsidRPr="00CD1FB5">
        <w:rPr>
          <w:rFonts w:ascii="Times New Roman" w:hAnsi="Times New Roman" w:cs="Times New Roman"/>
          <w:sz w:val="24"/>
          <w:szCs w:val="24"/>
        </w:rPr>
        <w:t>;</w:t>
      </w:r>
    </w:p>
    <w:p w14:paraId="4A3C8550" w14:textId="6B8CDF6A" w:rsidR="00A454C8" w:rsidRPr="00CD1FB5" w:rsidRDefault="00A454C8" w:rsidP="002C0AA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wsparci</w:t>
      </w:r>
      <w:r w:rsidR="0071736D" w:rsidRPr="00CD1FB5">
        <w:rPr>
          <w:rFonts w:ascii="Times New Roman" w:hAnsi="Times New Roman" w:cs="Times New Roman"/>
          <w:sz w:val="24"/>
          <w:szCs w:val="24"/>
        </w:rPr>
        <w:t>a</w:t>
      </w:r>
      <w:r w:rsidRPr="00CD1FB5">
        <w:rPr>
          <w:rFonts w:ascii="Times New Roman" w:hAnsi="Times New Roman" w:cs="Times New Roman"/>
          <w:sz w:val="24"/>
          <w:szCs w:val="24"/>
        </w:rPr>
        <w:t xml:space="preserve"> uczestnika w prowadzeniu gospodarstwa domowego i wypełnianiu ról w</w:t>
      </w:r>
      <w:r w:rsidR="00835FB9" w:rsidRPr="00CD1FB5">
        <w:rPr>
          <w:rFonts w:ascii="Times New Roman" w:hAnsi="Times New Roman" w:cs="Times New Roman"/>
          <w:sz w:val="24"/>
          <w:szCs w:val="24"/>
        </w:rPr>
        <w:t> </w:t>
      </w:r>
      <w:r w:rsidRPr="00CD1FB5">
        <w:rPr>
          <w:rFonts w:ascii="Times New Roman" w:hAnsi="Times New Roman" w:cs="Times New Roman"/>
          <w:sz w:val="24"/>
          <w:szCs w:val="24"/>
        </w:rPr>
        <w:t>rodzinie;</w:t>
      </w:r>
    </w:p>
    <w:p w14:paraId="74E43622" w14:textId="10B85125" w:rsidR="00A454C8" w:rsidRPr="00CD1FB5" w:rsidRDefault="00A454C8" w:rsidP="002C0AA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wsparci</w:t>
      </w:r>
      <w:r w:rsidR="0071736D" w:rsidRPr="00CD1FB5">
        <w:rPr>
          <w:rFonts w:ascii="Times New Roman" w:hAnsi="Times New Roman" w:cs="Times New Roman"/>
          <w:sz w:val="24"/>
          <w:szCs w:val="24"/>
        </w:rPr>
        <w:t>a</w:t>
      </w:r>
      <w:r w:rsidRPr="00CD1FB5">
        <w:rPr>
          <w:rFonts w:ascii="Times New Roman" w:hAnsi="Times New Roman" w:cs="Times New Roman"/>
          <w:sz w:val="24"/>
          <w:szCs w:val="24"/>
        </w:rPr>
        <w:t xml:space="preserve"> uczestnika w przemieszczaniu się poza miejscem zamieszkania;</w:t>
      </w:r>
    </w:p>
    <w:p w14:paraId="1A22DDF3" w14:textId="4142B6E6" w:rsidR="00A454C8" w:rsidRDefault="00A454C8" w:rsidP="002C0AA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wsparcia uczestnika w podejmowaniu aktywności życiowej i komunikowaniu się </w:t>
      </w:r>
      <w:r w:rsidR="00835FB9" w:rsidRPr="00CD1FB5">
        <w:rPr>
          <w:rFonts w:ascii="Times New Roman" w:hAnsi="Times New Roman" w:cs="Times New Roman"/>
          <w:sz w:val="24"/>
          <w:szCs w:val="24"/>
        </w:rPr>
        <w:t>z </w:t>
      </w:r>
      <w:r w:rsidRPr="00CD1FB5">
        <w:rPr>
          <w:rFonts w:ascii="Times New Roman" w:hAnsi="Times New Roman" w:cs="Times New Roman"/>
          <w:sz w:val="24"/>
          <w:szCs w:val="24"/>
        </w:rPr>
        <w:t>otoczeniem.</w:t>
      </w:r>
    </w:p>
    <w:p w14:paraId="04AC2B12" w14:textId="2B6021C9" w:rsidR="002C0AA0" w:rsidRDefault="00C55F72" w:rsidP="002C0AA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5F72">
        <w:rPr>
          <w:rFonts w:ascii="Times New Roman" w:hAnsi="Times New Roman" w:cs="Times New Roman"/>
          <w:sz w:val="24"/>
          <w:szCs w:val="24"/>
        </w:rPr>
        <w:t>Usługi asystencji osobistej świadczone mogą być wyłącznie na terytorium Rzeczypospolitej Polskiej i dostosowane są do potrzeb uczestnika mieszkającego na terenie danej gminy. Korzystanie z wsparcia na terenie innej gminy właściwego z względu na zamieszkiwania możliwe jest tylko w przypadku zawartego porozumienia pomiędzy zainteresowanymi jednostkami samorządu terytorialnego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296BF" w14:textId="4818AD82" w:rsidR="00C55F72" w:rsidRPr="00C55F72" w:rsidRDefault="00C55F72" w:rsidP="00C55F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4.Usługa asystencji osobistej na terenie szkoły lub placówki oświatowej może być realizowane wyłącznie w przypadku, gdy szkoła nie zapewnienia tej usługi.  </w:t>
      </w:r>
    </w:p>
    <w:p w14:paraId="31C98FDF" w14:textId="541F5572" w:rsidR="00C250B3" w:rsidRPr="00CD1FB5" w:rsidRDefault="00C250B3" w:rsidP="00C2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87046" w14:textId="142A8511" w:rsidR="00F97737" w:rsidRPr="00CD1FB5" w:rsidRDefault="00F97737" w:rsidP="00F97737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 w:rsidRPr="00CD1FB5">
        <w:rPr>
          <w:rStyle w:val="Domylnaczcionkaakapitu1"/>
          <w:rFonts w:ascii="Times New Roman" w:hAnsi="Times New Roman" w:cs="Times New Roman"/>
          <w:b/>
          <w:bCs/>
        </w:rPr>
        <w:t xml:space="preserve">§ </w:t>
      </w:r>
      <w:r w:rsidR="000E61C7" w:rsidRPr="00CD1FB5">
        <w:rPr>
          <w:rStyle w:val="Domylnaczcionkaakapitu1"/>
          <w:rFonts w:ascii="Times New Roman" w:hAnsi="Times New Roman" w:cs="Times New Roman"/>
          <w:b/>
          <w:bCs/>
        </w:rPr>
        <w:t>3</w:t>
      </w:r>
    </w:p>
    <w:p w14:paraId="2EF45BB1" w14:textId="66A70EA0" w:rsidR="00D9265B" w:rsidRPr="00CD1FB5" w:rsidRDefault="00F97737" w:rsidP="00D9265B">
      <w:pPr>
        <w:pStyle w:val="Bezodstpw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Rekrutacja </w:t>
      </w:r>
      <w:r w:rsidR="00AB75BC"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Programu</w:t>
      </w:r>
    </w:p>
    <w:p w14:paraId="4FC4F2DD" w14:textId="7A7CF1D9" w:rsidR="009E474B" w:rsidRPr="00CD1FB5" w:rsidRDefault="00F97737" w:rsidP="009E474B">
      <w:pPr>
        <w:pStyle w:val="Bezodstpw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„Asystent osobisty osoby </w:t>
      </w:r>
      <w:r w:rsidR="003802DD"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niepełnospraw</w:t>
      </w:r>
      <w:r w:rsidR="00E2643B"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n</w:t>
      </w:r>
      <w:r w:rsidR="003802DD"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ością</w:t>
      </w:r>
      <w:r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”</w:t>
      </w:r>
      <w:r w:rsidR="00E2643B"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43B" w:rsidRPr="00CD1FB5">
        <w:rPr>
          <w:rFonts w:ascii="Times New Roman" w:hAnsi="Times New Roman" w:cs="Times New Roman"/>
          <w:b/>
          <w:bCs/>
          <w:sz w:val="24"/>
          <w:szCs w:val="24"/>
        </w:rPr>
        <w:t xml:space="preserve">dla Jednostek Samorządu Terytorialnego </w:t>
      </w:r>
      <w:r w:rsidR="0034637E"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- edycja 202</w:t>
      </w:r>
      <w:r w:rsidR="00DC374D" w:rsidRPr="00CD1FB5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033AECB3" w14:textId="1F4816E0" w:rsidR="009E474B" w:rsidRPr="00CD1FB5" w:rsidRDefault="00F97737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Programem na terenie gminy Miejskiej Lubawa </w:t>
      </w:r>
      <w:r w:rsidR="00DC374D" w:rsidRPr="00CD1FB5">
        <w:rPr>
          <w:rFonts w:ascii="Times New Roman" w:hAnsi="Times New Roman" w:cs="Times New Roman"/>
          <w:sz w:val="24"/>
          <w:szCs w:val="24"/>
        </w:rPr>
        <w:t xml:space="preserve">zostaną </w:t>
      </w:r>
      <w:r w:rsidRPr="00CD1FB5">
        <w:rPr>
          <w:rFonts w:ascii="Times New Roman" w:hAnsi="Times New Roman" w:cs="Times New Roman"/>
          <w:sz w:val="24"/>
          <w:szCs w:val="24"/>
        </w:rPr>
        <w:t>objęt</w:t>
      </w:r>
      <w:r w:rsidR="00DC374D" w:rsidRPr="00CD1FB5">
        <w:rPr>
          <w:rFonts w:ascii="Times New Roman" w:hAnsi="Times New Roman" w:cs="Times New Roman"/>
          <w:sz w:val="24"/>
          <w:szCs w:val="24"/>
        </w:rPr>
        <w:t>e osoby</w:t>
      </w:r>
      <w:r w:rsidR="00835FB9" w:rsidRPr="00CD1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FB9" w:rsidRPr="00CD1FB5">
        <w:rPr>
          <w:rFonts w:ascii="Times New Roman" w:hAnsi="Times New Roman" w:cs="Times New Roman"/>
          <w:sz w:val="24"/>
          <w:szCs w:val="24"/>
        </w:rPr>
        <w:t>z </w:t>
      </w:r>
      <w:r w:rsidR="00DC374D" w:rsidRPr="00CD1FB5">
        <w:rPr>
          <w:rFonts w:ascii="Times New Roman" w:hAnsi="Times New Roman" w:cs="Times New Roman"/>
          <w:sz w:val="24"/>
          <w:szCs w:val="24"/>
        </w:rPr>
        <w:t xml:space="preserve">niepełnosprawnością w stopniu znacznym i umiarkowanym oraz dzieci </w:t>
      </w:r>
      <w:r w:rsidR="00553E2D">
        <w:rPr>
          <w:rFonts w:ascii="Times New Roman" w:hAnsi="Times New Roman" w:cs="Times New Roman"/>
          <w:sz w:val="24"/>
          <w:szCs w:val="24"/>
        </w:rPr>
        <w:t xml:space="preserve">od ukończenia 2. </w:t>
      </w:r>
      <w:r w:rsidR="00692EAB">
        <w:rPr>
          <w:rFonts w:ascii="Times New Roman" w:hAnsi="Times New Roman" w:cs="Times New Roman"/>
          <w:sz w:val="24"/>
          <w:szCs w:val="24"/>
        </w:rPr>
        <w:t>r</w:t>
      </w:r>
      <w:r w:rsidR="00553E2D">
        <w:rPr>
          <w:rFonts w:ascii="Times New Roman" w:hAnsi="Times New Roman" w:cs="Times New Roman"/>
          <w:sz w:val="24"/>
          <w:szCs w:val="24"/>
        </w:rPr>
        <w:t xml:space="preserve">oku życia </w:t>
      </w:r>
      <w:r w:rsidR="0071736D" w:rsidRPr="00CD1FB5">
        <w:rPr>
          <w:rFonts w:ascii="Times New Roman" w:hAnsi="Times New Roman" w:cs="Times New Roman"/>
          <w:sz w:val="24"/>
          <w:szCs w:val="24"/>
        </w:rPr>
        <w:t xml:space="preserve">do ukończenia </w:t>
      </w:r>
      <w:r w:rsidR="00DC374D" w:rsidRPr="00CD1FB5">
        <w:rPr>
          <w:rFonts w:ascii="Times New Roman" w:hAnsi="Times New Roman" w:cs="Times New Roman"/>
          <w:sz w:val="24"/>
          <w:szCs w:val="24"/>
        </w:rPr>
        <w:t xml:space="preserve">16 roku życia zamieszkujące na terenie miasta Lubawa </w:t>
      </w:r>
    </w:p>
    <w:p w14:paraId="51245A10" w14:textId="772C1415" w:rsidR="009E474B" w:rsidRPr="00BD73CC" w:rsidRDefault="000E61C7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Ośrodek kwalifikuje do przyznania usługi asystenta osobistego osoby</w:t>
      </w:r>
      <w:r w:rsidR="00BD7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3CC" w:rsidRPr="00BD73CC">
        <w:rPr>
          <w:rFonts w:ascii="Times New Roman" w:hAnsi="Times New Roman" w:cs="Times New Roman"/>
          <w:sz w:val="24"/>
          <w:szCs w:val="24"/>
        </w:rPr>
        <w:t>z </w:t>
      </w:r>
      <w:r w:rsidRPr="00BD73CC">
        <w:rPr>
          <w:rFonts w:ascii="Times New Roman" w:hAnsi="Times New Roman" w:cs="Times New Roman"/>
          <w:sz w:val="24"/>
          <w:szCs w:val="24"/>
        </w:rPr>
        <w:t>niepełnosprawn</w:t>
      </w:r>
      <w:r w:rsidR="0071736D" w:rsidRPr="00BD73CC">
        <w:rPr>
          <w:rFonts w:ascii="Times New Roman" w:hAnsi="Times New Roman" w:cs="Times New Roman"/>
          <w:sz w:val="24"/>
          <w:szCs w:val="24"/>
        </w:rPr>
        <w:t>ością</w:t>
      </w:r>
      <w:r w:rsidRPr="00BD73CC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BD73CC">
        <w:rPr>
          <w:rFonts w:ascii="Times New Roman" w:hAnsi="Times New Roman" w:cs="Times New Roman"/>
          <w:i/>
          <w:iCs/>
          <w:sz w:val="24"/>
          <w:szCs w:val="24"/>
        </w:rPr>
        <w:t xml:space="preserve">Karty zgłoszenia do Programu „Asystent osobisty osoby </w:t>
      </w:r>
      <w:r w:rsidR="00BD73CC" w:rsidRPr="00BD73CC">
        <w:rPr>
          <w:rFonts w:ascii="Times New Roman" w:hAnsi="Times New Roman" w:cs="Times New Roman"/>
          <w:i/>
          <w:iCs/>
          <w:sz w:val="24"/>
          <w:szCs w:val="24"/>
        </w:rPr>
        <w:t>z </w:t>
      </w:r>
      <w:r w:rsidRPr="00BD73CC">
        <w:rPr>
          <w:rFonts w:ascii="Times New Roman" w:hAnsi="Times New Roman" w:cs="Times New Roman"/>
          <w:i/>
          <w:iCs/>
          <w:sz w:val="24"/>
          <w:szCs w:val="24"/>
        </w:rPr>
        <w:t>niepełnospraw</w:t>
      </w:r>
      <w:r w:rsidR="00E2643B" w:rsidRPr="00BD73C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802DD" w:rsidRPr="00BD73CC">
        <w:rPr>
          <w:rFonts w:ascii="Times New Roman" w:hAnsi="Times New Roman" w:cs="Times New Roman"/>
          <w:i/>
          <w:iCs/>
          <w:sz w:val="24"/>
          <w:szCs w:val="24"/>
        </w:rPr>
        <w:t>ością</w:t>
      </w:r>
      <w:r w:rsidR="00E2643B" w:rsidRPr="00BD73CC">
        <w:rPr>
          <w:rFonts w:ascii="Times New Roman" w:hAnsi="Times New Roman" w:cs="Times New Roman"/>
          <w:i/>
          <w:iCs/>
          <w:sz w:val="24"/>
          <w:szCs w:val="24"/>
        </w:rPr>
        <w:t xml:space="preserve"> dla Jednostek Samorządu Terytorialnego</w:t>
      </w:r>
      <w:r w:rsidR="00E2643B" w:rsidRPr="00BD73CC">
        <w:rPr>
          <w:rFonts w:cs="Times New Roman"/>
          <w:i/>
          <w:iCs/>
        </w:rPr>
        <w:t xml:space="preserve"> </w:t>
      </w:r>
      <w:r w:rsidRPr="00BD73CC">
        <w:rPr>
          <w:rFonts w:ascii="Times New Roman" w:hAnsi="Times New Roman" w:cs="Times New Roman"/>
          <w:i/>
          <w:iCs/>
          <w:sz w:val="24"/>
          <w:szCs w:val="24"/>
        </w:rPr>
        <w:t>- edycja 202</w:t>
      </w:r>
      <w:r w:rsidR="00553E2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D73CC">
        <w:rPr>
          <w:rFonts w:ascii="Times New Roman" w:hAnsi="Times New Roman" w:cs="Times New Roman"/>
          <w:sz w:val="24"/>
          <w:szCs w:val="24"/>
        </w:rPr>
        <w:t xml:space="preserve"> (załącznik nr</w:t>
      </w:r>
      <w:r w:rsidR="00DE73BB">
        <w:rPr>
          <w:rFonts w:ascii="Times New Roman" w:hAnsi="Times New Roman" w:cs="Times New Roman"/>
          <w:sz w:val="24"/>
          <w:szCs w:val="24"/>
        </w:rPr>
        <w:t xml:space="preserve"> 7 do Programu</w:t>
      </w:r>
      <w:r w:rsidR="00715388">
        <w:rPr>
          <w:rFonts w:ascii="Times New Roman" w:hAnsi="Times New Roman" w:cs="Times New Roman"/>
          <w:sz w:val="24"/>
          <w:szCs w:val="24"/>
        </w:rPr>
        <w:t>/</w:t>
      </w:r>
      <w:r w:rsidR="00DE73BB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Pr="00BD73CC">
        <w:rPr>
          <w:rFonts w:ascii="Times New Roman" w:hAnsi="Times New Roman" w:cs="Times New Roman"/>
          <w:sz w:val="24"/>
          <w:szCs w:val="24"/>
        </w:rPr>
        <w:t>1</w:t>
      </w:r>
      <w:r w:rsidR="00BD73CC" w:rsidRPr="00BD73CC">
        <w:rPr>
          <w:rFonts w:ascii="Times New Roman" w:hAnsi="Times New Roman" w:cs="Times New Roman"/>
          <w:sz w:val="24"/>
          <w:szCs w:val="24"/>
        </w:rPr>
        <w:t> </w:t>
      </w:r>
      <w:r w:rsidR="00EB2FA9" w:rsidRPr="00BD73CC">
        <w:rPr>
          <w:rFonts w:ascii="Times New Roman" w:hAnsi="Times New Roman" w:cs="Times New Roman"/>
          <w:sz w:val="24"/>
          <w:szCs w:val="24"/>
        </w:rPr>
        <w:t xml:space="preserve">do </w:t>
      </w:r>
      <w:r w:rsidRPr="00BD73CC">
        <w:rPr>
          <w:rFonts w:ascii="Times New Roman" w:hAnsi="Times New Roman" w:cs="Times New Roman"/>
          <w:sz w:val="24"/>
          <w:szCs w:val="24"/>
        </w:rPr>
        <w:t>Regulaminu)</w:t>
      </w:r>
      <w:r w:rsidR="007C5D0C" w:rsidRPr="00BD73CC">
        <w:rPr>
          <w:rFonts w:ascii="Times New Roman" w:hAnsi="Times New Roman" w:cs="Times New Roman"/>
          <w:sz w:val="24"/>
          <w:szCs w:val="24"/>
        </w:rPr>
        <w:t xml:space="preserve"> </w:t>
      </w:r>
      <w:r w:rsidRPr="00BD73CC">
        <w:rPr>
          <w:rFonts w:ascii="Times New Roman" w:hAnsi="Times New Roman" w:cs="Times New Roman"/>
          <w:sz w:val="24"/>
          <w:szCs w:val="24"/>
        </w:rPr>
        <w:t>oraz kserokopii aktualnego orzeczenia o niepełnosprawności</w:t>
      </w:r>
      <w:r w:rsidR="002F5DD1" w:rsidRPr="00BD73CC">
        <w:rPr>
          <w:rFonts w:ascii="Times New Roman" w:hAnsi="Times New Roman" w:cs="Times New Roman"/>
          <w:sz w:val="24"/>
          <w:szCs w:val="24"/>
        </w:rPr>
        <w:t xml:space="preserve"> wraz </w:t>
      </w:r>
      <w:r w:rsidR="00BD73CC" w:rsidRPr="00BD73CC">
        <w:rPr>
          <w:rFonts w:ascii="Times New Roman" w:hAnsi="Times New Roman" w:cs="Times New Roman"/>
          <w:sz w:val="24"/>
          <w:szCs w:val="24"/>
        </w:rPr>
        <w:t>z </w:t>
      </w:r>
      <w:r w:rsidR="002F5DD1" w:rsidRPr="00BD73CC">
        <w:rPr>
          <w:rFonts w:ascii="Times New Roman" w:hAnsi="Times New Roman" w:cs="Times New Roman"/>
          <w:sz w:val="24"/>
          <w:szCs w:val="24"/>
        </w:rPr>
        <w:t>dokument</w:t>
      </w:r>
      <w:r w:rsidR="00851DE4" w:rsidRPr="00BD73CC">
        <w:rPr>
          <w:rFonts w:ascii="Times New Roman" w:hAnsi="Times New Roman" w:cs="Times New Roman"/>
          <w:sz w:val="24"/>
          <w:szCs w:val="24"/>
        </w:rPr>
        <w:t>ami wymaganymi przez realizatora Programu.</w:t>
      </w:r>
      <w:r w:rsidR="002F5DD1" w:rsidRPr="00BD7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CDF5D" w14:textId="77777777" w:rsidR="009E474B" w:rsidRPr="00CD1FB5" w:rsidRDefault="00996564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Dokumenty można składać w formie papierowej do Miejskiego Ośrodka Pomocy Społecznej w Lubawie ul. </w:t>
      </w:r>
      <w:proofErr w:type="spellStart"/>
      <w:r w:rsidRPr="00CD1FB5">
        <w:rPr>
          <w:rFonts w:ascii="Times New Roman" w:hAnsi="Times New Roman" w:cs="Times New Roman"/>
          <w:sz w:val="24"/>
          <w:szCs w:val="24"/>
        </w:rPr>
        <w:t>Rzepnikowskiego</w:t>
      </w:r>
      <w:proofErr w:type="spellEnd"/>
      <w:r w:rsidRPr="00CD1FB5">
        <w:rPr>
          <w:rFonts w:ascii="Times New Roman" w:hAnsi="Times New Roman" w:cs="Times New Roman"/>
          <w:sz w:val="24"/>
          <w:szCs w:val="24"/>
        </w:rPr>
        <w:t xml:space="preserve"> 9A w godzinach urzędowania od poniedziałku do piątku w godz. 7.15- 15.15 lub za pośrednictwem profilu zaufanego </w:t>
      </w:r>
      <w:proofErr w:type="spellStart"/>
      <w:r w:rsidRPr="00CD1FB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9E474B" w:rsidRPr="00CD1F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1181A7" w14:textId="22ED56EF" w:rsidR="009E474B" w:rsidRPr="00CD1FB5" w:rsidRDefault="00996564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Kwalifikacja do Programu będzie otwarta i prowadzona w sposób ciągły przez cały czas trwania Programu na podstawie </w:t>
      </w:r>
      <w:r w:rsidR="005F2C35" w:rsidRPr="00CD1FB5">
        <w:rPr>
          <w:rFonts w:ascii="Times New Roman" w:hAnsi="Times New Roman" w:cs="Times New Roman"/>
          <w:sz w:val="24"/>
          <w:szCs w:val="24"/>
        </w:rPr>
        <w:t>K</w:t>
      </w:r>
      <w:r w:rsidRPr="00CD1FB5">
        <w:rPr>
          <w:rFonts w:ascii="Times New Roman" w:hAnsi="Times New Roman" w:cs="Times New Roman"/>
          <w:sz w:val="24"/>
          <w:szCs w:val="24"/>
        </w:rPr>
        <w:t xml:space="preserve">arty zgłoszenia do Programu </w:t>
      </w:r>
      <w:r w:rsidR="00A469C7" w:rsidRPr="00CD1FB5">
        <w:rPr>
          <w:rFonts w:ascii="Times New Roman" w:hAnsi="Times New Roman" w:cs="Times New Roman"/>
          <w:sz w:val="24"/>
          <w:szCs w:val="24"/>
        </w:rPr>
        <w:t>„</w:t>
      </w:r>
      <w:r w:rsidR="005F2C35" w:rsidRPr="00CD1FB5">
        <w:rPr>
          <w:rFonts w:ascii="Times New Roman" w:hAnsi="Times New Roman" w:cs="Times New Roman"/>
          <w:sz w:val="24"/>
          <w:szCs w:val="24"/>
        </w:rPr>
        <w:t xml:space="preserve">Asystent osobisty osoby </w:t>
      </w:r>
      <w:r w:rsidR="00835FB9" w:rsidRPr="00CD1FB5">
        <w:rPr>
          <w:rFonts w:ascii="Times New Roman" w:hAnsi="Times New Roman" w:cs="Times New Roman"/>
          <w:sz w:val="24"/>
          <w:szCs w:val="24"/>
        </w:rPr>
        <w:t>z </w:t>
      </w:r>
      <w:r w:rsidR="005F2C35" w:rsidRPr="00CD1FB5">
        <w:rPr>
          <w:rFonts w:ascii="Times New Roman" w:hAnsi="Times New Roman" w:cs="Times New Roman"/>
          <w:sz w:val="24"/>
          <w:szCs w:val="24"/>
        </w:rPr>
        <w:t>niepełnosprawn</w:t>
      </w:r>
      <w:r w:rsidR="003802DD" w:rsidRPr="00CD1FB5">
        <w:rPr>
          <w:rFonts w:ascii="Times New Roman" w:hAnsi="Times New Roman" w:cs="Times New Roman"/>
          <w:sz w:val="24"/>
          <w:szCs w:val="24"/>
        </w:rPr>
        <w:t>ością</w:t>
      </w:r>
      <w:r w:rsidR="005F2C35" w:rsidRPr="00CD1FB5">
        <w:rPr>
          <w:rFonts w:ascii="Times New Roman" w:hAnsi="Times New Roman" w:cs="Times New Roman"/>
          <w:sz w:val="24"/>
          <w:szCs w:val="24"/>
        </w:rPr>
        <w:t>”</w:t>
      </w:r>
      <w:r w:rsidR="00E2643B" w:rsidRPr="00CD1FB5"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="005F2C35" w:rsidRPr="00CD1FB5">
        <w:rPr>
          <w:rFonts w:ascii="Times New Roman" w:hAnsi="Times New Roman" w:cs="Times New Roman"/>
          <w:sz w:val="24"/>
          <w:szCs w:val="24"/>
        </w:rPr>
        <w:t>- edycja 202</w:t>
      </w:r>
      <w:r w:rsidR="00553E2D">
        <w:rPr>
          <w:rFonts w:ascii="Times New Roman" w:hAnsi="Times New Roman" w:cs="Times New Roman"/>
          <w:sz w:val="24"/>
          <w:szCs w:val="24"/>
        </w:rPr>
        <w:t>5</w:t>
      </w:r>
      <w:r w:rsidR="005F2C35" w:rsidRPr="00CD1FB5">
        <w:rPr>
          <w:rFonts w:ascii="Times New Roman" w:hAnsi="Times New Roman" w:cs="Times New Roman"/>
          <w:sz w:val="24"/>
          <w:szCs w:val="24"/>
        </w:rPr>
        <w:t>.</w:t>
      </w:r>
    </w:p>
    <w:p w14:paraId="7B1AA928" w14:textId="77777777" w:rsidR="009E474B" w:rsidRPr="00CD1FB5" w:rsidRDefault="005F2C35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Informacja o naborze będzie ogłoszona na stronie internetowej MOPS w Lubawie. Informacja będzie również przekazywana przez pracowników socjalnych Miejskiego Ośrodka Pomocy Społecznej w Lubawie.</w:t>
      </w:r>
    </w:p>
    <w:p w14:paraId="1B3E9748" w14:textId="499CE281" w:rsidR="009E474B" w:rsidRPr="00CD1FB5" w:rsidRDefault="005F2C35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Za proces kwalifikacji do Programu odpowiedzialna będzie Komisja Kwalifikacyjna, której skład ustali Kierownik Ośrodka. Komisja stworzy listę osób zakwalifikowanych do Programu zatwierdzoną przez Kierownika. Pozostali uczestnicy zostaną wpisani na listę rezerwową. W przypadku rezygnacji osoby zakwalifikowanej do udziału </w:t>
      </w:r>
      <w:r w:rsidR="00DC374D" w:rsidRPr="00CD1FB5">
        <w:rPr>
          <w:rFonts w:ascii="Times New Roman" w:hAnsi="Times New Roman" w:cs="Times New Roman"/>
          <w:sz w:val="24"/>
          <w:szCs w:val="24"/>
        </w:rPr>
        <w:t>w </w:t>
      </w:r>
      <w:r w:rsidRPr="00CD1FB5">
        <w:rPr>
          <w:rFonts w:ascii="Times New Roman" w:hAnsi="Times New Roman" w:cs="Times New Roman"/>
          <w:sz w:val="24"/>
          <w:szCs w:val="24"/>
        </w:rPr>
        <w:t>Programie będzie kierowana kolejna osoba z listy rezerwowej.</w:t>
      </w:r>
    </w:p>
    <w:p w14:paraId="173D29F5" w14:textId="54E0C82A" w:rsidR="009E474B" w:rsidRPr="00F61F93" w:rsidRDefault="002144BD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2F5DD1" w:rsidRPr="00CD1FB5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CD1FB5">
        <w:rPr>
          <w:rFonts w:ascii="Times New Roman" w:hAnsi="Times New Roman" w:cs="Times New Roman"/>
          <w:sz w:val="24"/>
          <w:szCs w:val="24"/>
        </w:rPr>
        <w:t xml:space="preserve">nie jest jednoznaczne </w:t>
      </w:r>
      <w:r w:rsidR="00835FB9" w:rsidRPr="00CD1FB5">
        <w:rPr>
          <w:rFonts w:ascii="Times New Roman" w:hAnsi="Times New Roman" w:cs="Times New Roman"/>
          <w:sz w:val="24"/>
          <w:szCs w:val="24"/>
        </w:rPr>
        <w:t>z </w:t>
      </w:r>
      <w:r w:rsidRPr="00CD1FB5">
        <w:rPr>
          <w:rFonts w:ascii="Times New Roman" w:hAnsi="Times New Roman" w:cs="Times New Roman"/>
          <w:sz w:val="24"/>
          <w:szCs w:val="24"/>
        </w:rPr>
        <w:t>zakwalifikowaniem do Programu.</w:t>
      </w:r>
    </w:p>
    <w:p w14:paraId="597DD41C" w14:textId="46D57471" w:rsidR="00F61F93" w:rsidRPr="00AD2CF8" w:rsidRDefault="00F61F93">
      <w:pPr>
        <w:pStyle w:val="Bezodstpw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CF8">
        <w:rPr>
          <w:rFonts w:ascii="Times New Roman" w:hAnsi="Times New Roman" w:cs="Times New Roman"/>
          <w:sz w:val="24"/>
          <w:szCs w:val="24"/>
        </w:rPr>
        <w:t xml:space="preserve">Realizator Programu przy przydzielaniu wsparcia w formie usługi asystentury będzie kierował się zakresem potrzeb osób z niepełnosprawnością określonym </w:t>
      </w:r>
      <w:r w:rsidRPr="00AD2CF8">
        <w:rPr>
          <w:rFonts w:ascii="Times New Roman" w:hAnsi="Times New Roman" w:cs="Times New Roman"/>
          <w:i/>
          <w:iCs/>
          <w:sz w:val="24"/>
          <w:szCs w:val="24"/>
        </w:rPr>
        <w:t xml:space="preserve">w Karcie zakresu czynności w </w:t>
      </w:r>
      <w:r w:rsidRPr="00AD2CF8">
        <w:rPr>
          <w:rFonts w:ascii="Times New Roman" w:hAnsi="Times New Roman" w:cs="Times New Roman"/>
          <w:i/>
          <w:iCs/>
          <w:sz w:val="24"/>
          <w:szCs w:val="24"/>
        </w:rPr>
        <w:lastRenderedPageBreak/>
        <w:t>ramach usług asystencji osobistej do Programu „Asystent osobisty osoby z niepełnosprawnością” dla Jednostek Samorządu Terytorialnego – edycja 202</w:t>
      </w:r>
      <w:r w:rsidR="00553E2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D2CF8">
        <w:rPr>
          <w:rFonts w:ascii="Times New Roman" w:hAnsi="Times New Roman" w:cs="Times New Roman"/>
          <w:sz w:val="24"/>
          <w:szCs w:val="24"/>
        </w:rPr>
        <w:t xml:space="preserve">   ( Załącznik nr </w:t>
      </w:r>
      <w:r w:rsidR="00DE73BB">
        <w:rPr>
          <w:rFonts w:ascii="Times New Roman" w:hAnsi="Times New Roman" w:cs="Times New Roman"/>
          <w:sz w:val="24"/>
          <w:szCs w:val="24"/>
        </w:rPr>
        <w:t>8 do Programu</w:t>
      </w:r>
      <w:r w:rsidR="00715388">
        <w:rPr>
          <w:rFonts w:ascii="Times New Roman" w:hAnsi="Times New Roman" w:cs="Times New Roman"/>
          <w:sz w:val="24"/>
          <w:szCs w:val="24"/>
        </w:rPr>
        <w:t>/</w:t>
      </w:r>
      <w:r w:rsidR="00DE73BB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Pr="00AD2CF8">
        <w:rPr>
          <w:rFonts w:ascii="Times New Roman" w:hAnsi="Times New Roman" w:cs="Times New Roman"/>
          <w:sz w:val="24"/>
          <w:szCs w:val="24"/>
        </w:rPr>
        <w:t xml:space="preserve">2 do </w:t>
      </w:r>
      <w:r w:rsidR="00DE73BB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AD2CF8">
        <w:rPr>
          <w:rFonts w:ascii="Times New Roman" w:hAnsi="Times New Roman" w:cs="Times New Roman"/>
          <w:sz w:val="24"/>
          <w:szCs w:val="24"/>
        </w:rPr>
        <w:t>) oraz wparciem osób z niepełnosprawnością ze strony rodziny, a także kolejnością złożonych do Ośrodka wniosków.</w:t>
      </w:r>
    </w:p>
    <w:p w14:paraId="7F824D16" w14:textId="77777777" w:rsidR="00835FB9" w:rsidRPr="00CD1FB5" w:rsidRDefault="00BF66C1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Przyznając usługi asystencji osobistej w pierwszej kolejności uwzględnia się potrzeby</w:t>
      </w:r>
      <w:r w:rsidR="00835FB9" w:rsidRPr="00CD1FB5">
        <w:rPr>
          <w:rFonts w:ascii="Times New Roman" w:hAnsi="Times New Roman" w:cs="Times New Roman"/>
          <w:sz w:val="24"/>
          <w:szCs w:val="24"/>
        </w:rPr>
        <w:t>:</w:t>
      </w:r>
    </w:p>
    <w:p w14:paraId="5F25D3B5" w14:textId="67A27B49" w:rsidR="007654CF" w:rsidRDefault="00BF66C1" w:rsidP="007654CF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1) osób </w:t>
      </w:r>
      <w:r w:rsidR="00D41A06">
        <w:rPr>
          <w:rFonts w:ascii="Times New Roman" w:hAnsi="Times New Roman" w:cs="Times New Roman"/>
          <w:sz w:val="24"/>
          <w:szCs w:val="24"/>
        </w:rPr>
        <w:t>z niepełnosprawnościami samotnie gospodarujących</w:t>
      </w:r>
      <w:r w:rsidR="002B5915">
        <w:rPr>
          <w:rFonts w:ascii="Times New Roman" w:hAnsi="Times New Roman" w:cs="Times New Roman"/>
          <w:sz w:val="24"/>
          <w:szCs w:val="24"/>
        </w:rPr>
        <w:t xml:space="preserve">, </w:t>
      </w:r>
      <w:r w:rsidR="00553E2D">
        <w:rPr>
          <w:rFonts w:ascii="Times New Roman" w:hAnsi="Times New Roman" w:cs="Times New Roman"/>
          <w:sz w:val="24"/>
          <w:szCs w:val="24"/>
        </w:rPr>
        <w:t xml:space="preserve"> które nie mają możliwości korzystania ze wsparcia </w:t>
      </w:r>
      <w:r w:rsidR="00E936A7">
        <w:rPr>
          <w:rFonts w:ascii="Times New Roman" w:hAnsi="Times New Roman" w:cs="Times New Roman"/>
          <w:sz w:val="24"/>
          <w:szCs w:val="24"/>
        </w:rPr>
        <w:t xml:space="preserve"> bliskich;</w:t>
      </w:r>
    </w:p>
    <w:p w14:paraId="159213C6" w14:textId="45A8F724" w:rsidR="00D41A06" w:rsidRDefault="00D41A06" w:rsidP="007654CF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D1FB5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>z niepełnosprawnościami wspólnie zamieszkujących i gospodarujących,  które nie mają możliwości korzystania ze wsparcia  bliskich;</w:t>
      </w:r>
    </w:p>
    <w:p w14:paraId="102ED030" w14:textId="564F5411" w:rsidR="007654CF" w:rsidRPr="00AD2CF8" w:rsidRDefault="007654CF">
      <w:pPr>
        <w:pStyle w:val="Bezodstpw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CF8">
        <w:rPr>
          <w:rFonts w:ascii="Times New Roman" w:hAnsi="Times New Roman" w:cs="Times New Roman"/>
          <w:sz w:val="24"/>
          <w:szCs w:val="24"/>
        </w:rPr>
        <w:t>Realizator Programu przy rozpatrywaniu wniosków o wsparcie w formie usług „Asystent osobisty osoby z niepełnosprawnością” zastrzega sobie możliwość pierwszeństwa przyznania usług dla następujących grup:</w:t>
      </w:r>
    </w:p>
    <w:p w14:paraId="74D930BE" w14:textId="35740654" w:rsidR="007654CF" w:rsidRPr="00AD2CF8" w:rsidRDefault="007654CF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CF8">
        <w:rPr>
          <w:rFonts w:ascii="Times New Roman" w:hAnsi="Times New Roman" w:cs="Times New Roman"/>
          <w:sz w:val="24"/>
          <w:szCs w:val="24"/>
        </w:rPr>
        <w:t xml:space="preserve">Osoby z niepełnosprawnością </w:t>
      </w:r>
      <w:r w:rsidR="007A6F33" w:rsidRPr="00AD2CF8">
        <w:rPr>
          <w:rFonts w:ascii="Times New Roman" w:hAnsi="Times New Roman" w:cs="Times New Roman"/>
          <w:sz w:val="24"/>
          <w:szCs w:val="24"/>
        </w:rPr>
        <w:t>nie</w:t>
      </w:r>
      <w:r w:rsidRPr="00AD2CF8">
        <w:rPr>
          <w:rFonts w:ascii="Times New Roman" w:hAnsi="Times New Roman" w:cs="Times New Roman"/>
          <w:sz w:val="24"/>
          <w:szCs w:val="24"/>
        </w:rPr>
        <w:t xml:space="preserve">korzystające z programów Ministerialnych, np. Programu </w:t>
      </w:r>
      <w:r w:rsidR="00DE73BB">
        <w:rPr>
          <w:rFonts w:ascii="Times New Roman" w:hAnsi="Times New Roman" w:cs="Times New Roman"/>
          <w:sz w:val="24"/>
          <w:szCs w:val="24"/>
        </w:rPr>
        <w:t>„</w:t>
      </w:r>
      <w:r w:rsidRPr="00AD2CF8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Pr="00AD2CF8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DE73BB">
        <w:rPr>
          <w:rFonts w:ascii="Times New Roman" w:hAnsi="Times New Roman" w:cs="Times New Roman"/>
          <w:sz w:val="24"/>
          <w:szCs w:val="24"/>
        </w:rPr>
        <w:t>”</w:t>
      </w:r>
      <w:r w:rsidRPr="00AD2CF8">
        <w:rPr>
          <w:rFonts w:ascii="Times New Roman" w:hAnsi="Times New Roman" w:cs="Times New Roman"/>
          <w:sz w:val="24"/>
          <w:szCs w:val="24"/>
        </w:rPr>
        <w:t xml:space="preserve">, </w:t>
      </w:r>
      <w:r w:rsidR="00DE73BB">
        <w:rPr>
          <w:rFonts w:ascii="Times New Roman" w:hAnsi="Times New Roman" w:cs="Times New Roman"/>
          <w:sz w:val="24"/>
          <w:szCs w:val="24"/>
        </w:rPr>
        <w:t>Programu „</w:t>
      </w:r>
      <w:r w:rsidR="00AD2CF8" w:rsidRPr="00AD2CF8">
        <w:rPr>
          <w:rFonts w:ascii="Times New Roman" w:hAnsi="Times New Roman" w:cs="Times New Roman"/>
          <w:sz w:val="24"/>
          <w:szCs w:val="24"/>
        </w:rPr>
        <w:t>A</w:t>
      </w:r>
      <w:r w:rsidRPr="00AD2CF8">
        <w:rPr>
          <w:rFonts w:ascii="Times New Roman" w:hAnsi="Times New Roman" w:cs="Times New Roman"/>
          <w:sz w:val="24"/>
          <w:szCs w:val="24"/>
        </w:rPr>
        <w:t xml:space="preserve">systent Osobisty Osoby z </w:t>
      </w:r>
      <w:r w:rsidR="00DE73BB">
        <w:rPr>
          <w:rFonts w:ascii="Times New Roman" w:hAnsi="Times New Roman" w:cs="Times New Roman"/>
          <w:sz w:val="24"/>
          <w:szCs w:val="24"/>
        </w:rPr>
        <w:t>N</w:t>
      </w:r>
      <w:r w:rsidRPr="00AD2CF8">
        <w:rPr>
          <w:rFonts w:ascii="Times New Roman" w:hAnsi="Times New Roman" w:cs="Times New Roman"/>
          <w:sz w:val="24"/>
          <w:szCs w:val="24"/>
        </w:rPr>
        <w:t>iepełnosprawnością</w:t>
      </w:r>
      <w:r w:rsidR="00DE73BB">
        <w:rPr>
          <w:rFonts w:ascii="Times New Roman" w:hAnsi="Times New Roman" w:cs="Times New Roman"/>
          <w:sz w:val="24"/>
          <w:szCs w:val="24"/>
        </w:rPr>
        <w:t>”</w:t>
      </w:r>
      <w:r w:rsidRPr="00AD2CF8">
        <w:rPr>
          <w:rFonts w:ascii="Times New Roman" w:hAnsi="Times New Roman" w:cs="Times New Roman"/>
          <w:sz w:val="24"/>
          <w:szCs w:val="24"/>
        </w:rPr>
        <w:t xml:space="preserve"> realizowanych przez </w:t>
      </w:r>
      <w:r w:rsidR="00DE73BB">
        <w:rPr>
          <w:rFonts w:ascii="Times New Roman" w:hAnsi="Times New Roman" w:cs="Times New Roman"/>
          <w:sz w:val="24"/>
          <w:szCs w:val="24"/>
        </w:rPr>
        <w:t>g</w:t>
      </w:r>
      <w:r w:rsidRPr="00AD2CF8">
        <w:rPr>
          <w:rFonts w:ascii="Times New Roman" w:hAnsi="Times New Roman" w:cs="Times New Roman"/>
          <w:sz w:val="24"/>
          <w:szCs w:val="24"/>
        </w:rPr>
        <w:t xml:space="preserve">minę </w:t>
      </w:r>
      <w:r w:rsidR="00DE73BB">
        <w:rPr>
          <w:rFonts w:ascii="Times New Roman" w:hAnsi="Times New Roman" w:cs="Times New Roman"/>
          <w:sz w:val="24"/>
          <w:szCs w:val="24"/>
        </w:rPr>
        <w:t>M</w:t>
      </w:r>
      <w:r w:rsidRPr="00AD2CF8">
        <w:rPr>
          <w:rFonts w:ascii="Times New Roman" w:hAnsi="Times New Roman" w:cs="Times New Roman"/>
          <w:sz w:val="24"/>
          <w:szCs w:val="24"/>
        </w:rPr>
        <w:t>iejską Lubawa lub inne podmioty;</w:t>
      </w:r>
    </w:p>
    <w:p w14:paraId="1AF7FF9B" w14:textId="2918343F" w:rsidR="002B5915" w:rsidRPr="00AD2CF8" w:rsidRDefault="002B5915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CF8">
        <w:rPr>
          <w:rFonts w:ascii="Times New Roman" w:hAnsi="Times New Roman" w:cs="Times New Roman"/>
          <w:sz w:val="24"/>
          <w:szCs w:val="24"/>
        </w:rPr>
        <w:t>Os</w:t>
      </w:r>
      <w:r w:rsidR="007654CF" w:rsidRPr="00AD2CF8">
        <w:rPr>
          <w:rFonts w:ascii="Times New Roman" w:hAnsi="Times New Roman" w:cs="Times New Roman"/>
          <w:sz w:val="24"/>
          <w:szCs w:val="24"/>
        </w:rPr>
        <w:t>ó</w:t>
      </w:r>
      <w:r w:rsidRPr="00AD2CF8">
        <w:rPr>
          <w:rFonts w:ascii="Times New Roman" w:hAnsi="Times New Roman" w:cs="Times New Roman"/>
          <w:sz w:val="24"/>
          <w:szCs w:val="24"/>
        </w:rPr>
        <w:t xml:space="preserve">b </w:t>
      </w:r>
      <w:r w:rsidR="007A6F33" w:rsidRPr="00AD2CF8">
        <w:rPr>
          <w:rFonts w:ascii="Times New Roman" w:hAnsi="Times New Roman" w:cs="Times New Roman"/>
          <w:sz w:val="24"/>
          <w:szCs w:val="24"/>
        </w:rPr>
        <w:t xml:space="preserve">z niepełnosprawnością </w:t>
      </w:r>
      <w:r w:rsidRPr="00AD2CF8">
        <w:rPr>
          <w:rFonts w:ascii="Times New Roman" w:hAnsi="Times New Roman" w:cs="Times New Roman"/>
          <w:sz w:val="24"/>
          <w:szCs w:val="24"/>
        </w:rPr>
        <w:t>niekorzystając</w:t>
      </w:r>
      <w:r w:rsidR="00AD2CF8" w:rsidRPr="00AD2CF8">
        <w:rPr>
          <w:rFonts w:ascii="Times New Roman" w:hAnsi="Times New Roman" w:cs="Times New Roman"/>
          <w:sz w:val="24"/>
          <w:szCs w:val="24"/>
        </w:rPr>
        <w:t>ych</w:t>
      </w:r>
      <w:r w:rsidRPr="00AD2CF8">
        <w:rPr>
          <w:rFonts w:ascii="Times New Roman" w:hAnsi="Times New Roman" w:cs="Times New Roman"/>
          <w:sz w:val="24"/>
          <w:szCs w:val="24"/>
        </w:rPr>
        <w:t xml:space="preserve"> </w:t>
      </w:r>
      <w:r w:rsidR="00C624EA" w:rsidRPr="00AD2CF8">
        <w:rPr>
          <w:rFonts w:ascii="Times New Roman" w:hAnsi="Times New Roman" w:cs="Times New Roman"/>
          <w:sz w:val="24"/>
          <w:szCs w:val="24"/>
        </w:rPr>
        <w:t xml:space="preserve">z innych form </w:t>
      </w:r>
      <w:r w:rsidRPr="00AD2CF8">
        <w:rPr>
          <w:rFonts w:ascii="Times New Roman" w:hAnsi="Times New Roman" w:cs="Times New Roman"/>
          <w:sz w:val="24"/>
          <w:szCs w:val="24"/>
        </w:rPr>
        <w:t>wsparci</w:t>
      </w:r>
      <w:r w:rsidR="00AD2CF8" w:rsidRPr="00AD2CF8">
        <w:rPr>
          <w:rFonts w:ascii="Times New Roman" w:hAnsi="Times New Roman" w:cs="Times New Roman"/>
          <w:sz w:val="24"/>
          <w:szCs w:val="24"/>
        </w:rPr>
        <w:t>a</w:t>
      </w:r>
      <w:r w:rsidRPr="00AD2CF8">
        <w:rPr>
          <w:rFonts w:ascii="Times New Roman" w:hAnsi="Times New Roman" w:cs="Times New Roman"/>
          <w:sz w:val="24"/>
          <w:szCs w:val="24"/>
        </w:rPr>
        <w:t>,</w:t>
      </w:r>
      <w:r w:rsidR="00C624EA" w:rsidRPr="00AD2CF8">
        <w:rPr>
          <w:rFonts w:ascii="Times New Roman" w:hAnsi="Times New Roman" w:cs="Times New Roman"/>
          <w:sz w:val="24"/>
          <w:szCs w:val="24"/>
        </w:rPr>
        <w:t xml:space="preserve"> m.in.</w:t>
      </w:r>
      <w:r w:rsidRPr="00AD2CF8">
        <w:rPr>
          <w:rFonts w:ascii="Times New Roman" w:hAnsi="Times New Roman" w:cs="Times New Roman"/>
          <w:sz w:val="24"/>
          <w:szCs w:val="24"/>
        </w:rPr>
        <w:t xml:space="preserve"> w formie usług opiekuńcz</w:t>
      </w:r>
      <w:r w:rsidR="00AD2CF8" w:rsidRPr="00AD2CF8">
        <w:rPr>
          <w:rFonts w:ascii="Times New Roman" w:hAnsi="Times New Roman" w:cs="Times New Roman"/>
          <w:sz w:val="24"/>
          <w:szCs w:val="24"/>
        </w:rPr>
        <w:t>ych</w:t>
      </w:r>
      <w:r w:rsidRPr="00AD2CF8">
        <w:rPr>
          <w:rFonts w:ascii="Times New Roman" w:hAnsi="Times New Roman" w:cs="Times New Roman"/>
          <w:sz w:val="24"/>
          <w:szCs w:val="24"/>
        </w:rPr>
        <w:t xml:space="preserve"> lub specjalistyczn</w:t>
      </w:r>
      <w:r w:rsidR="00AD2CF8" w:rsidRPr="00AD2CF8">
        <w:rPr>
          <w:rFonts w:ascii="Times New Roman" w:hAnsi="Times New Roman" w:cs="Times New Roman"/>
          <w:sz w:val="24"/>
          <w:szCs w:val="24"/>
        </w:rPr>
        <w:t>ych</w:t>
      </w:r>
      <w:r w:rsidRPr="00AD2CF8">
        <w:rPr>
          <w:rFonts w:ascii="Times New Roman" w:hAnsi="Times New Roman" w:cs="Times New Roman"/>
          <w:sz w:val="24"/>
          <w:szCs w:val="24"/>
        </w:rPr>
        <w:t xml:space="preserve"> usług opiekuńcz</w:t>
      </w:r>
      <w:r w:rsidR="00AD2CF8" w:rsidRPr="00AD2CF8">
        <w:rPr>
          <w:rFonts w:ascii="Times New Roman" w:hAnsi="Times New Roman" w:cs="Times New Roman"/>
          <w:sz w:val="24"/>
          <w:szCs w:val="24"/>
        </w:rPr>
        <w:t>ych</w:t>
      </w:r>
      <w:r w:rsidRPr="00AD2CF8">
        <w:rPr>
          <w:rFonts w:ascii="Times New Roman" w:hAnsi="Times New Roman" w:cs="Times New Roman"/>
          <w:sz w:val="24"/>
          <w:szCs w:val="24"/>
        </w:rPr>
        <w:t>, o których mowa w ustawie z dnia 12 marca 2004 r. o</w:t>
      </w:r>
      <w:r w:rsidR="007A6F33" w:rsidRPr="00AD2CF8">
        <w:rPr>
          <w:rFonts w:ascii="Times New Roman" w:hAnsi="Times New Roman" w:cs="Times New Roman"/>
          <w:sz w:val="24"/>
          <w:szCs w:val="24"/>
        </w:rPr>
        <w:t xml:space="preserve"> </w:t>
      </w:r>
      <w:r w:rsidRPr="00AD2CF8">
        <w:rPr>
          <w:rFonts w:ascii="Times New Roman" w:hAnsi="Times New Roman" w:cs="Times New Roman"/>
          <w:sz w:val="24"/>
          <w:szCs w:val="24"/>
        </w:rPr>
        <w:t>pomocy społecznej oraz innych usług finansowane w ramach Funduszu albo finansowane przez Państwowy Fundusz Rehabilitacji Osób Niepełnosprawnych lub usług obejmując</w:t>
      </w:r>
      <w:r w:rsidR="00AD2CF8" w:rsidRPr="00AD2CF8">
        <w:rPr>
          <w:rFonts w:ascii="Times New Roman" w:hAnsi="Times New Roman" w:cs="Times New Roman"/>
          <w:sz w:val="24"/>
          <w:szCs w:val="24"/>
        </w:rPr>
        <w:t>ych</w:t>
      </w:r>
      <w:r w:rsidRPr="00AD2CF8">
        <w:rPr>
          <w:rFonts w:ascii="Times New Roman" w:hAnsi="Times New Roman" w:cs="Times New Roman"/>
          <w:sz w:val="24"/>
          <w:szCs w:val="24"/>
        </w:rPr>
        <w:t xml:space="preserve"> analogiczne wsparcie do usługi asystenta osobistego osoby z niepełnosprawnością finansowane ze środków publicznych.</w:t>
      </w:r>
    </w:p>
    <w:p w14:paraId="1D681ADC" w14:textId="22128304" w:rsidR="00AD2CF8" w:rsidRPr="00AD2CF8" w:rsidRDefault="00C624EA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CF8">
        <w:rPr>
          <w:rFonts w:ascii="Times New Roman" w:hAnsi="Times New Roman" w:cs="Times New Roman"/>
          <w:sz w:val="24"/>
          <w:szCs w:val="24"/>
        </w:rPr>
        <w:t xml:space="preserve">Osoby </w:t>
      </w:r>
      <w:r w:rsidR="007A6F33" w:rsidRPr="00AD2CF8">
        <w:rPr>
          <w:rFonts w:ascii="Times New Roman" w:hAnsi="Times New Roman" w:cs="Times New Roman"/>
          <w:sz w:val="24"/>
          <w:szCs w:val="24"/>
        </w:rPr>
        <w:t xml:space="preserve">z niepełnosprawnością </w:t>
      </w:r>
      <w:r w:rsidRPr="00AD2CF8">
        <w:rPr>
          <w:rFonts w:ascii="Times New Roman" w:hAnsi="Times New Roman" w:cs="Times New Roman"/>
          <w:sz w:val="24"/>
          <w:szCs w:val="24"/>
        </w:rPr>
        <w:t>nie objęte wsparciem Program</w:t>
      </w:r>
      <w:r w:rsidR="007A6F33" w:rsidRPr="00AD2CF8">
        <w:rPr>
          <w:rFonts w:ascii="Times New Roman" w:hAnsi="Times New Roman" w:cs="Times New Roman"/>
          <w:sz w:val="24"/>
          <w:szCs w:val="24"/>
        </w:rPr>
        <w:t>em</w:t>
      </w:r>
      <w:r w:rsidRPr="00AD2CF8">
        <w:rPr>
          <w:rFonts w:ascii="Times New Roman" w:hAnsi="Times New Roman" w:cs="Times New Roman"/>
          <w:sz w:val="24"/>
          <w:szCs w:val="24"/>
        </w:rPr>
        <w:t xml:space="preserve"> </w:t>
      </w:r>
      <w:r w:rsidR="007A6F33" w:rsidRPr="00AD2CF8">
        <w:rPr>
          <w:rFonts w:ascii="Times New Roman" w:hAnsi="Times New Roman" w:cs="Times New Roman"/>
          <w:sz w:val="24"/>
          <w:szCs w:val="24"/>
        </w:rPr>
        <w:t>„Asystent osobisty osoby niepełnosprawnej”- edycja 202</w:t>
      </w:r>
      <w:r w:rsidR="00D41A06">
        <w:rPr>
          <w:rFonts w:ascii="Times New Roman" w:hAnsi="Times New Roman" w:cs="Times New Roman"/>
          <w:sz w:val="24"/>
          <w:szCs w:val="24"/>
        </w:rPr>
        <w:t>3</w:t>
      </w:r>
      <w:r w:rsidR="007A6F33" w:rsidRPr="00AD2CF8">
        <w:rPr>
          <w:rFonts w:ascii="Times New Roman" w:hAnsi="Times New Roman" w:cs="Times New Roman"/>
          <w:sz w:val="24"/>
          <w:szCs w:val="24"/>
        </w:rPr>
        <w:t xml:space="preserve"> i Programem „Asystent osobisty osoby niepełnosprawnej”- edycja 202</w:t>
      </w:r>
      <w:r w:rsidR="00D41A06">
        <w:rPr>
          <w:rFonts w:ascii="Times New Roman" w:hAnsi="Times New Roman" w:cs="Times New Roman"/>
          <w:sz w:val="24"/>
          <w:szCs w:val="24"/>
        </w:rPr>
        <w:t>4</w:t>
      </w:r>
      <w:r w:rsidR="00F23FDD" w:rsidRPr="00AD2CF8">
        <w:rPr>
          <w:rFonts w:ascii="Times New Roman" w:hAnsi="Times New Roman" w:cs="Times New Roman"/>
          <w:sz w:val="24"/>
          <w:szCs w:val="24"/>
        </w:rPr>
        <w:t>.</w:t>
      </w:r>
    </w:p>
    <w:p w14:paraId="03A598CF" w14:textId="67A5C535" w:rsidR="00F23FDD" w:rsidRPr="00AD2CF8" w:rsidRDefault="00F23FDD">
      <w:pPr>
        <w:pStyle w:val="Bezodstpw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CF8">
        <w:rPr>
          <w:rFonts w:ascii="Times New Roman" w:hAnsi="Times New Roman" w:cs="Times New Roman"/>
          <w:sz w:val="24"/>
          <w:szCs w:val="24"/>
        </w:rPr>
        <w:t xml:space="preserve">W przypadku przyznawania pomocy dla osób korzystających z wsparcia w ramach programu w latach ubiegłych pod uwagę zostanie brana konieczność kontynuowania tej formy pomocy oraz efektywność realizowanych usług asystentury osobistej w latach ubiegłych. </w:t>
      </w:r>
    </w:p>
    <w:p w14:paraId="5242F9BD" w14:textId="2F28915E" w:rsidR="007654CF" w:rsidRPr="00AD2CF8" w:rsidRDefault="00F61F93">
      <w:pPr>
        <w:pStyle w:val="Bezodstpw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CF8">
        <w:rPr>
          <w:rFonts w:ascii="Times New Roman" w:hAnsi="Times New Roman" w:cs="Times New Roman"/>
          <w:sz w:val="24"/>
          <w:szCs w:val="24"/>
        </w:rPr>
        <w:t xml:space="preserve">Przydzielenie pomocy w </w:t>
      </w:r>
      <w:r w:rsidR="001B5C12" w:rsidRPr="00AD2CF8">
        <w:rPr>
          <w:rFonts w:ascii="Times New Roman" w:hAnsi="Times New Roman" w:cs="Times New Roman"/>
          <w:sz w:val="24"/>
          <w:szCs w:val="24"/>
        </w:rPr>
        <w:t>ramach Programu uzależniona jest od l</w:t>
      </w:r>
      <w:r w:rsidR="007654CF" w:rsidRPr="00AD2CF8">
        <w:rPr>
          <w:rFonts w:ascii="Times New Roman" w:hAnsi="Times New Roman" w:cs="Times New Roman"/>
          <w:sz w:val="24"/>
          <w:szCs w:val="24"/>
        </w:rPr>
        <w:t>iczb</w:t>
      </w:r>
      <w:r w:rsidR="001B5C12" w:rsidRPr="00AD2CF8">
        <w:rPr>
          <w:rFonts w:ascii="Times New Roman" w:hAnsi="Times New Roman" w:cs="Times New Roman"/>
          <w:sz w:val="24"/>
          <w:szCs w:val="24"/>
        </w:rPr>
        <w:t>y</w:t>
      </w:r>
      <w:r w:rsidR="007654CF" w:rsidRPr="00AD2CF8">
        <w:rPr>
          <w:rFonts w:ascii="Times New Roman" w:hAnsi="Times New Roman" w:cs="Times New Roman"/>
          <w:sz w:val="24"/>
          <w:szCs w:val="24"/>
        </w:rPr>
        <w:t xml:space="preserve"> osób</w:t>
      </w:r>
      <w:r w:rsidR="001B5C12" w:rsidRPr="00AD2CF8">
        <w:rPr>
          <w:rFonts w:ascii="Times New Roman" w:hAnsi="Times New Roman" w:cs="Times New Roman"/>
          <w:sz w:val="24"/>
          <w:szCs w:val="24"/>
        </w:rPr>
        <w:t xml:space="preserve"> z poszczególnym </w:t>
      </w:r>
      <w:r w:rsidR="007654CF" w:rsidRPr="00AD2CF8">
        <w:rPr>
          <w:rFonts w:ascii="Times New Roman" w:hAnsi="Times New Roman" w:cs="Times New Roman"/>
          <w:sz w:val="24"/>
          <w:szCs w:val="24"/>
        </w:rPr>
        <w:t>rodzajem niepełnosprawności oraz limit</w:t>
      </w:r>
      <w:r w:rsidR="001B5C12" w:rsidRPr="00AD2CF8">
        <w:rPr>
          <w:rFonts w:ascii="Times New Roman" w:hAnsi="Times New Roman" w:cs="Times New Roman"/>
          <w:sz w:val="24"/>
          <w:szCs w:val="24"/>
        </w:rPr>
        <w:t>ów</w:t>
      </w:r>
      <w:r w:rsidR="007654CF" w:rsidRPr="00AD2CF8">
        <w:rPr>
          <w:rFonts w:ascii="Times New Roman" w:hAnsi="Times New Roman" w:cs="Times New Roman"/>
          <w:sz w:val="24"/>
          <w:szCs w:val="24"/>
        </w:rPr>
        <w:t xml:space="preserve"> godzin przysługujących dla poszczególnych rodzajów niepełnosprawności zgodnie ze złożonym wnioskiem do Wojewody oraz przydzielonymi środkami finansowymi</w:t>
      </w:r>
      <w:r w:rsidR="00F23FDD" w:rsidRPr="00AD2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C2EFA" w14:textId="0A54F949" w:rsidR="006E1F8E" w:rsidRPr="006E1F8E" w:rsidRDefault="00725743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6C1">
        <w:rPr>
          <w:rFonts w:ascii="Times New Roman" w:hAnsi="Times New Roman" w:cs="Times New Roman"/>
          <w:sz w:val="24"/>
          <w:szCs w:val="24"/>
        </w:rPr>
        <w:t xml:space="preserve">Uczestnik zakwalifikowany do Programu otrzyma </w:t>
      </w:r>
      <w:r w:rsidR="002F5DD1">
        <w:rPr>
          <w:rFonts w:ascii="Times New Roman" w:hAnsi="Times New Roman" w:cs="Times New Roman"/>
          <w:sz w:val="24"/>
          <w:szCs w:val="24"/>
        </w:rPr>
        <w:t xml:space="preserve">pisemną informację w formie </w:t>
      </w:r>
      <w:r w:rsidR="00C55F7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70970" w:rsidRPr="00BF66C1">
        <w:rPr>
          <w:rFonts w:ascii="Times New Roman" w:hAnsi="Times New Roman" w:cs="Times New Roman"/>
          <w:i/>
          <w:iCs/>
          <w:sz w:val="24"/>
          <w:szCs w:val="24"/>
        </w:rPr>
        <w:t>rzyznani</w:t>
      </w:r>
      <w:r w:rsidR="00C55F72">
        <w:rPr>
          <w:rFonts w:ascii="Times New Roman" w:hAnsi="Times New Roman" w:cs="Times New Roman"/>
          <w:i/>
          <w:iCs/>
          <w:sz w:val="24"/>
          <w:szCs w:val="24"/>
        </w:rPr>
        <w:t xml:space="preserve">e wsparcia </w:t>
      </w:r>
      <w:r w:rsidR="00835FB9" w:rsidRPr="00835FB9">
        <w:rPr>
          <w:rFonts w:ascii="Times New Roman" w:hAnsi="Times New Roman" w:cs="Times New Roman"/>
          <w:i/>
          <w:iCs/>
          <w:sz w:val="24"/>
          <w:szCs w:val="24"/>
        </w:rPr>
        <w:t>w 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>formie usług asysten</w:t>
      </w:r>
      <w:r w:rsidR="002C3AD1">
        <w:rPr>
          <w:rFonts w:ascii="Times New Roman" w:hAnsi="Times New Roman" w:cs="Times New Roman"/>
          <w:i/>
          <w:iCs/>
          <w:sz w:val="24"/>
          <w:szCs w:val="24"/>
        </w:rPr>
        <w:t>cji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 xml:space="preserve"> osobiste</w:t>
      </w:r>
      <w:r w:rsidR="002C3AD1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 xml:space="preserve"> w ramach Programu </w:t>
      </w:r>
      <w:r w:rsidR="009E474B" w:rsidRPr="00835FB9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 xml:space="preserve">Asystent osobisty osoby </w:t>
      </w:r>
      <w:r w:rsidR="00835FB9" w:rsidRPr="00835FB9">
        <w:rPr>
          <w:rFonts w:ascii="Times New Roman" w:hAnsi="Times New Roman" w:cs="Times New Roman"/>
          <w:i/>
          <w:iCs/>
          <w:sz w:val="24"/>
          <w:szCs w:val="24"/>
        </w:rPr>
        <w:t>z 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>niepełnosprawn</w:t>
      </w:r>
      <w:r w:rsidR="003802DD" w:rsidRPr="00835FB9">
        <w:rPr>
          <w:rFonts w:ascii="Times New Roman" w:hAnsi="Times New Roman" w:cs="Times New Roman"/>
          <w:i/>
          <w:iCs/>
          <w:sz w:val="24"/>
          <w:szCs w:val="24"/>
        </w:rPr>
        <w:t>ością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E2643B" w:rsidRPr="00835FB9">
        <w:rPr>
          <w:rFonts w:ascii="Times New Roman" w:hAnsi="Times New Roman" w:cs="Times New Roman"/>
          <w:i/>
          <w:iCs/>
          <w:sz w:val="24"/>
          <w:szCs w:val="24"/>
        </w:rPr>
        <w:t xml:space="preserve">dla Jednostek Samorządu Terytorialnego 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>- edycja 202</w:t>
      </w:r>
      <w:r w:rsidR="00D41A0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70970" w:rsidRPr="00835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5FB9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2E1EFA">
        <w:rPr>
          <w:rFonts w:ascii="Times New Roman" w:hAnsi="Times New Roman" w:cs="Times New Roman"/>
          <w:sz w:val="24"/>
          <w:szCs w:val="24"/>
        </w:rPr>
        <w:t>7</w:t>
      </w:r>
      <w:r w:rsidRPr="00835FB9">
        <w:rPr>
          <w:rFonts w:ascii="Times New Roman" w:hAnsi="Times New Roman" w:cs="Times New Roman"/>
          <w:sz w:val="24"/>
          <w:szCs w:val="24"/>
        </w:rPr>
        <w:t xml:space="preserve"> Regulaminu)</w:t>
      </w:r>
      <w:r w:rsidR="006E1F8E">
        <w:rPr>
          <w:rFonts w:ascii="Times New Roman" w:hAnsi="Times New Roman" w:cs="Times New Roman"/>
          <w:sz w:val="24"/>
          <w:szCs w:val="24"/>
        </w:rPr>
        <w:t xml:space="preserve">, </w:t>
      </w:r>
      <w:r w:rsidR="006E1F8E" w:rsidRPr="005E7250">
        <w:rPr>
          <w:rFonts w:ascii="Times New Roman" w:hAnsi="Times New Roman" w:cs="Times New Roman"/>
          <w:sz w:val="24"/>
          <w:szCs w:val="24"/>
        </w:rPr>
        <w:t>w które</w:t>
      </w:r>
      <w:r w:rsidR="00692EAB" w:rsidRPr="005E7250">
        <w:rPr>
          <w:rFonts w:ascii="Times New Roman" w:hAnsi="Times New Roman" w:cs="Times New Roman"/>
          <w:sz w:val="24"/>
          <w:szCs w:val="24"/>
        </w:rPr>
        <w:t>j</w:t>
      </w:r>
      <w:r w:rsidR="006E1F8E" w:rsidRPr="005E7250">
        <w:rPr>
          <w:rFonts w:ascii="Times New Roman" w:hAnsi="Times New Roman" w:cs="Times New Roman"/>
          <w:sz w:val="24"/>
          <w:szCs w:val="24"/>
        </w:rPr>
        <w:t xml:space="preserve"> określa</w:t>
      </w:r>
      <w:r w:rsidR="00692EAB" w:rsidRPr="005E7250">
        <w:rPr>
          <w:rFonts w:ascii="Times New Roman" w:hAnsi="Times New Roman" w:cs="Times New Roman"/>
          <w:sz w:val="24"/>
          <w:szCs w:val="24"/>
        </w:rPr>
        <w:t xml:space="preserve"> się</w:t>
      </w:r>
      <w:r w:rsidR="006E1F8E" w:rsidRPr="005E7250">
        <w:rPr>
          <w:rFonts w:ascii="Times New Roman" w:hAnsi="Times New Roman" w:cs="Times New Roman"/>
          <w:sz w:val="24"/>
          <w:szCs w:val="24"/>
        </w:rPr>
        <w:t xml:space="preserve"> liczbę przydzielonych godzin usługi asystenc</w:t>
      </w:r>
      <w:r w:rsidR="002E1EFA" w:rsidRPr="005E7250">
        <w:rPr>
          <w:rFonts w:ascii="Times New Roman" w:hAnsi="Times New Roman" w:cs="Times New Roman"/>
          <w:sz w:val="24"/>
          <w:szCs w:val="24"/>
        </w:rPr>
        <w:t>ji</w:t>
      </w:r>
      <w:r w:rsidR="00692EAB" w:rsidRPr="005E7250">
        <w:rPr>
          <w:rFonts w:ascii="Times New Roman" w:hAnsi="Times New Roman" w:cs="Times New Roman"/>
          <w:sz w:val="24"/>
          <w:szCs w:val="24"/>
        </w:rPr>
        <w:t>,</w:t>
      </w:r>
      <w:r w:rsidR="002E1EFA" w:rsidRPr="005E7250">
        <w:rPr>
          <w:rFonts w:ascii="Times New Roman" w:hAnsi="Times New Roman" w:cs="Times New Roman"/>
          <w:sz w:val="24"/>
          <w:szCs w:val="24"/>
        </w:rPr>
        <w:t xml:space="preserve"> </w:t>
      </w:r>
      <w:r w:rsidR="006E1F8E" w:rsidRPr="005E7250">
        <w:rPr>
          <w:rFonts w:ascii="Times New Roman" w:hAnsi="Times New Roman" w:cs="Times New Roman"/>
          <w:sz w:val="24"/>
          <w:szCs w:val="24"/>
        </w:rPr>
        <w:t>okres i miejsce ich realizacji oraz zakres usług</w:t>
      </w:r>
      <w:r w:rsidR="00DE73BB">
        <w:rPr>
          <w:rFonts w:ascii="Times New Roman" w:hAnsi="Times New Roman" w:cs="Times New Roman"/>
          <w:sz w:val="24"/>
          <w:szCs w:val="24"/>
        </w:rPr>
        <w:t xml:space="preserve">, a także prawa i obowiązki. </w:t>
      </w:r>
    </w:p>
    <w:p w14:paraId="46D34F38" w14:textId="4CC94510" w:rsidR="009E474B" w:rsidRPr="00835FB9" w:rsidRDefault="00F23FDD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17E">
        <w:rPr>
          <w:rFonts w:ascii="Times New Roman" w:hAnsi="Times New Roman" w:cs="Times New Roman"/>
          <w:sz w:val="24"/>
          <w:szCs w:val="24"/>
        </w:rPr>
        <w:t xml:space="preserve">Osoby z niepełnosprawnością niezakwalifikowane do Programu oraz otrzymają pisemną </w:t>
      </w:r>
      <w:r w:rsidRPr="005E7250">
        <w:rPr>
          <w:rFonts w:ascii="Times New Roman" w:hAnsi="Times New Roman" w:cs="Times New Roman"/>
          <w:sz w:val="24"/>
          <w:szCs w:val="24"/>
        </w:rPr>
        <w:t>informację</w:t>
      </w:r>
      <w:r w:rsidR="00DE73BB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Pr="005E7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930D2" w14:textId="77777777" w:rsidR="009E474B" w:rsidRPr="00BF66C1" w:rsidRDefault="00006C75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74B">
        <w:rPr>
          <w:rFonts w:ascii="Times New Roman" w:hAnsi="Times New Roman" w:cs="Times New Roman"/>
          <w:sz w:val="24"/>
          <w:szCs w:val="24"/>
        </w:rPr>
        <w:t>Uczestnik Programu lub opiekun prawny zobowiązany jest do aktualizowania karty zgłoszenia do Programu w przypadku zmiany danych w niej zawartych</w:t>
      </w:r>
      <w:r w:rsidR="00442256" w:rsidRPr="009E474B">
        <w:rPr>
          <w:rFonts w:ascii="Times New Roman" w:hAnsi="Times New Roman" w:cs="Times New Roman"/>
          <w:sz w:val="24"/>
          <w:szCs w:val="24"/>
        </w:rPr>
        <w:t>.</w:t>
      </w:r>
    </w:p>
    <w:p w14:paraId="6BEDBC33" w14:textId="346E31E7" w:rsidR="00AB75BC" w:rsidRPr="00BD73CC" w:rsidRDefault="00AB75BC">
      <w:pPr>
        <w:pStyle w:val="Bezodstpw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6C1">
        <w:rPr>
          <w:rFonts w:ascii="Times New Roman" w:hAnsi="Times New Roman" w:cs="Times New Roman"/>
          <w:sz w:val="24"/>
          <w:szCs w:val="24"/>
        </w:rPr>
        <w:t xml:space="preserve">Dokumenty kwalifikacyjne do Programu nie podlegają zwrotowi i będą przetwarzane </w:t>
      </w:r>
      <w:r w:rsidR="00835FB9" w:rsidRPr="00835FB9">
        <w:rPr>
          <w:rFonts w:ascii="Times New Roman" w:hAnsi="Times New Roman" w:cs="Times New Roman"/>
          <w:sz w:val="24"/>
          <w:szCs w:val="24"/>
        </w:rPr>
        <w:t>i </w:t>
      </w:r>
      <w:r w:rsidRPr="00835FB9">
        <w:rPr>
          <w:rFonts w:ascii="Times New Roman" w:hAnsi="Times New Roman" w:cs="Times New Roman"/>
          <w:sz w:val="24"/>
          <w:szCs w:val="24"/>
        </w:rPr>
        <w:t xml:space="preserve">przechowywane zgodnie z 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 ust. </w:t>
      </w:r>
      <w:r w:rsidR="002C193B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1 i 2 Rozporządzenia Parlamentu Europejskiego i Rady</w:t>
      </w:r>
      <w:r w:rsidR="00D9265B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UE 2016/679 z dnia 27 kwietnia 2016 r. w sprawie ochrony osób fizycznych w związku </w:t>
      </w:r>
      <w:r w:rsidR="00BD73CC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="00D9265B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przetwarzaniem danych osobowych oraz swobodnego przepływu takich danych oraz uchylenia dyrektyw 95/46WE (RODO)</w:t>
      </w:r>
      <w:r w:rsidR="00337322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C070DA" w14:textId="0AA416B4" w:rsidR="00AB75BC" w:rsidRPr="00C250B3" w:rsidRDefault="00AB75BC" w:rsidP="00113C20">
      <w:pPr>
        <w:pStyle w:val="Akapitzlist"/>
        <w:spacing w:line="240" w:lineRule="auto"/>
        <w:ind w:left="0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 w:rsidRPr="00C250B3">
        <w:rPr>
          <w:rStyle w:val="Domylnaczcionkaakapitu1"/>
          <w:rFonts w:ascii="Times New Roman" w:hAnsi="Times New Roman" w:cs="Times New Roman"/>
          <w:b/>
          <w:bCs/>
        </w:rPr>
        <w:t xml:space="preserve">§ </w:t>
      </w:r>
      <w:r w:rsidR="00EB2FA9">
        <w:rPr>
          <w:rStyle w:val="Domylnaczcionkaakapitu1"/>
          <w:rFonts w:ascii="Times New Roman" w:hAnsi="Times New Roman" w:cs="Times New Roman"/>
          <w:b/>
          <w:bCs/>
        </w:rPr>
        <w:t>4</w:t>
      </w:r>
    </w:p>
    <w:p w14:paraId="256EC12A" w14:textId="2E5D0DE1" w:rsidR="00D9265B" w:rsidRDefault="00AB75BC" w:rsidP="00E2643B">
      <w:pPr>
        <w:pStyle w:val="Bezodstpw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Zasady uczestnictwa w Programie</w:t>
      </w:r>
    </w:p>
    <w:p w14:paraId="0AACB828" w14:textId="4EDBDB4E" w:rsidR="00F97737" w:rsidRPr="009E474B" w:rsidRDefault="00AB75BC" w:rsidP="009E474B">
      <w:pPr>
        <w:pStyle w:val="Bezodstpw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„Asystent osobisty osoby </w:t>
      </w:r>
      <w:r w:rsidR="003802DD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niepełnosprawn</w:t>
      </w:r>
      <w:r w:rsidR="003802DD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ością</w:t>
      </w:r>
      <w:r w:rsidRPr="00E2643B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”</w:t>
      </w:r>
      <w:r w:rsidR="00E2643B" w:rsidRPr="00E2643B">
        <w:rPr>
          <w:rFonts w:ascii="Times New Roman" w:hAnsi="Times New Roman" w:cs="Times New Roman"/>
          <w:b/>
          <w:bCs/>
          <w:sz w:val="24"/>
          <w:szCs w:val="24"/>
        </w:rPr>
        <w:t xml:space="preserve"> dla Jednostek Samorządu Terytorialnego </w:t>
      </w:r>
      <w:r w:rsidR="0034637E" w:rsidRPr="00E2643B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-</w:t>
      </w:r>
      <w:r w:rsid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edycja 202</w:t>
      </w:r>
      <w:r w:rsidR="00D41A06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47C01D93" w14:textId="42CEB498" w:rsidR="00D3070D" w:rsidRDefault="00D3070D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 realizacji zadań asystenckich zaangażowane mogą być: </w:t>
      </w:r>
    </w:p>
    <w:p w14:paraId="2DF20BE3" w14:textId="6E4F7546" w:rsidR="0042257F" w:rsidRDefault="00337322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D3070D">
        <w:rPr>
          <w:rStyle w:val="Domylnaczcionkaakapitu1"/>
          <w:rFonts w:ascii="Times New Roman" w:hAnsi="Times New Roman" w:cs="Times New Roman"/>
          <w:sz w:val="24"/>
          <w:szCs w:val="24"/>
        </w:rPr>
        <w:t>soby posiadając</w:t>
      </w:r>
      <w:r w:rsidR="002D7B8A">
        <w:rPr>
          <w:rStyle w:val="Domylnaczcionkaakapitu1"/>
          <w:rFonts w:ascii="Times New Roman" w:hAnsi="Times New Roman" w:cs="Times New Roman"/>
          <w:sz w:val="24"/>
          <w:szCs w:val="24"/>
        </w:rPr>
        <w:t>e</w:t>
      </w:r>
      <w:r w:rsidR="00D3070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dokument potwierdzający uzyskanie kwalifikacji w następują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>c</w:t>
      </w:r>
      <w:r w:rsidR="00D3070D">
        <w:rPr>
          <w:rStyle w:val="Domylnaczcionkaakapitu1"/>
          <w:rFonts w:ascii="Times New Roman" w:hAnsi="Times New Roman" w:cs="Times New Roman"/>
          <w:sz w:val="24"/>
          <w:szCs w:val="24"/>
        </w:rPr>
        <w:t>ych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DC374D">
        <w:rPr>
          <w:rStyle w:val="Domylnaczcionkaakapitu1"/>
          <w:rFonts w:ascii="Times New Roman" w:hAnsi="Times New Roman" w:cs="Times New Roman"/>
          <w:sz w:val="24"/>
          <w:szCs w:val="24"/>
        </w:rPr>
        <w:t>zawodach lub specjalnościach: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asystent osoby niepełnosprawnej, opiekun osoby starszej, opiekun medyczny, pedagog, psycholog, terapeuta zajęciowy, pielęgniarka,</w:t>
      </w:r>
      <w:r w:rsidR="00DC37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siostra PCK, 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fiz</w:t>
      </w:r>
      <w:r w:rsidR="002D7B8A">
        <w:rPr>
          <w:rStyle w:val="Domylnaczcionkaakapitu1"/>
          <w:rFonts w:ascii="Times New Roman" w:hAnsi="Times New Roman" w:cs="Times New Roman"/>
          <w:sz w:val="24"/>
          <w:szCs w:val="24"/>
        </w:rPr>
        <w:t>joter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>a</w:t>
      </w:r>
      <w:r w:rsidR="002D7B8A">
        <w:rPr>
          <w:rStyle w:val="Domylnaczcionkaakapitu1"/>
          <w:rFonts w:ascii="Times New Roman" w:hAnsi="Times New Roman" w:cs="Times New Roman"/>
          <w:sz w:val="24"/>
          <w:szCs w:val="24"/>
        </w:rPr>
        <w:t>peuta</w:t>
      </w:r>
      <w:r w:rsidR="003B00A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lub</w:t>
      </w:r>
      <w:r w:rsidR="00D41A0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, za zgodą realizatora Programu w  innych zawodach i specjalizacjach o charakterze medycznym lub opiekuńczym lub </w:t>
      </w:r>
    </w:p>
    <w:p w14:paraId="0EF2FF4B" w14:textId="13BA141A" w:rsidR="00D3070D" w:rsidRDefault="00337322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soby posiadające co najmniej 6–miesięczne, udokumentowane doświadczenie w udzielaniu bezpośredniej pomocy osobom </w:t>
      </w:r>
      <w:r w:rsidR="00DC37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>niepełnospr</w:t>
      </w:r>
      <w:r w:rsidR="00DC374D">
        <w:rPr>
          <w:rStyle w:val="Domylnaczcionkaakapitu1"/>
          <w:rFonts w:ascii="Times New Roman" w:hAnsi="Times New Roman" w:cs="Times New Roman"/>
          <w:sz w:val="24"/>
          <w:szCs w:val="24"/>
        </w:rPr>
        <w:t>awno</w:t>
      </w:r>
      <w:r w:rsidR="0071736D">
        <w:rPr>
          <w:rStyle w:val="Domylnaczcionkaakapitu1"/>
          <w:rFonts w:ascii="Times New Roman" w:hAnsi="Times New Roman" w:cs="Times New Roman"/>
          <w:sz w:val="24"/>
          <w:szCs w:val="24"/>
        </w:rPr>
        <w:t>ściami,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np. doświadczenie zawodowe, udzielanie wsparci</w:t>
      </w:r>
      <w:r w:rsidR="00EB2FA9">
        <w:rPr>
          <w:rStyle w:val="Domylnaczcionkaakapitu1"/>
          <w:rFonts w:ascii="Times New Roman" w:hAnsi="Times New Roman" w:cs="Times New Roman"/>
          <w:sz w:val="24"/>
          <w:szCs w:val="24"/>
        </w:rPr>
        <w:t>a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osobom </w:t>
      </w:r>
      <w:r w:rsidR="00DC37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>niepełnospraw</w:t>
      </w:r>
      <w:r w:rsidR="00DC374D">
        <w:rPr>
          <w:rStyle w:val="Domylnaczcionkaakapitu1"/>
          <w:rFonts w:ascii="Times New Roman" w:hAnsi="Times New Roman" w:cs="Times New Roman"/>
          <w:sz w:val="24"/>
          <w:szCs w:val="24"/>
        </w:rPr>
        <w:t>no</w:t>
      </w:r>
      <w:r w:rsidR="0071736D">
        <w:rPr>
          <w:rStyle w:val="Domylnaczcionkaakapitu1"/>
          <w:rFonts w:ascii="Times New Roman" w:hAnsi="Times New Roman" w:cs="Times New Roman"/>
          <w:sz w:val="24"/>
          <w:szCs w:val="24"/>
        </w:rPr>
        <w:t>ściami</w:t>
      </w:r>
      <w:r w:rsidR="0042257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w formie wolontariatu</w:t>
      </w:r>
      <w:r w:rsidR="003B00A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, </w:t>
      </w:r>
      <w:r w:rsidR="00E2643B">
        <w:rPr>
          <w:rStyle w:val="Domylnaczcionkaakapitu1"/>
          <w:rFonts w:ascii="Times New Roman" w:hAnsi="Times New Roman" w:cs="Times New Roman"/>
          <w:sz w:val="24"/>
          <w:szCs w:val="24"/>
        </w:rPr>
        <w:t>które może zost</w:t>
      </w:r>
      <w:r w:rsidR="00977190">
        <w:rPr>
          <w:rStyle w:val="Domylnaczcionkaakapitu1"/>
          <w:rFonts w:ascii="Times New Roman" w:hAnsi="Times New Roman" w:cs="Times New Roman"/>
          <w:sz w:val="24"/>
          <w:szCs w:val="24"/>
        </w:rPr>
        <w:t>ać</w:t>
      </w:r>
      <w:r w:rsidR="00E2643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udokumentowane pisemnym oświadczeniem podmiotu zlecającego udzielanie be</w:t>
      </w:r>
      <w:r w:rsidR="00977190">
        <w:rPr>
          <w:rStyle w:val="Domylnaczcionkaakapitu1"/>
          <w:rFonts w:ascii="Times New Roman" w:hAnsi="Times New Roman" w:cs="Times New Roman"/>
          <w:sz w:val="24"/>
          <w:szCs w:val="24"/>
        </w:rPr>
        <w:t>z</w:t>
      </w:r>
      <w:r w:rsidR="00E2643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pośredniej pomocy osobom z niepełnosprawnością, </w:t>
      </w:r>
      <w:r w:rsidR="00DC374D">
        <w:rPr>
          <w:rStyle w:val="Domylnaczcionkaakapitu1"/>
          <w:rFonts w:ascii="Times New Roman" w:hAnsi="Times New Roman" w:cs="Times New Roman"/>
          <w:sz w:val="24"/>
          <w:szCs w:val="24"/>
        </w:rPr>
        <w:t>lub</w:t>
      </w:r>
    </w:p>
    <w:p w14:paraId="22055662" w14:textId="5B354883" w:rsidR="003802DD" w:rsidRPr="0071736D" w:rsidRDefault="00337322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71736D"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42257F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soby wskazane przez uczestnika Programu </w:t>
      </w:r>
      <w:r w:rsidR="0073063B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lub </w:t>
      </w:r>
      <w:r w:rsidR="0071736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jego </w:t>
      </w:r>
      <w:r w:rsidR="0073063B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>opiekuna prawnego</w:t>
      </w:r>
      <w:r w:rsidR="00DC374D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(</w:t>
      </w:r>
      <w:r w:rsidR="003802DD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>w przypadku osoby małoletniej albo ubezwłasnowolnionej całkowicie) w Karcie zgłoszenia do Programu „Asystent osobisty osoby z niepełnosprawnością</w:t>
      </w:r>
      <w:r w:rsidR="0071736D">
        <w:rPr>
          <w:rStyle w:val="Domylnaczcionkaakapitu1"/>
          <w:rFonts w:ascii="Times New Roman" w:hAnsi="Times New Roman" w:cs="Times New Roman"/>
          <w:sz w:val="24"/>
          <w:szCs w:val="24"/>
        </w:rPr>
        <w:t>”</w:t>
      </w:r>
      <w:r w:rsidR="003802DD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>- edycja 202</w:t>
      </w:r>
      <w:r w:rsidR="00D41A06">
        <w:rPr>
          <w:rStyle w:val="Domylnaczcionkaakapitu1"/>
          <w:rFonts w:ascii="Times New Roman" w:hAnsi="Times New Roman" w:cs="Times New Roman"/>
          <w:sz w:val="24"/>
          <w:szCs w:val="24"/>
        </w:rPr>
        <w:t>5</w:t>
      </w:r>
      <w:r w:rsidR="0071736D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p w14:paraId="223E1595" w14:textId="459139AC" w:rsidR="00D3070D" w:rsidRPr="00BD73CC" w:rsidRDefault="00D3070D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87920059"/>
      <w:r w:rsidRPr="003802DD">
        <w:rPr>
          <w:rStyle w:val="Domylnaczcionkaakapitu1"/>
          <w:rFonts w:ascii="Times New Roman" w:hAnsi="Times New Roman" w:cs="Times New Roman"/>
          <w:sz w:val="24"/>
          <w:szCs w:val="24"/>
        </w:rPr>
        <w:t>Uczestnik Programu ma prawo wyboru osoby, która będzie świadczyć usługi asysten</w:t>
      </w:r>
      <w:r w:rsidR="00DB631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tury </w:t>
      </w:r>
      <w:r w:rsidR="00DB6316" w:rsidRPr="00DE73BB">
        <w:rPr>
          <w:rStyle w:val="Domylnaczcionkaakapitu1"/>
          <w:rFonts w:ascii="Times New Roman" w:hAnsi="Times New Roman" w:cs="Times New Roman"/>
          <w:sz w:val="24"/>
          <w:szCs w:val="24"/>
        </w:rPr>
        <w:t>osobistej</w:t>
      </w:r>
      <w:r w:rsidRPr="00DE73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poprze</w:t>
      </w:r>
      <w:r w:rsidR="00337322" w:rsidRPr="00DE73BB">
        <w:rPr>
          <w:rStyle w:val="Domylnaczcionkaakapitu1"/>
          <w:rFonts w:ascii="Times New Roman" w:hAnsi="Times New Roman" w:cs="Times New Roman"/>
          <w:sz w:val="24"/>
          <w:szCs w:val="24"/>
        </w:rPr>
        <w:t>z</w:t>
      </w:r>
      <w:r w:rsidR="00CF7FB4" w:rsidRPr="00DE73BB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73BB" w:rsidRPr="00DE73BB">
        <w:rPr>
          <w:rStyle w:val="Domylnaczcionkaakapitu1"/>
          <w:rFonts w:ascii="Times New Roman" w:hAnsi="Times New Roman" w:cs="Times New Roman"/>
          <w:sz w:val="24"/>
          <w:szCs w:val="24"/>
        </w:rPr>
        <w:t>wskazanie jej w</w:t>
      </w:r>
      <w:r w:rsidR="00DE73BB" w:rsidRPr="00DE73BB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73BB" w:rsidRPr="00DE73BB">
        <w:rPr>
          <w:rStyle w:val="Domylnaczcionkaakapitu1"/>
          <w:rFonts w:ascii="Times New Roman" w:hAnsi="Times New Roman" w:cs="Times New Roman"/>
          <w:sz w:val="24"/>
          <w:szCs w:val="24"/>
        </w:rPr>
        <w:t>Karcie zgłoszenia do Programu „Asystent osobisty osoby z</w:t>
      </w:r>
      <w:r w:rsidR="00DE73BB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niepełnosprawnością</w:t>
      </w:r>
      <w:r w:rsidR="00DE73BB">
        <w:rPr>
          <w:rStyle w:val="Domylnaczcionkaakapitu1"/>
          <w:rFonts w:ascii="Times New Roman" w:hAnsi="Times New Roman" w:cs="Times New Roman"/>
          <w:sz w:val="24"/>
          <w:szCs w:val="24"/>
        </w:rPr>
        <w:t>”</w:t>
      </w:r>
      <w:r w:rsidR="00DE73BB" w:rsidRPr="0071736D">
        <w:rPr>
          <w:rStyle w:val="Domylnaczcionkaakapitu1"/>
          <w:rFonts w:ascii="Times New Roman" w:hAnsi="Times New Roman" w:cs="Times New Roman"/>
          <w:sz w:val="24"/>
          <w:szCs w:val="24"/>
        </w:rPr>
        <w:t>- edycja 202</w:t>
      </w:r>
      <w:r w:rsidR="00DE73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5 lub w </w:t>
      </w:r>
      <w:r w:rsidR="00E8682A" w:rsidRPr="00E8682A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Wskazanie osoby do świadczenia </w:t>
      </w:r>
      <w:r w:rsidR="00194BDE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usługi </w:t>
      </w:r>
      <w:r w:rsidR="00E8682A" w:rsidRPr="00E8682A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asystencji osobistej w ramach</w:t>
      </w:r>
      <w:r w:rsidR="00CF7FB4" w:rsidRPr="00E8682A">
        <w:rPr>
          <w:rFonts w:ascii="Times New Roman" w:hAnsi="Times New Roman" w:cs="Times New Roman"/>
          <w:i/>
          <w:iCs/>
          <w:sz w:val="24"/>
          <w:szCs w:val="24"/>
        </w:rPr>
        <w:t xml:space="preserve"> Programu „Asystent osobisty osoby </w:t>
      </w:r>
      <w:r w:rsidR="0071736D" w:rsidRPr="00E8682A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="00CF7FB4" w:rsidRPr="00E8682A">
        <w:rPr>
          <w:rFonts w:ascii="Times New Roman" w:hAnsi="Times New Roman" w:cs="Times New Roman"/>
          <w:i/>
          <w:iCs/>
          <w:sz w:val="24"/>
          <w:szCs w:val="24"/>
        </w:rPr>
        <w:t>niepełnosprawn</w:t>
      </w:r>
      <w:r w:rsidR="0071736D" w:rsidRPr="00E8682A">
        <w:rPr>
          <w:rFonts w:ascii="Times New Roman" w:hAnsi="Times New Roman" w:cs="Times New Roman"/>
          <w:i/>
          <w:iCs/>
          <w:sz w:val="24"/>
          <w:szCs w:val="24"/>
        </w:rPr>
        <w:t>ością</w:t>
      </w:r>
      <w:r w:rsidR="00CF7FB4" w:rsidRPr="00E8682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2643B" w:rsidRPr="00E8682A">
        <w:rPr>
          <w:rFonts w:ascii="Times New Roman" w:hAnsi="Times New Roman" w:cs="Times New Roman"/>
          <w:i/>
          <w:iCs/>
          <w:sz w:val="24"/>
          <w:szCs w:val="24"/>
        </w:rPr>
        <w:t xml:space="preserve"> dla Jednostek Samorządu Terytorialnego</w:t>
      </w:r>
      <w:r w:rsidR="00E2643B" w:rsidRPr="00E8682A">
        <w:rPr>
          <w:rFonts w:cs="Times New Roman"/>
          <w:i/>
          <w:iCs/>
        </w:rPr>
        <w:t xml:space="preserve"> </w:t>
      </w:r>
      <w:r w:rsidR="00CF7FB4" w:rsidRPr="00E8682A">
        <w:rPr>
          <w:rFonts w:ascii="Times New Roman" w:hAnsi="Times New Roman" w:cs="Times New Roman"/>
          <w:i/>
          <w:iCs/>
          <w:sz w:val="24"/>
          <w:szCs w:val="24"/>
        </w:rPr>
        <w:t>- edycja 20</w:t>
      </w:r>
      <w:r w:rsidR="0071736D" w:rsidRPr="00E8682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41A06" w:rsidRPr="00E8682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F7FB4" w:rsidRPr="003802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6D4F" w:rsidRPr="00BD73C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(załącznik nr </w:t>
      </w:r>
      <w:r w:rsidR="002E1EFA">
        <w:rPr>
          <w:rStyle w:val="Domylnaczcionkaakapitu1"/>
          <w:rFonts w:ascii="Times New Roman" w:hAnsi="Times New Roman" w:cs="Times New Roman"/>
          <w:sz w:val="24"/>
          <w:szCs w:val="24"/>
        </w:rPr>
        <w:t>5</w:t>
      </w:r>
      <w:r w:rsidR="005B6D4F" w:rsidRPr="00BD73C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do Regulaminu)</w:t>
      </w:r>
      <w:r w:rsidR="00A65715" w:rsidRPr="00DB6316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B6D4F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 wyłączeniem członków rodziny, którymi zgodnie z </w:t>
      </w:r>
      <w:r w:rsidR="00E868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Programem i w</w:t>
      </w:r>
      <w:r w:rsidR="005B6D4F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ytycznymi Ministerstwa </w:t>
      </w:r>
      <w:r w:rsidR="00E868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Rodziny, Pracy i Polityki Społecznej </w:t>
      </w:r>
      <w:r w:rsidR="005B6D4F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są </w:t>
      </w:r>
      <w:r w:rsidR="003B00A3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wstępni </w:t>
      </w:r>
      <w:r w:rsidR="00D41A06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3B00A3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zstępni,</w:t>
      </w:r>
      <w:r w:rsidR="00D41A06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krewnych w linii bocznej,</w:t>
      </w:r>
      <w:r w:rsidR="003B00A3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małżonek,</w:t>
      </w:r>
      <w:r w:rsidR="005B6D4F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A06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wstępnych oraz zstępnych małżonka,  krewnych w linii bocznej małżonka,</w:t>
      </w:r>
      <w:r w:rsidR="003802DD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zięć, synowa,</w:t>
      </w:r>
      <w:r w:rsidR="005B6D4F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macocha, ojczym oraz inne osoby pozostające we wspólnym </w:t>
      </w:r>
      <w:r w:rsidR="009329A1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pożyciu, a także osoby pozostające </w:t>
      </w:r>
      <w:r w:rsidR="00BD73CC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 </w:t>
      </w:r>
      <w:r w:rsidR="009329A1" w:rsidRPr="00BD73C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stosunku przysposobienia z uczestnikiem</w:t>
      </w:r>
      <w:r w:rsidR="00D41A06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7AB58F0E" w14:textId="5FACD0CD" w:rsidR="00D3070D" w:rsidRDefault="005B6D4F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możności złożenia przez osobę niepełnosprawną w/</w:t>
      </w:r>
      <w:proofErr w:type="spellStart"/>
      <w:r>
        <w:rPr>
          <w:rFonts w:ascii="Times New Roman" w:hAnsi="Times New Roman" w:cs="Times New Roman"/>
          <w:sz w:val="24"/>
          <w:szCs w:val="24"/>
        </w:rPr>
        <w:t>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pisemnego oświadczenia sporządza się protokół z oświadczenia złożonego ustnie. </w:t>
      </w:r>
    </w:p>
    <w:p w14:paraId="0FA233CF" w14:textId="3892ED99" w:rsidR="0090448C" w:rsidRDefault="005B6D4F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329A1">
        <w:rPr>
          <w:rFonts w:ascii="Times New Roman" w:hAnsi="Times New Roman" w:cs="Times New Roman"/>
          <w:sz w:val="24"/>
          <w:szCs w:val="24"/>
        </w:rPr>
        <w:t xml:space="preserve">pierwszej kolejności asystentem może zostać osoba wskazana przez uczestnika lub jego opiekuna prawnego spełniająca wymogi określone w ust. </w:t>
      </w:r>
      <w:r w:rsidR="003802DD">
        <w:rPr>
          <w:rFonts w:ascii="Times New Roman" w:hAnsi="Times New Roman" w:cs="Times New Roman"/>
          <w:sz w:val="24"/>
          <w:szCs w:val="24"/>
        </w:rPr>
        <w:t>4</w:t>
      </w:r>
      <w:r w:rsidR="009329A1">
        <w:rPr>
          <w:rFonts w:ascii="Times New Roman" w:hAnsi="Times New Roman" w:cs="Times New Roman"/>
          <w:sz w:val="24"/>
          <w:szCs w:val="24"/>
        </w:rPr>
        <w:t xml:space="preserve"> pkt. 3 Programu, a w </w:t>
      </w:r>
      <w:bookmarkStart w:id="2" w:name="_Hlk187924006"/>
      <w:r>
        <w:rPr>
          <w:rFonts w:ascii="Times New Roman" w:hAnsi="Times New Roman" w:cs="Times New Roman"/>
          <w:sz w:val="24"/>
          <w:szCs w:val="24"/>
        </w:rPr>
        <w:t xml:space="preserve">przypadku nie wskazania przez uczestnika </w:t>
      </w:r>
      <w:r w:rsidR="0090448C">
        <w:rPr>
          <w:rFonts w:ascii="Times New Roman" w:hAnsi="Times New Roman" w:cs="Times New Roman"/>
          <w:sz w:val="24"/>
          <w:szCs w:val="24"/>
        </w:rPr>
        <w:t>osoby do realizacji usługi asyste</w:t>
      </w:r>
      <w:r w:rsidR="00F246DD">
        <w:rPr>
          <w:rFonts w:ascii="Times New Roman" w:hAnsi="Times New Roman" w:cs="Times New Roman"/>
          <w:sz w:val="24"/>
          <w:szCs w:val="24"/>
        </w:rPr>
        <w:t>n</w:t>
      </w:r>
      <w:r w:rsidR="0090448C">
        <w:rPr>
          <w:rFonts w:ascii="Times New Roman" w:hAnsi="Times New Roman" w:cs="Times New Roman"/>
          <w:sz w:val="24"/>
          <w:szCs w:val="24"/>
        </w:rPr>
        <w:t>ckiej Gmina może wskazać osobę z uwzględnieniem wymagań określonych w</w:t>
      </w:r>
      <w:r w:rsidR="009329A1">
        <w:rPr>
          <w:rFonts w:ascii="Times New Roman" w:hAnsi="Times New Roman" w:cs="Times New Roman"/>
          <w:sz w:val="24"/>
          <w:szCs w:val="24"/>
        </w:rPr>
        <w:t xml:space="preserve"> </w:t>
      </w:r>
      <w:r w:rsidR="0090448C">
        <w:rPr>
          <w:rFonts w:ascii="Times New Roman" w:hAnsi="Times New Roman" w:cs="Times New Roman"/>
          <w:sz w:val="24"/>
          <w:szCs w:val="24"/>
        </w:rPr>
        <w:t>Program</w:t>
      </w:r>
      <w:r w:rsidR="007B3283">
        <w:rPr>
          <w:rFonts w:ascii="Times New Roman" w:hAnsi="Times New Roman" w:cs="Times New Roman"/>
          <w:sz w:val="24"/>
          <w:szCs w:val="24"/>
        </w:rPr>
        <w:t>ie</w:t>
      </w:r>
      <w:r w:rsidR="0090448C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bookmarkEnd w:id="2"/>
    <w:p w14:paraId="5E4136ED" w14:textId="08E3445E" w:rsidR="00317230" w:rsidRPr="00042685" w:rsidRDefault="0090448C" w:rsidP="00042685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W przypadku świadczenia usług na rzecz dzieci</w:t>
      </w:r>
      <w:r w:rsidR="0071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niepełnosprawn</w:t>
      </w:r>
      <w:r w:rsidR="0071736D">
        <w:rPr>
          <w:rFonts w:ascii="Times New Roman" w:hAnsi="Times New Roman" w:cs="Times New Roman"/>
          <w:color w:val="000000" w:themeColor="text1"/>
          <w:sz w:val="24"/>
          <w:szCs w:val="24"/>
        </w:rPr>
        <w:t>ościami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ukończenia 2. roku życia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D4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ukończenia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B6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życia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orzeczeniem o niepełnosprawności</w:t>
      </w:r>
      <w:r w:rsidR="00A65715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łącznie ze wskazaniami w pkt. 7 i 8 w orzeczeniu </w:t>
      </w:r>
      <w:r w:rsidR="00BD73CC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="0071736D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niepełnosprawności </w:t>
      </w:r>
      <w:r w:rsidR="003B00A3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odniesieniu do osoby mającej świadczyć usługi wymagane </w:t>
      </w:r>
      <w:r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="0004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317230" w:rsidRPr="00042685">
        <w:rPr>
          <w:rFonts w:ascii="Times New Roman" w:hAnsi="Times New Roman" w:cs="Times New Roman"/>
          <w:sz w:val="24"/>
          <w:szCs w:val="24"/>
        </w:rPr>
        <w:t>pełni</w:t>
      </w:r>
      <w:r w:rsidR="00042685">
        <w:rPr>
          <w:rFonts w:ascii="Times New Roman" w:hAnsi="Times New Roman" w:cs="Times New Roman"/>
          <w:sz w:val="24"/>
          <w:szCs w:val="24"/>
        </w:rPr>
        <w:t>e</w:t>
      </w:r>
      <w:r w:rsidR="00317230" w:rsidRPr="00042685">
        <w:rPr>
          <w:rFonts w:ascii="Times New Roman" w:hAnsi="Times New Roman" w:cs="Times New Roman"/>
          <w:sz w:val="24"/>
          <w:szCs w:val="24"/>
        </w:rPr>
        <w:t>n</w:t>
      </w:r>
      <w:r w:rsidR="00042685">
        <w:rPr>
          <w:rFonts w:ascii="Times New Roman" w:hAnsi="Times New Roman" w:cs="Times New Roman"/>
          <w:sz w:val="24"/>
          <w:szCs w:val="24"/>
        </w:rPr>
        <w:t>ie</w:t>
      </w:r>
      <w:r w:rsidR="00317230" w:rsidRPr="00042685">
        <w:rPr>
          <w:rFonts w:ascii="Times New Roman" w:hAnsi="Times New Roman" w:cs="Times New Roman"/>
          <w:sz w:val="24"/>
          <w:szCs w:val="24"/>
        </w:rPr>
        <w:t xml:space="preserve"> warunk</w:t>
      </w:r>
      <w:r w:rsidR="00042685">
        <w:rPr>
          <w:rFonts w:ascii="Times New Roman" w:hAnsi="Times New Roman" w:cs="Times New Roman"/>
          <w:sz w:val="24"/>
          <w:szCs w:val="24"/>
        </w:rPr>
        <w:t>ów</w:t>
      </w:r>
      <w:r w:rsidR="00317230" w:rsidRPr="00042685">
        <w:rPr>
          <w:rFonts w:ascii="Times New Roman" w:hAnsi="Times New Roman" w:cs="Times New Roman"/>
          <w:sz w:val="24"/>
          <w:szCs w:val="24"/>
        </w:rPr>
        <w:t xml:space="preserve"> określon</w:t>
      </w:r>
      <w:r w:rsidR="00042685">
        <w:rPr>
          <w:rFonts w:ascii="Times New Roman" w:hAnsi="Times New Roman" w:cs="Times New Roman"/>
          <w:sz w:val="24"/>
          <w:szCs w:val="24"/>
        </w:rPr>
        <w:t>ych</w:t>
      </w:r>
      <w:r w:rsidR="00317230" w:rsidRPr="00042685">
        <w:rPr>
          <w:rFonts w:ascii="Times New Roman" w:hAnsi="Times New Roman" w:cs="Times New Roman"/>
          <w:sz w:val="24"/>
          <w:szCs w:val="24"/>
        </w:rPr>
        <w:t xml:space="preserve"> w art. 21 ustawy z dnia 13 maja 2016r. o przeciwdziałaniu zagrożeniom przestępczością na tle seksualnym i ochronie małoletnich ( Dz.U. 2024 poz. 560) </w:t>
      </w:r>
      <w:r w:rsidR="00042685">
        <w:rPr>
          <w:rFonts w:ascii="Times New Roman" w:hAnsi="Times New Roman" w:cs="Times New Roman"/>
          <w:sz w:val="24"/>
          <w:szCs w:val="24"/>
        </w:rPr>
        <w:t xml:space="preserve">oraz </w:t>
      </w:r>
      <w:r w:rsidR="00725743" w:rsidRPr="00042685">
        <w:rPr>
          <w:rFonts w:ascii="Times New Roman" w:hAnsi="Times New Roman" w:cs="Times New Roman"/>
          <w:sz w:val="24"/>
          <w:szCs w:val="24"/>
        </w:rPr>
        <w:t>p</w:t>
      </w:r>
      <w:r w:rsidRPr="00042685">
        <w:rPr>
          <w:rFonts w:ascii="Times New Roman" w:hAnsi="Times New Roman" w:cs="Times New Roman"/>
          <w:sz w:val="24"/>
          <w:szCs w:val="24"/>
        </w:rPr>
        <w:t>isemna akceptacja osoby asystenta ze strony rodzic</w:t>
      </w:r>
      <w:r w:rsidR="00A65715" w:rsidRPr="00042685">
        <w:rPr>
          <w:rFonts w:ascii="Times New Roman" w:hAnsi="Times New Roman" w:cs="Times New Roman"/>
          <w:sz w:val="24"/>
          <w:szCs w:val="24"/>
        </w:rPr>
        <w:t>a</w:t>
      </w:r>
      <w:r w:rsidRPr="00042685">
        <w:rPr>
          <w:rFonts w:ascii="Times New Roman" w:hAnsi="Times New Roman" w:cs="Times New Roman"/>
          <w:sz w:val="24"/>
          <w:szCs w:val="24"/>
        </w:rPr>
        <w:t xml:space="preserve"> lub opiekuna prawnego </w:t>
      </w:r>
      <w:r w:rsidR="00317230" w:rsidRPr="00042685">
        <w:rPr>
          <w:rFonts w:ascii="Times New Roman" w:hAnsi="Times New Roman" w:cs="Times New Roman"/>
          <w:sz w:val="24"/>
          <w:szCs w:val="24"/>
        </w:rPr>
        <w:t>małoletniego</w:t>
      </w:r>
      <w:r w:rsidR="009251EF">
        <w:rPr>
          <w:rFonts w:ascii="Times New Roman" w:hAnsi="Times New Roman" w:cs="Times New Roman"/>
          <w:sz w:val="24"/>
          <w:szCs w:val="24"/>
        </w:rPr>
        <w:t xml:space="preserve"> </w:t>
      </w:r>
      <w:r w:rsidR="00B51741">
        <w:rPr>
          <w:rFonts w:ascii="Times New Roman" w:hAnsi="Times New Roman" w:cs="Times New Roman"/>
          <w:sz w:val="24"/>
          <w:szCs w:val="24"/>
        </w:rPr>
        <w:t>-</w:t>
      </w:r>
      <w:r w:rsidR="003B4611">
        <w:rPr>
          <w:rFonts w:ascii="Times New Roman" w:hAnsi="Times New Roman" w:cs="Times New Roman"/>
          <w:sz w:val="24"/>
          <w:szCs w:val="24"/>
        </w:rPr>
        <w:t xml:space="preserve"> </w:t>
      </w:r>
      <w:r w:rsidR="00B51741" w:rsidRPr="00B51741">
        <w:rPr>
          <w:rFonts w:ascii="Times New Roman" w:hAnsi="Times New Roman" w:cs="Times New Roman"/>
          <w:bCs/>
          <w:i/>
          <w:iCs/>
          <w:sz w:val="24"/>
          <w:szCs w:val="24"/>
        </w:rPr>
        <w:t>Akceptacja osoby do świadczenia usługi asystencji osobistej wobec osoby małoletniej w ramach Programu „Asystent osobisty osoby z niepełnosprawnością” dla Jednostek Samorządu Terytorialnego - edycja 2025</w:t>
      </w:r>
      <w:r w:rsidR="00B51741" w:rsidRPr="00925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1EF">
        <w:rPr>
          <w:rFonts w:ascii="Times New Roman" w:hAnsi="Times New Roman" w:cs="Times New Roman"/>
          <w:sz w:val="24"/>
          <w:szCs w:val="24"/>
        </w:rPr>
        <w:t>( załącznik nr 5 do Regulaminu)</w:t>
      </w:r>
      <w:r w:rsidR="00317230" w:rsidRPr="00042685">
        <w:rPr>
          <w:rFonts w:ascii="Times New Roman" w:hAnsi="Times New Roman" w:cs="Times New Roman"/>
          <w:sz w:val="24"/>
          <w:szCs w:val="24"/>
        </w:rPr>
        <w:t>.</w:t>
      </w:r>
    </w:p>
    <w:p w14:paraId="0D0633FF" w14:textId="6090BB89" w:rsidR="00964620" w:rsidRPr="00317230" w:rsidRDefault="004B7D5E" w:rsidP="00317230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230">
        <w:rPr>
          <w:rFonts w:ascii="Times New Roman" w:hAnsi="Times New Roman" w:cs="Times New Roman"/>
          <w:sz w:val="24"/>
          <w:szCs w:val="24"/>
        </w:rPr>
        <w:t>Z usług asystencji osobistej u jednego asystent</w:t>
      </w:r>
      <w:r w:rsidR="00A65715" w:rsidRPr="00317230">
        <w:rPr>
          <w:rFonts w:ascii="Times New Roman" w:hAnsi="Times New Roman" w:cs="Times New Roman"/>
          <w:sz w:val="24"/>
          <w:szCs w:val="24"/>
        </w:rPr>
        <w:t>a</w:t>
      </w:r>
      <w:r w:rsidRPr="00317230">
        <w:rPr>
          <w:rFonts w:ascii="Times New Roman" w:hAnsi="Times New Roman" w:cs="Times New Roman"/>
          <w:sz w:val="24"/>
          <w:szCs w:val="24"/>
        </w:rPr>
        <w:t xml:space="preserve"> w tym samym czasie będzie korzystać </w:t>
      </w:r>
      <w:r w:rsidR="004F56C7">
        <w:rPr>
          <w:rFonts w:ascii="Times New Roman" w:hAnsi="Times New Roman" w:cs="Times New Roman"/>
          <w:sz w:val="24"/>
          <w:szCs w:val="24"/>
        </w:rPr>
        <w:t xml:space="preserve"> jeden </w:t>
      </w:r>
      <w:r w:rsidRPr="00317230">
        <w:rPr>
          <w:rFonts w:ascii="Times New Roman" w:hAnsi="Times New Roman" w:cs="Times New Roman"/>
          <w:sz w:val="24"/>
          <w:szCs w:val="24"/>
        </w:rPr>
        <w:t xml:space="preserve">uczestnik Programu. </w:t>
      </w:r>
    </w:p>
    <w:p w14:paraId="064DB430" w14:textId="25384F04" w:rsidR="00442256" w:rsidRPr="00835FB9" w:rsidRDefault="00442256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65715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godzinach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realizacji usług asystencji osobistej nie mogą być świadczone usługi opiekuńcze lub specjalistyczne usługi opiekuńcze</w:t>
      </w:r>
      <w:r w:rsidR="00A65715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 ustawie z dnia 12 marca 2004</w:t>
      </w:r>
      <w:r w:rsidR="00337322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pomocy społecznej</w:t>
      </w:r>
      <w:r w:rsidR="00317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Dz. U. z 202</w:t>
      </w:r>
      <w:r w:rsidR="00692EA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17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692EAB">
        <w:rPr>
          <w:rFonts w:ascii="Times New Roman" w:hAnsi="Times New Roman" w:cs="Times New Roman"/>
          <w:color w:val="000000" w:themeColor="text1"/>
          <w:sz w:val="24"/>
          <w:szCs w:val="24"/>
        </w:rPr>
        <w:t>1283</w:t>
      </w:r>
      <w:r w:rsidR="00317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317230">
        <w:rPr>
          <w:rFonts w:ascii="Times New Roman" w:hAnsi="Times New Roman" w:cs="Times New Roman"/>
          <w:color w:val="000000" w:themeColor="text1"/>
          <w:sz w:val="24"/>
          <w:szCs w:val="24"/>
        </w:rPr>
        <w:t>późń</w:t>
      </w:r>
      <w:proofErr w:type="spellEnd"/>
      <w:r w:rsidR="00317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17230">
        <w:rPr>
          <w:rFonts w:ascii="Times New Roman" w:hAnsi="Times New Roman" w:cs="Times New Roman"/>
          <w:color w:val="000000" w:themeColor="text1"/>
          <w:sz w:val="24"/>
          <w:szCs w:val="24"/>
        </w:rPr>
        <w:t>zm</w:t>
      </w:r>
      <w:proofErr w:type="spellEnd"/>
      <w:r w:rsidR="003172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inne usługi finansowane w ramach Funduszu </w:t>
      </w:r>
      <w:r w:rsidR="004D354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albo finansowane przez Państwowy Fundusz Rehabilitacji Osób Niepełnosprawnych 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lub </w:t>
      </w:r>
      <w:r w:rsidR="009329A1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usługi obejmujące analogiczne wsparcie do usługi asystenta osobistego osoby </w:t>
      </w:r>
      <w:r w:rsidR="004D354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9329A1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4D354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="009329A1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finansowane ze środków publicznych</w:t>
      </w:r>
      <w:r w:rsidR="00BD73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06368E" w14:textId="53C7F857" w:rsidR="00442256" w:rsidRDefault="00442256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3070A">
        <w:rPr>
          <w:rFonts w:ascii="Times New Roman" w:hAnsi="Times New Roman" w:cs="Times New Roman"/>
          <w:sz w:val="24"/>
          <w:szCs w:val="24"/>
        </w:rPr>
        <w:t xml:space="preserve">Uczestnik programu nie ponosi odpłatności </w:t>
      </w:r>
      <w:r w:rsidR="00EB2FA9" w:rsidRPr="00C3070A">
        <w:rPr>
          <w:rFonts w:ascii="Times New Roman" w:hAnsi="Times New Roman" w:cs="Times New Roman"/>
          <w:sz w:val="24"/>
          <w:szCs w:val="24"/>
        </w:rPr>
        <w:t>z</w:t>
      </w:r>
      <w:r w:rsidRPr="00C3070A">
        <w:rPr>
          <w:rFonts w:ascii="Times New Roman" w:hAnsi="Times New Roman" w:cs="Times New Roman"/>
          <w:sz w:val="24"/>
          <w:szCs w:val="24"/>
        </w:rPr>
        <w:t>a usługi.</w:t>
      </w:r>
    </w:p>
    <w:p w14:paraId="33624870" w14:textId="5EAFD059" w:rsidR="004D5683" w:rsidRPr="00BD73CC" w:rsidRDefault="004D5683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921667"/>
      <w:r w:rsidRPr="00CD1FB5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1736D" w:rsidRPr="00CD1FB5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CD1FB5">
        <w:rPr>
          <w:rFonts w:ascii="Times New Roman" w:hAnsi="Times New Roman" w:cs="Times New Roman"/>
          <w:sz w:val="24"/>
          <w:szCs w:val="24"/>
        </w:rPr>
        <w:t>zobowiązany jest do niezwłocznego poinformowania realizatora Programu o wszelkich zmianach mających wpływ na prawo do korzystania z usług asystenta albo na wymiar limitu godzin usług asystentury osobistej (np. utrata statu</w:t>
      </w:r>
      <w:r w:rsidR="0071736D" w:rsidRPr="00CD1FB5">
        <w:rPr>
          <w:rFonts w:ascii="Times New Roman" w:hAnsi="Times New Roman" w:cs="Times New Roman"/>
          <w:sz w:val="24"/>
          <w:szCs w:val="24"/>
        </w:rPr>
        <w:t>s</w:t>
      </w:r>
      <w:r w:rsidRPr="00CD1FB5">
        <w:rPr>
          <w:rFonts w:ascii="Times New Roman" w:hAnsi="Times New Roman" w:cs="Times New Roman"/>
          <w:sz w:val="24"/>
          <w:szCs w:val="24"/>
        </w:rPr>
        <w:t xml:space="preserve">u osoby </w:t>
      </w:r>
      <w:r w:rsidR="00BD73CC" w:rsidRPr="00BD73CC">
        <w:rPr>
          <w:rFonts w:ascii="Times New Roman" w:hAnsi="Times New Roman" w:cs="Times New Roman"/>
          <w:sz w:val="24"/>
          <w:szCs w:val="24"/>
        </w:rPr>
        <w:t>z </w:t>
      </w:r>
      <w:r w:rsidRPr="00BD73CC">
        <w:rPr>
          <w:rFonts w:ascii="Times New Roman" w:hAnsi="Times New Roman" w:cs="Times New Roman"/>
          <w:sz w:val="24"/>
          <w:szCs w:val="24"/>
        </w:rPr>
        <w:t>niepełnosprawnością</w:t>
      </w:r>
      <w:r w:rsidR="006F60FC" w:rsidRPr="00BD73CC">
        <w:rPr>
          <w:rFonts w:ascii="Times New Roman" w:hAnsi="Times New Roman" w:cs="Times New Roman"/>
          <w:sz w:val="24"/>
          <w:szCs w:val="24"/>
        </w:rPr>
        <w:t>, zmiana stopnia niepełnosprawności, korzystania w danym roku kalendarzowym z usług asystencji osobistej finansowanych ze środków z Funduszu w ramach innych programów Minist</w:t>
      </w:r>
      <w:r w:rsidR="00AD2CF8">
        <w:rPr>
          <w:rFonts w:ascii="Times New Roman" w:hAnsi="Times New Roman" w:cs="Times New Roman"/>
          <w:sz w:val="24"/>
          <w:szCs w:val="24"/>
        </w:rPr>
        <w:t>erstw</w:t>
      </w:r>
      <w:r w:rsidR="0071736D" w:rsidRPr="00BD73CC">
        <w:rPr>
          <w:rFonts w:ascii="Times New Roman" w:hAnsi="Times New Roman" w:cs="Times New Roman"/>
          <w:sz w:val="24"/>
          <w:szCs w:val="24"/>
        </w:rPr>
        <w:t>a</w:t>
      </w:r>
      <w:r w:rsidR="006F60FC" w:rsidRPr="00BD73CC">
        <w:rPr>
          <w:rFonts w:ascii="Times New Roman" w:hAnsi="Times New Roman" w:cs="Times New Roman"/>
          <w:sz w:val="24"/>
          <w:szCs w:val="24"/>
        </w:rPr>
        <w:t xml:space="preserve"> dotyczących usług asystencji osobistej) nie później niż 7 dni od dnia</w:t>
      </w:r>
      <w:r w:rsidR="00851DE4" w:rsidRPr="00BD73CC">
        <w:rPr>
          <w:rFonts w:ascii="Times New Roman" w:hAnsi="Times New Roman" w:cs="Times New Roman"/>
          <w:sz w:val="24"/>
          <w:szCs w:val="24"/>
        </w:rPr>
        <w:t xml:space="preserve"> nastąpienia zmiany</w:t>
      </w:r>
      <w:bookmarkEnd w:id="3"/>
      <w:r w:rsidR="00851DE4" w:rsidRPr="00BD73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935D4" w14:textId="23FE508F" w:rsidR="00851DE4" w:rsidRPr="00BD73CC" w:rsidRDefault="00851DE4" w:rsidP="00DB6316">
      <w:pPr>
        <w:pStyle w:val="Bezodstpw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7921729"/>
      <w:r w:rsidRPr="00CD1FB5">
        <w:rPr>
          <w:rFonts w:ascii="Times New Roman" w:hAnsi="Times New Roman" w:cs="Times New Roman"/>
          <w:sz w:val="24"/>
          <w:szCs w:val="24"/>
        </w:rPr>
        <w:t xml:space="preserve">Zmiana stopnia niepełnosprawności uczestnika lub korzystanie przez uczestnika </w:t>
      </w:r>
      <w:r w:rsidR="00BD73CC" w:rsidRPr="00BD73CC">
        <w:rPr>
          <w:rFonts w:ascii="Times New Roman" w:hAnsi="Times New Roman" w:cs="Times New Roman"/>
          <w:sz w:val="24"/>
          <w:szCs w:val="24"/>
        </w:rPr>
        <w:t>w </w:t>
      </w:r>
      <w:r w:rsidRPr="00BD73CC">
        <w:rPr>
          <w:rFonts w:ascii="Times New Roman" w:hAnsi="Times New Roman" w:cs="Times New Roman"/>
          <w:sz w:val="24"/>
          <w:szCs w:val="24"/>
        </w:rPr>
        <w:t xml:space="preserve">danym roku kalendarzowym z usług asystencji osobistej finansowanych ze środków </w:t>
      </w:r>
      <w:r w:rsidR="00BD73CC" w:rsidRPr="00BD73CC">
        <w:rPr>
          <w:rFonts w:ascii="Times New Roman" w:hAnsi="Times New Roman" w:cs="Times New Roman"/>
          <w:sz w:val="24"/>
          <w:szCs w:val="24"/>
        </w:rPr>
        <w:t>z </w:t>
      </w:r>
      <w:r w:rsidRPr="00BD73CC">
        <w:rPr>
          <w:rFonts w:ascii="Times New Roman" w:hAnsi="Times New Roman" w:cs="Times New Roman"/>
          <w:sz w:val="24"/>
          <w:szCs w:val="24"/>
        </w:rPr>
        <w:t>Funduszu w ramach innych programów Minist</w:t>
      </w:r>
      <w:r w:rsidR="0071736D" w:rsidRPr="00BD73CC">
        <w:rPr>
          <w:rFonts w:ascii="Times New Roman" w:hAnsi="Times New Roman" w:cs="Times New Roman"/>
          <w:sz w:val="24"/>
          <w:szCs w:val="24"/>
        </w:rPr>
        <w:t>erstwa</w:t>
      </w:r>
      <w:r w:rsidRPr="00BD73CC">
        <w:rPr>
          <w:rFonts w:ascii="Times New Roman" w:hAnsi="Times New Roman" w:cs="Times New Roman"/>
          <w:sz w:val="24"/>
          <w:szCs w:val="24"/>
        </w:rPr>
        <w:t xml:space="preserve"> będzie skutkować </w:t>
      </w:r>
      <w:r w:rsidR="00074001" w:rsidRPr="00BD73CC">
        <w:rPr>
          <w:rFonts w:ascii="Times New Roman" w:hAnsi="Times New Roman" w:cs="Times New Roman"/>
          <w:sz w:val="24"/>
          <w:szCs w:val="24"/>
        </w:rPr>
        <w:t>zmianą przysługującego uczestnikowi limitu godzin usługi asystencji osobistej finansowanych ze środków z Funduszu w ramach Programu w danym roku kalendarzowym. Nowy limit</w:t>
      </w:r>
      <w:r w:rsidR="0071736D" w:rsidRPr="00BD73CC">
        <w:rPr>
          <w:rFonts w:ascii="Times New Roman" w:hAnsi="Times New Roman" w:cs="Times New Roman"/>
          <w:sz w:val="24"/>
          <w:szCs w:val="24"/>
        </w:rPr>
        <w:t xml:space="preserve"> godzin</w:t>
      </w:r>
      <w:r w:rsidR="00074001" w:rsidRPr="00BD73CC">
        <w:rPr>
          <w:rFonts w:ascii="Times New Roman" w:hAnsi="Times New Roman" w:cs="Times New Roman"/>
          <w:sz w:val="24"/>
          <w:szCs w:val="24"/>
        </w:rPr>
        <w:t xml:space="preserve"> będzie ustalony od dnia, w którym nastąpiły zmiany ww. okoliczności. </w:t>
      </w:r>
    </w:p>
    <w:p w14:paraId="50CBCA3C" w14:textId="3A8B742A" w:rsidR="00851DE4" w:rsidRPr="00BD73CC" w:rsidRDefault="00851DE4" w:rsidP="00DB6316">
      <w:pPr>
        <w:pStyle w:val="Bezodstpw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8112714"/>
      <w:bookmarkEnd w:id="4"/>
      <w:r w:rsidRPr="00CD1FB5">
        <w:rPr>
          <w:rFonts w:ascii="Times New Roman" w:hAnsi="Times New Roman" w:cs="Times New Roman"/>
          <w:sz w:val="24"/>
          <w:szCs w:val="24"/>
        </w:rPr>
        <w:t xml:space="preserve">Realizator zastrzega sobie możliwość weryfikacji uczestników Programu pod kątem korzystania z innych form usług asystencji osobistej finansowanych ze środków z Funduszu </w:t>
      </w:r>
      <w:r w:rsidR="00BD73CC" w:rsidRPr="00BD73CC">
        <w:rPr>
          <w:rFonts w:ascii="Times New Roman" w:hAnsi="Times New Roman" w:cs="Times New Roman"/>
          <w:sz w:val="24"/>
          <w:szCs w:val="24"/>
        </w:rPr>
        <w:t>w </w:t>
      </w:r>
      <w:r w:rsidRPr="00BD73CC">
        <w:rPr>
          <w:rFonts w:ascii="Times New Roman" w:hAnsi="Times New Roman" w:cs="Times New Roman"/>
          <w:sz w:val="24"/>
          <w:szCs w:val="24"/>
        </w:rPr>
        <w:t>ramach innych programów Minist</w:t>
      </w:r>
      <w:r w:rsidR="00D85C4E" w:rsidRPr="00BD73CC">
        <w:rPr>
          <w:rFonts w:ascii="Times New Roman" w:hAnsi="Times New Roman" w:cs="Times New Roman"/>
          <w:sz w:val="24"/>
          <w:szCs w:val="24"/>
        </w:rPr>
        <w:t>e</w:t>
      </w:r>
      <w:r w:rsidRPr="00BD73CC">
        <w:rPr>
          <w:rFonts w:ascii="Times New Roman" w:hAnsi="Times New Roman" w:cs="Times New Roman"/>
          <w:sz w:val="24"/>
          <w:szCs w:val="24"/>
        </w:rPr>
        <w:t>r</w:t>
      </w:r>
      <w:r w:rsidR="00D85C4E" w:rsidRPr="00BD73CC">
        <w:rPr>
          <w:rFonts w:ascii="Times New Roman" w:hAnsi="Times New Roman" w:cs="Times New Roman"/>
          <w:sz w:val="24"/>
          <w:szCs w:val="24"/>
        </w:rPr>
        <w:t>stwa</w:t>
      </w:r>
      <w:r w:rsidRPr="00BD73CC">
        <w:rPr>
          <w:rFonts w:ascii="Times New Roman" w:hAnsi="Times New Roman" w:cs="Times New Roman"/>
          <w:sz w:val="24"/>
          <w:szCs w:val="24"/>
        </w:rPr>
        <w:t xml:space="preserve"> dotyczących usług asystencji osobistej</w:t>
      </w:r>
      <w:bookmarkEnd w:id="5"/>
      <w:r w:rsidRPr="00BD73CC">
        <w:rPr>
          <w:rFonts w:ascii="Times New Roman" w:hAnsi="Times New Roman" w:cs="Times New Roman"/>
          <w:sz w:val="24"/>
          <w:szCs w:val="24"/>
        </w:rPr>
        <w:t>.</w:t>
      </w:r>
    </w:p>
    <w:p w14:paraId="2FAEE9B5" w14:textId="01773D15" w:rsidR="00442256" w:rsidRPr="00D33924" w:rsidRDefault="00442256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7921775"/>
      <w:r w:rsidRPr="00CD1FB5">
        <w:rPr>
          <w:rFonts w:ascii="Times New Roman" w:hAnsi="Times New Roman" w:cs="Times New Roman"/>
          <w:sz w:val="24"/>
          <w:szCs w:val="24"/>
        </w:rPr>
        <w:t xml:space="preserve">W przypadku zmiany miejsca zamieszkania uczestnik Programu zobowiązany jest do </w:t>
      </w:r>
      <w:r w:rsidRPr="00C3070A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E8682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3070A">
        <w:rPr>
          <w:rFonts w:ascii="Times New Roman" w:hAnsi="Times New Roman" w:cs="Times New Roman"/>
          <w:i/>
          <w:iCs/>
          <w:sz w:val="24"/>
          <w:szCs w:val="24"/>
        </w:rPr>
        <w:t xml:space="preserve">ezygnacji z </w:t>
      </w:r>
      <w:r w:rsidR="00E8682A">
        <w:rPr>
          <w:rFonts w:ascii="Times New Roman" w:hAnsi="Times New Roman" w:cs="Times New Roman"/>
          <w:i/>
          <w:iCs/>
          <w:sz w:val="24"/>
          <w:szCs w:val="24"/>
        </w:rPr>
        <w:t>uczestnictwa w</w:t>
      </w:r>
      <w:r w:rsidR="00D33924" w:rsidRPr="00C3070A">
        <w:rPr>
          <w:rFonts w:ascii="Times New Roman" w:hAnsi="Times New Roman" w:cs="Times New Roman"/>
          <w:i/>
          <w:iCs/>
          <w:sz w:val="24"/>
          <w:szCs w:val="24"/>
        </w:rPr>
        <w:t xml:space="preserve"> Program</w:t>
      </w:r>
      <w:r w:rsidR="00E8682A"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="00D33924" w:rsidRPr="00C3070A">
        <w:rPr>
          <w:rFonts w:ascii="Times New Roman" w:hAnsi="Times New Roman" w:cs="Times New Roman"/>
          <w:i/>
          <w:iCs/>
          <w:sz w:val="24"/>
          <w:szCs w:val="24"/>
        </w:rPr>
        <w:t xml:space="preserve"> „Asystent osobisty osoby </w:t>
      </w:r>
      <w:r w:rsidR="004D354C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="00D33924" w:rsidRPr="004D354C">
        <w:rPr>
          <w:rFonts w:ascii="Times New Roman" w:hAnsi="Times New Roman" w:cs="Times New Roman"/>
          <w:i/>
          <w:iCs/>
          <w:sz w:val="24"/>
          <w:szCs w:val="24"/>
        </w:rPr>
        <w:t>niepełnosprawn</w:t>
      </w:r>
      <w:r w:rsidR="004D354C" w:rsidRPr="004D354C">
        <w:rPr>
          <w:rFonts w:ascii="Times New Roman" w:hAnsi="Times New Roman" w:cs="Times New Roman"/>
          <w:i/>
          <w:iCs/>
          <w:sz w:val="24"/>
          <w:szCs w:val="24"/>
        </w:rPr>
        <w:t>ością</w:t>
      </w:r>
      <w:r w:rsidR="00D33924" w:rsidRPr="004D354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4D354C" w:rsidRPr="004D354C">
        <w:rPr>
          <w:rFonts w:ascii="Times New Roman" w:hAnsi="Times New Roman" w:cs="Times New Roman"/>
          <w:i/>
          <w:iCs/>
          <w:sz w:val="24"/>
          <w:szCs w:val="24"/>
        </w:rPr>
        <w:t xml:space="preserve"> dla Jednostek Samorządu Terytorialnego </w:t>
      </w:r>
      <w:r w:rsidR="00D33924" w:rsidRPr="004D354C">
        <w:rPr>
          <w:rFonts w:ascii="Times New Roman" w:hAnsi="Times New Roman" w:cs="Times New Roman"/>
          <w:i/>
          <w:iCs/>
          <w:sz w:val="24"/>
          <w:szCs w:val="24"/>
        </w:rPr>
        <w:t xml:space="preserve">- edycja </w:t>
      </w:r>
      <w:r w:rsidR="00C3070A" w:rsidRPr="004D354C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4D354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1723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307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6"/>
      <w:r w:rsidRPr="00D33924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D85C4E">
        <w:rPr>
          <w:rFonts w:ascii="Times New Roman" w:hAnsi="Times New Roman" w:cs="Times New Roman"/>
          <w:sz w:val="24"/>
          <w:szCs w:val="24"/>
        </w:rPr>
        <w:t>6</w:t>
      </w:r>
      <w:r w:rsidRPr="00D33924">
        <w:rPr>
          <w:rFonts w:ascii="Times New Roman" w:hAnsi="Times New Roman" w:cs="Times New Roman"/>
          <w:sz w:val="24"/>
          <w:szCs w:val="24"/>
        </w:rPr>
        <w:t xml:space="preserve"> do Regulaminu).</w:t>
      </w:r>
    </w:p>
    <w:p w14:paraId="715F2220" w14:textId="39FDF62F" w:rsidR="00442256" w:rsidRPr="00C250B3" w:rsidRDefault="00442256" w:rsidP="00113C20">
      <w:pPr>
        <w:pStyle w:val="Akapitzlist"/>
        <w:ind w:left="0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 w:rsidRPr="00C250B3">
        <w:rPr>
          <w:rStyle w:val="Domylnaczcionkaakapitu1"/>
          <w:rFonts w:ascii="Times New Roman" w:hAnsi="Times New Roman" w:cs="Times New Roman"/>
          <w:b/>
          <w:bCs/>
        </w:rPr>
        <w:t xml:space="preserve">§ </w:t>
      </w:r>
      <w:r>
        <w:rPr>
          <w:rStyle w:val="Domylnaczcionkaakapitu1"/>
          <w:rFonts w:ascii="Times New Roman" w:hAnsi="Times New Roman" w:cs="Times New Roman"/>
          <w:b/>
          <w:bCs/>
        </w:rPr>
        <w:t>5</w:t>
      </w:r>
    </w:p>
    <w:p w14:paraId="6DE494B5" w14:textId="410F95AB" w:rsidR="00D9265B" w:rsidRDefault="00442256" w:rsidP="00D9265B">
      <w:pPr>
        <w:pStyle w:val="Bezodstpw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Realizacja usługi w Programie</w:t>
      </w:r>
    </w:p>
    <w:p w14:paraId="5B2A52F4" w14:textId="3D81D2B9" w:rsidR="00442256" w:rsidRPr="004D354C" w:rsidRDefault="00442256" w:rsidP="00A65715">
      <w:pPr>
        <w:pStyle w:val="Bezodstpw"/>
        <w:jc w:val="center"/>
        <w:rPr>
          <w:b/>
          <w:bCs/>
        </w:rPr>
      </w:pP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„Asystent osobisty osoby </w:t>
      </w:r>
      <w:r w:rsidR="004D354C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niepełnosprawn</w:t>
      </w:r>
      <w:r w:rsidR="004D354C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ością</w:t>
      </w:r>
      <w:r w:rsidRPr="0034637E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”</w:t>
      </w:r>
      <w:r w:rsidR="004D354C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54C" w:rsidRPr="004D354C">
        <w:rPr>
          <w:rFonts w:ascii="Times New Roman" w:hAnsi="Times New Roman" w:cs="Times New Roman"/>
          <w:b/>
          <w:bCs/>
          <w:sz w:val="24"/>
          <w:szCs w:val="24"/>
        </w:rPr>
        <w:t xml:space="preserve">dla Jednostek Samorządu Terytorialnego </w:t>
      </w:r>
      <w:r w:rsidR="00AD1199" w:rsidRPr="004D354C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- edycja 202</w:t>
      </w:r>
      <w:r w:rsidR="0031723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30476819" w14:textId="3C895DF2" w:rsidR="009329A1" w:rsidRPr="00FA0494" w:rsidRDefault="0090448C" w:rsidP="00FA0494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Usługi asystenta osobistego osoby </w:t>
      </w:r>
      <w:r w:rsidR="004D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4D354C">
        <w:rPr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9A1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mogą być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 </w:t>
      </w:r>
      <w:bookmarkStart w:id="7" w:name="_Hlk187921332"/>
      <w:r w:rsidR="009329A1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przez 24 godziny na dobę</w:t>
      </w:r>
      <w:r w:rsidR="00A65715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743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7 dni w tygodniu</w:t>
      </w:r>
      <w:r w:rsidR="009329A1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 czym przez </w:t>
      </w:r>
      <w:r w:rsidR="00FA0494">
        <w:rPr>
          <w:rFonts w:ascii="Times New Roman" w:hAnsi="Times New Roman" w:cs="Times New Roman"/>
          <w:color w:val="000000" w:themeColor="text1"/>
          <w:sz w:val="24"/>
          <w:szCs w:val="24"/>
        </w:rPr>
        <w:t>tego samego asystenta</w:t>
      </w:r>
      <w:r w:rsidR="009329A1" w:rsidRPr="00FA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 do 12 godzin na dobę. </w:t>
      </w:r>
      <w:r w:rsidR="000B58EC" w:rsidRPr="00FA0494">
        <w:rPr>
          <w:rFonts w:ascii="Times New Roman" w:hAnsi="Times New Roman" w:cs="Times New Roman"/>
          <w:color w:val="000000" w:themeColor="text1"/>
          <w:sz w:val="24"/>
          <w:szCs w:val="24"/>
        </w:rPr>
        <w:t>Przez dobę należy rozumieć 24 kolejne godziny, poczynając od godziny, w której asystent rozpoczyna realizacj</w:t>
      </w:r>
      <w:r w:rsidR="00A65715" w:rsidRPr="00FA049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0B58EC" w:rsidRPr="00FA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usługi asystencji osobiste</w:t>
      </w:r>
      <w:r w:rsidR="00A65715" w:rsidRPr="00FA049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B58EC" w:rsidRPr="00FA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czasu realizacji usługi asystencji osobistej nie wlicza się czasu dojazdu do i od uczestnika. </w:t>
      </w:r>
    </w:p>
    <w:bookmarkEnd w:id="7"/>
    <w:p w14:paraId="68EE8FD1" w14:textId="5C973795" w:rsidR="0090448C" w:rsidRDefault="00C0147D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65715">
        <w:rPr>
          <w:rFonts w:ascii="Times New Roman" w:hAnsi="Times New Roman" w:cs="Times New Roman"/>
          <w:sz w:val="24"/>
          <w:szCs w:val="24"/>
        </w:rPr>
        <w:t>czasu realizacji usług asystencji osobistej</w:t>
      </w:r>
      <w:r>
        <w:rPr>
          <w:rFonts w:ascii="Times New Roman" w:hAnsi="Times New Roman" w:cs="Times New Roman"/>
          <w:sz w:val="24"/>
          <w:szCs w:val="24"/>
        </w:rPr>
        <w:t xml:space="preserve"> wlicza się czas oczekiwania/gotowości na świadczenie usług nie dłuższy niż 90 minut. Jeśli czas oczekiwania wynosi więcej niż 90 minut</w:t>
      </w:r>
      <w:r w:rsidR="00A657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wówczas usługę dojazdu do wybranego miejsca i powrotu z niego rozlicza się jako dwie odrębne usługi powiększone łącznie o 90 minut</w:t>
      </w:r>
      <w:r w:rsidR="000B58EC">
        <w:rPr>
          <w:rFonts w:ascii="Times New Roman" w:hAnsi="Times New Roman" w:cs="Times New Roman"/>
          <w:sz w:val="24"/>
          <w:szCs w:val="24"/>
        </w:rPr>
        <w:t xml:space="preserve"> trwania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4847C" w14:textId="3D0668F9" w:rsidR="000B58EC" w:rsidRPr="00BD73CC" w:rsidRDefault="0090448C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Limit godzi</w:t>
      </w:r>
      <w:r w:rsidR="00EB4625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8EC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 asystencji osobistej przypadający na jedną osobę </w:t>
      </w:r>
      <w:r w:rsidR="00BD73CC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="000B58EC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85C4E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="000B58EC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FB9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w </w:t>
      </w:r>
      <w:r w:rsidR="000B58EC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danym roku kalendarzowym wynosi nie więcej niż</w:t>
      </w:r>
      <w:r w:rsidR="00A65715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58EC" w:rsidRPr="00BD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DE4DF4" w14:textId="77777777" w:rsidR="00BD73CC" w:rsidRDefault="000B58EC">
      <w:pPr>
        <w:pStyle w:val="Bezodstpw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840 godzin rocznie dla osób 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ościami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posiadających orzeczenie </w:t>
      </w:r>
    </w:p>
    <w:p w14:paraId="3620C660" w14:textId="1D170557" w:rsidR="000B58EC" w:rsidRPr="005E4A5B" w:rsidRDefault="00BD73CC" w:rsidP="00BD73CC">
      <w:pPr>
        <w:pStyle w:val="Bezodstpw"/>
        <w:tabs>
          <w:tab w:val="left" w:pos="426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="000B58EC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znacznym stopniu niepełnosprawności z niepełnosprawnością sprzężoną</w:t>
      </w:r>
      <w:r w:rsidR="004D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traktowan</w:t>
      </w:r>
      <w:r w:rsidR="0097719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równi z orzeczeniem o znacznym stopniu niepełnosprawności zgodnie z art. 5 i art. 62 ustawy z dnia 27 sierpnia 1997 r. o rehabilitacji </w:t>
      </w:r>
      <w:r w:rsidR="00977190">
        <w:rPr>
          <w:rFonts w:ascii="Times New Roman" w:hAnsi="Times New Roman" w:cs="Times New Roman"/>
          <w:color w:val="000000" w:themeColor="text1"/>
          <w:sz w:val="24"/>
          <w:szCs w:val="24"/>
        </w:rPr>
        <w:t>zawodowej i społecznej oraz zatrudni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77190">
        <w:rPr>
          <w:rFonts w:ascii="Times New Roman" w:hAnsi="Times New Roman" w:cs="Times New Roman"/>
          <w:color w:val="000000" w:themeColor="text1"/>
          <w:sz w:val="24"/>
          <w:szCs w:val="24"/>
        </w:rPr>
        <w:t>niu osób niepełnosprawnych, z niepełnosprawnością sprzężoną</w:t>
      </w:r>
      <w:r w:rsidR="00186E7B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63CB7D" w14:textId="77777777" w:rsidR="00BD73CC" w:rsidRDefault="00186E7B">
      <w:pPr>
        <w:pStyle w:val="Bezodstpw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720 godzin rocznie dla osób 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ościami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posiadających orzeczenie </w:t>
      </w:r>
    </w:p>
    <w:p w14:paraId="7D9BB67E" w14:textId="2D5CD18D" w:rsidR="00186E7B" w:rsidRPr="005E4A5B" w:rsidRDefault="00BD73CC" w:rsidP="00BD73CC">
      <w:pPr>
        <w:pStyle w:val="Bezodstpw"/>
        <w:tabs>
          <w:tab w:val="left" w:pos="426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="00186E7B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znacznym stopniu niepełnosprawności</w:t>
      </w:r>
      <w:r w:rsidR="00977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 traktowane na równi z orzeczeniem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77190">
        <w:rPr>
          <w:rFonts w:ascii="Times New Roman" w:hAnsi="Times New Roman" w:cs="Times New Roman"/>
          <w:color w:val="000000" w:themeColor="text1"/>
          <w:sz w:val="24"/>
          <w:szCs w:val="24"/>
        </w:rPr>
        <w:t>znacznym stopniu niepełnosprawności zgodnie z art. 5 i art. 62 ustawy z dnia 27 sierpnia 1997 r. o rehabilitacji zawodowej i społecznej oraz zatrudni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77190">
        <w:rPr>
          <w:rFonts w:ascii="Times New Roman" w:hAnsi="Times New Roman" w:cs="Times New Roman"/>
          <w:color w:val="000000" w:themeColor="text1"/>
          <w:sz w:val="24"/>
          <w:szCs w:val="24"/>
        </w:rPr>
        <w:t>niu osób niepełnosprawnych</w:t>
      </w:r>
      <w:r w:rsidR="00186E7B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4C85B2" w14:textId="77777777" w:rsidR="00BD73CC" w:rsidRDefault="00186E7B">
      <w:pPr>
        <w:pStyle w:val="Bezodstpw"/>
        <w:numPr>
          <w:ilvl w:val="0"/>
          <w:numId w:val="14"/>
        </w:numPr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480 godzin rocznie dla osób 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ościami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posiadających orzeczenie</w:t>
      </w:r>
      <w:r w:rsid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umiarkowanym stopniu niepełnosprawności z niepełnosprawnością sprzężoną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 traktowane na równi z orzeczeniem o 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umiarkowanym 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stopniu niepełnosprawności zgodnie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 i art. 62 ustawy z dnia 27 sierpnia 1997 r. o rehabilitacji zawodowej </w:t>
      </w:r>
    </w:p>
    <w:p w14:paraId="34AAEA52" w14:textId="04412474" w:rsidR="00186E7B" w:rsidRPr="00835FB9" w:rsidRDefault="00BD73CC" w:rsidP="00BD73CC">
      <w:pPr>
        <w:pStyle w:val="Bezodstpw"/>
        <w:tabs>
          <w:tab w:val="left" w:pos="426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 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społecznej oraz zatrudni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niu osób niepełnosprawnych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niepełnosprawnością sprzężoną</w:t>
      </w:r>
      <w:r w:rsidR="00186E7B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3866E52" w14:textId="373C8714" w:rsidR="00C0147D" w:rsidRPr="00835FB9" w:rsidRDefault="00186E7B">
      <w:pPr>
        <w:pStyle w:val="Bezodstpw"/>
        <w:numPr>
          <w:ilvl w:val="0"/>
          <w:numId w:val="14"/>
        </w:numPr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360 godzin rocznie dla osób 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ościami</w:t>
      </w:r>
      <w:r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posiadających orzeczenie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umiarkowanym stopniu niepełnosprawności 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traktowane na równi z orzeczeniem o 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umiarkowanym 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stopniu niepełnosprawności zgodnie z art. 5 i art. 62 ustawy z dnia 27 sierpnia 1997 r. o rehabilitacji zawodowej i społecznej oraz zatrudnieniu osób niepełnosprawnych oraz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48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="0090448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ukończenia 2. roku życia 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ukończenia </w:t>
      </w:r>
      <w:r w:rsidR="0090448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FA04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448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</w:t>
      </w:r>
      <w:r w:rsidR="00FA04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0448C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życia 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orzeczeniem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 łącznie ze wskazaniami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pkt. 7 i 8 w orzeczeniu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="00977190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niepełnosprawności-</w:t>
      </w:r>
      <w:r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konieczności stałej lub długotrwałej opieki lub pomocy innej osoby w związku ze znacznie ograniczoną możliwością samodzielnej egzystencji oraz konieczności stałego współudziału na co dzień opiekuna dziecka w procesie jego </w:t>
      </w:r>
      <w:r w:rsidRPr="00835FB9">
        <w:rPr>
          <w:rFonts w:ascii="Times New Roman" w:hAnsi="Times New Roman" w:cs="Times New Roman"/>
          <w:sz w:val="24"/>
          <w:szCs w:val="24"/>
        </w:rPr>
        <w:t xml:space="preserve">leczenia, rehabilitacji i edukacji. </w:t>
      </w:r>
    </w:p>
    <w:p w14:paraId="2DDDAC4D" w14:textId="6814796C" w:rsidR="00042685" w:rsidRPr="006E1F8E" w:rsidRDefault="00977190" w:rsidP="006E1F8E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056">
        <w:rPr>
          <w:rFonts w:ascii="Times New Roman" w:hAnsi="Times New Roman" w:cs="Times New Roman"/>
          <w:sz w:val="24"/>
          <w:szCs w:val="24"/>
        </w:rPr>
        <w:t xml:space="preserve">Zakres czynności w ramach usług asystencji osobistej i ich zakres godzinowy </w:t>
      </w:r>
      <w:r w:rsidR="00C0147D" w:rsidRPr="005B0056">
        <w:rPr>
          <w:rFonts w:ascii="Times New Roman" w:hAnsi="Times New Roman" w:cs="Times New Roman"/>
          <w:sz w:val="24"/>
          <w:szCs w:val="24"/>
        </w:rPr>
        <w:t xml:space="preserve">powinien być uzależniony od osobistej sytuacji osoby </w:t>
      </w:r>
      <w:r w:rsidR="00D85C4E">
        <w:rPr>
          <w:rFonts w:ascii="Times New Roman" w:hAnsi="Times New Roman" w:cs="Times New Roman"/>
          <w:sz w:val="24"/>
          <w:szCs w:val="24"/>
        </w:rPr>
        <w:t xml:space="preserve">z </w:t>
      </w:r>
      <w:r w:rsidR="00C0147D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85C4E">
        <w:rPr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="00C0147D" w:rsidRPr="005E4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uwzględnieniem stopnia </w:t>
      </w:r>
      <w:r w:rsidR="00835FB9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i </w:t>
      </w:r>
      <w:r w:rsidR="00C0147D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>rodzaju niepełnosprawności</w:t>
      </w:r>
      <w:r w:rsidR="00186E7B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zastrzeżeniem limitów wyżej wymienionych.</w:t>
      </w:r>
      <w:r w:rsidR="00C0147D" w:rsidRPr="0083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35F02D" w14:textId="4252175A" w:rsidR="0090448C" w:rsidRPr="00692EAB" w:rsidRDefault="00042685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realizująca usługę </w:t>
      </w:r>
      <w:r w:rsidR="0090448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964620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poznaje się</w:t>
      </w:r>
      <w:r w:rsidR="0090448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625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16DCB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</w:t>
      </w:r>
      <w:r w:rsidR="0090448C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akres</w:t>
      </w:r>
      <w:r w:rsidR="00964620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em</w:t>
      </w:r>
      <w:r w:rsidR="0090448C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czynności w ramach usług asysten</w:t>
      </w:r>
      <w:r w:rsidR="00964620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cji osobistej</w:t>
      </w:r>
      <w:r w:rsidR="0090448C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do Programu </w:t>
      </w:r>
      <w:r w:rsidR="00337322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="0090448C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Asystent osobisty osoby </w:t>
      </w:r>
      <w:r w:rsidR="00D85C4E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 </w:t>
      </w:r>
      <w:r w:rsidR="0090448C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niepełnosprawn</w:t>
      </w:r>
      <w:r w:rsidR="00D85C4E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ością</w:t>
      </w:r>
      <w:r w:rsidR="00337322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977190" w:rsidRPr="0069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77190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dla Jednostek Samorządu Terytorialnego </w:t>
      </w:r>
      <w:r w:rsidR="00310CD6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 edycja 202</w:t>
      </w:r>
      <w:r w:rsidR="00FA0494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="0090448C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625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0448C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B2261F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8 do Programu</w:t>
      </w:r>
      <w:r w:rsidR="00715388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2261F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załącznik nr </w:t>
      </w:r>
      <w:r w:rsidR="00D85C4E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7FB4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48C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do Regulaminu)</w:t>
      </w:r>
      <w:r w:rsidR="00337322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7190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AC2647" w14:textId="57116BB5" w:rsidR="002C2396" w:rsidRPr="002C2396" w:rsidRDefault="002C2396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396">
        <w:rPr>
          <w:rFonts w:ascii="Times New Roman" w:hAnsi="Times New Roman" w:cs="Times New Roman"/>
          <w:sz w:val="24"/>
          <w:szCs w:val="24"/>
        </w:rPr>
        <w:t xml:space="preserve">Zadaniem asystenta nie jest podejmowanie decyzji za osobę </w:t>
      </w:r>
      <w:r w:rsidR="00977190">
        <w:rPr>
          <w:rFonts w:ascii="Times New Roman" w:hAnsi="Times New Roman" w:cs="Times New Roman"/>
          <w:sz w:val="24"/>
          <w:szCs w:val="24"/>
        </w:rPr>
        <w:t xml:space="preserve">z </w:t>
      </w:r>
      <w:r w:rsidRPr="002C2396">
        <w:rPr>
          <w:rFonts w:ascii="Times New Roman" w:hAnsi="Times New Roman" w:cs="Times New Roman"/>
          <w:sz w:val="24"/>
          <w:szCs w:val="24"/>
        </w:rPr>
        <w:t>niepełnosprawn</w:t>
      </w:r>
      <w:r w:rsidR="00D613F6">
        <w:rPr>
          <w:rFonts w:ascii="Times New Roman" w:hAnsi="Times New Roman" w:cs="Times New Roman"/>
          <w:sz w:val="24"/>
          <w:szCs w:val="24"/>
        </w:rPr>
        <w:t>ością</w:t>
      </w:r>
      <w:r w:rsidRPr="002C2396">
        <w:rPr>
          <w:rFonts w:ascii="Times New Roman" w:hAnsi="Times New Roman" w:cs="Times New Roman"/>
          <w:sz w:val="24"/>
          <w:szCs w:val="24"/>
        </w:rPr>
        <w:t xml:space="preserve">, </w:t>
      </w:r>
      <w:r w:rsidR="00D613F6">
        <w:rPr>
          <w:rFonts w:ascii="Times New Roman" w:hAnsi="Times New Roman" w:cs="Times New Roman"/>
          <w:sz w:val="24"/>
          <w:szCs w:val="24"/>
        </w:rPr>
        <w:t xml:space="preserve">lecz wyłącznie udzielanie jej pomocy lub wsparcia w realizacji osobistych celów. </w:t>
      </w:r>
    </w:p>
    <w:p w14:paraId="788B0783" w14:textId="39E95C8B" w:rsidR="002C2396" w:rsidRPr="00835FB9" w:rsidRDefault="002C2396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2C2396">
        <w:rPr>
          <w:rFonts w:ascii="Times New Roman" w:hAnsi="Times New Roman" w:cs="Times New Roman"/>
          <w:sz w:val="24"/>
          <w:szCs w:val="24"/>
        </w:rPr>
        <w:t>Asystent realizuje usługi na rzecz osoby</w:t>
      </w:r>
      <w:r w:rsidR="00D613F6">
        <w:rPr>
          <w:rFonts w:ascii="Times New Roman" w:hAnsi="Times New Roman" w:cs="Times New Roman"/>
          <w:sz w:val="24"/>
          <w:szCs w:val="24"/>
        </w:rPr>
        <w:t xml:space="preserve"> z</w:t>
      </w:r>
      <w:r w:rsidRPr="002C2396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D613F6">
        <w:rPr>
          <w:rFonts w:ascii="Times New Roman" w:hAnsi="Times New Roman" w:cs="Times New Roman"/>
          <w:sz w:val="24"/>
          <w:szCs w:val="24"/>
        </w:rPr>
        <w:t>ością na podstawie</w:t>
      </w:r>
      <w:r w:rsidRPr="002C2396">
        <w:rPr>
          <w:rFonts w:ascii="Times New Roman" w:hAnsi="Times New Roman" w:cs="Times New Roman"/>
          <w:sz w:val="24"/>
          <w:szCs w:val="24"/>
        </w:rPr>
        <w:t xml:space="preserve"> jej decyzji lub decyzji opiekuna prawnego, a nie dla </w:t>
      </w:r>
      <w:r w:rsidR="00D613F6">
        <w:rPr>
          <w:rFonts w:ascii="Times New Roman" w:hAnsi="Times New Roman" w:cs="Times New Roman"/>
          <w:sz w:val="24"/>
          <w:szCs w:val="24"/>
        </w:rPr>
        <w:t>osób trzecich, w tym</w:t>
      </w:r>
      <w:r w:rsidRPr="002C2396">
        <w:rPr>
          <w:rFonts w:ascii="Times New Roman" w:hAnsi="Times New Roman" w:cs="Times New Roman"/>
          <w:sz w:val="24"/>
          <w:szCs w:val="24"/>
        </w:rPr>
        <w:t xml:space="preserve"> członków rodziny osoby </w:t>
      </w:r>
      <w:r w:rsidR="00835FB9" w:rsidRPr="00835FB9">
        <w:rPr>
          <w:rFonts w:ascii="Times New Roman" w:hAnsi="Times New Roman" w:cs="Times New Roman"/>
          <w:sz w:val="24"/>
          <w:szCs w:val="24"/>
        </w:rPr>
        <w:t>z </w:t>
      </w:r>
      <w:r w:rsidRPr="00835FB9">
        <w:rPr>
          <w:rFonts w:ascii="Times New Roman" w:hAnsi="Times New Roman" w:cs="Times New Roman"/>
          <w:sz w:val="24"/>
          <w:szCs w:val="24"/>
        </w:rPr>
        <w:t>niepełnosprawn</w:t>
      </w:r>
      <w:r w:rsidR="00D613F6" w:rsidRPr="00835FB9">
        <w:rPr>
          <w:rFonts w:ascii="Times New Roman" w:hAnsi="Times New Roman" w:cs="Times New Roman"/>
          <w:sz w:val="24"/>
          <w:szCs w:val="24"/>
        </w:rPr>
        <w:t xml:space="preserve">ością </w:t>
      </w:r>
      <w:r w:rsidRPr="00835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D4114" w14:textId="6FCDAEE6" w:rsidR="00451BA2" w:rsidRPr="00692EAB" w:rsidRDefault="00451BA2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Z usługi osobistej u jednego asystenta w tym samym czasie może korzystać jeden uczestnik.</w:t>
      </w:r>
    </w:p>
    <w:p w14:paraId="22E0ED08" w14:textId="32DA26F6" w:rsidR="00597E07" w:rsidRPr="00692EAB" w:rsidRDefault="00442256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Usługa r</w:t>
      </w:r>
      <w:r w:rsidR="00042685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ozliczana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jest na podstawie</w:t>
      </w:r>
      <w:r w:rsidR="00042685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składanej comiesięcznie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Karty realizacji usług asysten</w:t>
      </w:r>
      <w:r w:rsidR="00DB6316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cji osobistej</w:t>
      </w:r>
      <w:r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ramach </w:t>
      </w:r>
      <w:r w:rsidR="00597E07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Programu </w:t>
      </w:r>
      <w:r w:rsidR="00597E07" w:rsidRPr="00692EAB">
        <w:rPr>
          <w:rStyle w:val="Domylnaczcionkaakapitu1"/>
          <w:rFonts w:ascii="Times New Roman" w:hAnsi="Times New Roman" w:cs="Times New Roman"/>
          <w:b/>
          <w:bCs/>
          <w:i/>
          <w:iCs/>
          <w:color w:val="000000" w:themeColor="text1"/>
        </w:rPr>
        <w:t>„</w:t>
      </w:r>
      <w:r w:rsidR="00597E07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Asystent osobisty osoby </w:t>
      </w:r>
      <w:r w:rsidR="00D85C4E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 </w:t>
      </w:r>
      <w:r w:rsidR="00597E07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niepełnosprawn</w:t>
      </w:r>
      <w:r w:rsidR="00D85C4E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ością</w:t>
      </w:r>
      <w:r w:rsidR="00597E07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D613F6" w:rsidRPr="0069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13F6"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dla Jednostek Samorządu Terytorialnego</w:t>
      </w:r>
      <w:r w:rsidR="00D613F6" w:rsidRPr="0069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0CD6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 edycja 202</w:t>
      </w:r>
      <w:r w:rsidR="00FA0494"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="00597E0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</w:t>
      </w:r>
      <w:r w:rsidR="00194BDE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nr 9 do </w:t>
      </w:r>
      <w:r w:rsidR="00715388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94BDE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rogramu/załącznik </w:t>
      </w:r>
      <w:r w:rsidR="00597E0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2E1EFA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97E0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Regulaminu)</w:t>
      </w:r>
      <w:r w:rsidR="00EB4625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84E592" w14:textId="3AEC2B06" w:rsidR="00451BA2" w:rsidRPr="00692EAB" w:rsidRDefault="00451BA2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Koszt przejazdu asystentów własnym / udostępnionym przez osobę trzecią/ innym środkiem transportu np. taksówką w związku z wyjazdami, które dotyczą </w:t>
      </w:r>
      <w:r w:rsidR="00F545FB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realizacji usług wymienionych w Programie, jest wliczony w czas pracy asystenta wyłącznie w przypadku jednoczesnego przejazdu asystenta i uczestnika. Zwrot kosztów nie dotyczy przejazdów środkiem transportu uczestnika oraz środkiem transportu należącym do członków rodziny uczestnika określonych w Programie. </w:t>
      </w:r>
    </w:p>
    <w:p w14:paraId="7ED473EC" w14:textId="4309FD54" w:rsidR="00451BA2" w:rsidRPr="00692EAB" w:rsidRDefault="00451BA2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87923163"/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Koszt zakupu jednorazowych biletów komunikacji publicznej/ prywatnej dla asystent</w:t>
      </w:r>
      <w:r w:rsidR="001B2A39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towarzyszącego uczestnikowi oraz koszt zakupu </w:t>
      </w:r>
      <w:r w:rsidR="00F545FB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biletów wstępu na wydarzenia kulturalne, rozrywkowe, sportowe lub społeczne itp. dla asystenta towarzyszącego uczestnikowi, w związku z wyjazdami, które dotyczą realizacji usługi wymienionej treści Programu, muszą zostać udokumentowane w formie biletu, rachunku, paragonu albo faktury, dokumentujących wydatek. W tej samej formie musi zostać udokumentowany fakt przejazdu lub uczestnictwa w wydarzeniu przez uczestnika, któremu towarzyszy asystent, o ile przejazd lub uczestnictwo w wydarzeniu przez uczestnika nie jest nieodpłatny/e, co musi zostać również udokumentowane. </w:t>
      </w:r>
    </w:p>
    <w:p w14:paraId="0FE3D1AA" w14:textId="7CFB4F60" w:rsidR="004C5290" w:rsidRPr="00692EAB" w:rsidRDefault="004C5290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Koszt przejazdów asystentów w związku z wyjazdami, które dotyczą realizacji usług wymienionych w treści Programu jest uznawany wyłącznie w przypadku jednoczesnego przejazdu asystenta i uczestnika.  </w:t>
      </w:r>
    </w:p>
    <w:p w14:paraId="42184C72" w14:textId="3E725B6D" w:rsidR="00442256" w:rsidRPr="00692EAB" w:rsidRDefault="00A74C62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Wydatki</w:t>
      </w:r>
      <w:r w:rsidR="00EB4625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 pkt. </w:t>
      </w:r>
      <w:r w:rsidR="004C5290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705FC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290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319A9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mogą </w:t>
      </w:r>
      <w:r w:rsidR="00692EAB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zostać uwzględnione do 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kwoty 300 zł miesięcznie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na asystenta wykonującego usługę asystencji osobistej dla jednej osoby </w:t>
      </w:r>
      <w:r w:rsidR="00D613F6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613F6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lub nie większe niż 500</w:t>
      </w:r>
      <w:r w:rsidR="00D85C4E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D85C4E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miesięcznie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na asystenta pod warunkiem, że wykonuje on usługę asystencji osobistej dla więcej niż jednej osoby </w:t>
      </w:r>
      <w:r w:rsidR="00D613F6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613F6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oraz gdy koszty te związane są ze świadczeniem usług asystencji osobistej dla więcej niż jednej osoby </w:t>
      </w:r>
      <w:r w:rsidR="00BD73CC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613F6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="00F02A6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bookmarkEnd w:id="8"/>
    <w:p w14:paraId="51E6F45D" w14:textId="6F39F91A" w:rsidR="00E319A9" w:rsidRDefault="00E319A9" w:rsidP="00E319A9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Asystent rozlicza się miesięcznie z Realizatorem w zakresie wydatków dotyczących kosztów dojazdów własnym środkiem transportu na podstawie </w:t>
      </w:r>
      <w:r w:rsidRPr="00692EAB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Ewidencji przebiegu pojazdu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2E1EFA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Regulaminu).</w:t>
      </w:r>
    </w:p>
    <w:p w14:paraId="2439768B" w14:textId="1F510AE7" w:rsidR="00E319A9" w:rsidRPr="00692EAB" w:rsidRDefault="00E319A9" w:rsidP="00692EAB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Asystent rozlicza się z Realizatorem w zakresie wydatków dotyczących kosztów zakupu biletów komunikacji publicznej/prywatnej za pomocą </w:t>
      </w:r>
      <w:r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Ewidencja biletów komunikac</w:t>
      </w:r>
      <w:r w:rsidR="00DB6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yjnych </w:t>
      </w:r>
      <w:r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ramach  Programu „Asystent osobisty osoby z niepełnosprawnością” dla Jednostek Samorządu Terytorialnego</w:t>
      </w:r>
      <w:r w:rsidRPr="0069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– edycja 2025 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94BDE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10 Programu/ 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załącznik nr</w:t>
      </w:r>
      <w:r w:rsidR="00692EAB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EFA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92EAB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Regulaminu)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której dołącza dowody poniesionych wydatków w formie biletu,  rachunku, paragonu lub fakturę dokumentującą wydatek.</w:t>
      </w:r>
    </w:p>
    <w:p w14:paraId="4B857568" w14:textId="435796D1" w:rsidR="00E319A9" w:rsidRPr="00692EAB" w:rsidRDefault="00E319A9" w:rsidP="00E319A9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Asystent rozlicza się z wydatków związanych z dojazdem innym środkiem transportu za pomocą </w:t>
      </w:r>
      <w:r w:rsidRPr="00692E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Ewidencja kosztów przejazdu innym środkiem transportu</w:t>
      </w:r>
      <w:r w:rsidR="00194BD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np. taksówką</w:t>
      </w:r>
      <w:r w:rsidRPr="00692E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w ramach Programu „Asystent osobisty osoby z niepełnosprawnością”</w:t>
      </w:r>
      <w:r w:rsidRPr="0069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92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dla Jednostek Samorządu Terytorialnego</w:t>
      </w:r>
      <w:r w:rsidRPr="00692E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– edycja 2025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(załącznik nr </w:t>
      </w:r>
      <w:r w:rsidR="002E1EFA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692EAB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Regulaminu), do której dołącza dowody poniesionych wydatków np.  rachunek, fakturę dokumentującą w/w przejazd. </w:t>
      </w:r>
    </w:p>
    <w:p w14:paraId="59F5F87D" w14:textId="6B9496F2" w:rsidR="00E319A9" w:rsidRPr="00BD73CC" w:rsidRDefault="00E319A9" w:rsidP="00E319A9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bCs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sz w:val="24"/>
          <w:szCs w:val="24"/>
        </w:rPr>
        <w:t xml:space="preserve">Asystent rozlicza się miesięcznie z wydatków związanych z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z</w:t>
      </w:r>
      <w:r w:rsidRPr="00DC15DC">
        <w:rPr>
          <w:rStyle w:val="Domylnaczcionkaakapitu1"/>
          <w:rFonts w:ascii="Times New Roman" w:hAnsi="Times New Roman" w:cs="Times New Roman"/>
          <w:sz w:val="24"/>
          <w:szCs w:val="24"/>
        </w:rPr>
        <w:t>akup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em</w:t>
      </w:r>
      <w:r w:rsidRPr="00DC15D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biletów wstępu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potwierdzonych fakturą</w:t>
      </w:r>
      <w:r w:rsidRPr="00DC15D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na wydarzenia kulturalne, rozrywkowe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sportowe </w:t>
      </w:r>
      <w:r w:rsidRPr="00DC15DC">
        <w:rPr>
          <w:rStyle w:val="Domylnaczcionkaakapitu1"/>
          <w:rFonts w:ascii="Times New Roman" w:hAnsi="Times New Roman" w:cs="Times New Roman"/>
          <w:sz w:val="24"/>
          <w:szCs w:val="24"/>
        </w:rPr>
        <w:t>lub społeczne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itp.</w:t>
      </w:r>
      <w:r w:rsidRPr="00DC15D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dla asystenta towarzyszącego osobie</w:t>
      </w:r>
      <w:r>
        <w:rPr>
          <w:rStyle w:val="Domylnaczcionkaakapitu1"/>
          <w:rFonts w:ascii="Times New Roman" w:hAnsi="Times New Roman" w:cs="Times New Roman"/>
          <w:bCs/>
          <w:sz w:val="24"/>
          <w:szCs w:val="24"/>
        </w:rPr>
        <w:t xml:space="preserve"> </w:t>
      </w:r>
      <w:r w:rsidRPr="00835FB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 niepełnosprawnością na podstawie </w:t>
      </w:r>
      <w:r w:rsidRPr="00835FB9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Rozliczenia wydatków zakupu biletów wstępu </w:t>
      </w:r>
      <w:r w:rsidRPr="00835F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ramach Programu „Asystent osobisty osoby </w:t>
      </w:r>
      <w:r w:rsidRPr="00BD73CC">
        <w:rPr>
          <w:rFonts w:ascii="Times New Roman" w:hAnsi="Times New Roman" w:cs="Times New Roman"/>
          <w:bCs/>
          <w:i/>
          <w:iCs/>
          <w:sz w:val="24"/>
          <w:szCs w:val="24"/>
        </w:rPr>
        <w:t>z niepełnosprawnością”</w:t>
      </w:r>
      <w:r w:rsidRPr="00BD7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3CC">
        <w:rPr>
          <w:rFonts w:ascii="Times New Roman" w:hAnsi="Times New Roman" w:cs="Times New Roman"/>
          <w:i/>
          <w:iCs/>
          <w:sz w:val="24"/>
          <w:szCs w:val="24"/>
        </w:rPr>
        <w:t xml:space="preserve">dla Jednostek Samorządu Terytorialnego </w:t>
      </w:r>
      <w:r w:rsidRPr="00BD73CC">
        <w:rPr>
          <w:rFonts w:ascii="Times New Roman" w:hAnsi="Times New Roman" w:cs="Times New Roman"/>
          <w:bCs/>
          <w:i/>
          <w:iCs/>
          <w:sz w:val="24"/>
          <w:szCs w:val="24"/>
        </w:rPr>
        <w:t>– edycja 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BD73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D73CC">
        <w:rPr>
          <w:rStyle w:val="Domylnaczcionkaakapitu1"/>
          <w:rFonts w:ascii="Times New Roman" w:hAnsi="Times New Roman" w:cs="Times New Roman"/>
          <w:sz w:val="24"/>
          <w:szCs w:val="24"/>
        </w:rPr>
        <w:t>(załącznik nr 1</w:t>
      </w:r>
      <w:r w:rsidR="002E1EFA">
        <w:rPr>
          <w:rStyle w:val="Domylnaczcionkaakapitu1"/>
          <w:rFonts w:ascii="Times New Roman" w:hAnsi="Times New Roman" w:cs="Times New Roman"/>
          <w:sz w:val="24"/>
          <w:szCs w:val="24"/>
        </w:rPr>
        <w:t>2</w:t>
      </w:r>
      <w:r w:rsidRPr="00BD73C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do Regulaminu).</w:t>
      </w:r>
    </w:p>
    <w:p w14:paraId="492CAC9E" w14:textId="7B77B354" w:rsidR="00E319A9" w:rsidRPr="00692EAB" w:rsidRDefault="00E319A9" w:rsidP="00E319A9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Realizator</w:t>
      </w:r>
      <w:r w:rsidR="008820F4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Programu 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decyduje o zasadności wydatków oraz kwocie zwrotu wydatków dla asystenta realizującego usługę na rzecz uczestnika. </w:t>
      </w:r>
    </w:p>
    <w:p w14:paraId="79CD6D80" w14:textId="032C01F3" w:rsidR="00186E7B" w:rsidRPr="00087DB2" w:rsidRDefault="00186E7B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Decyzję w zakresie wyboru formy zatrudnienia asystenta podejmuje realizator Programu. </w:t>
      </w:r>
    </w:p>
    <w:p w14:paraId="4A5379EE" w14:textId="09A1BBCD" w:rsidR="00186E7B" w:rsidRPr="00087DB2" w:rsidRDefault="00186E7B">
      <w:pPr>
        <w:pStyle w:val="Bezodstpw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Realizator Programu obowiązany jest dokonywa</w:t>
      </w:r>
      <w:r w:rsidR="0048577C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doraźnych kontroli i monitorowania świadczonych usług asystencji osobistej. Czynności w zakresie kontroli i monito</w:t>
      </w:r>
      <w:r w:rsidR="00F02A67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rowan</w:t>
      </w:r>
      <w:r w:rsidR="0048577C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ia </w:t>
      </w:r>
      <w:r w:rsidR="00F02A67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dokonywane i dokumentowane są bezpośrednio w miejscu realizacji usług asystencji osobistej </w:t>
      </w:r>
      <w:r w:rsidR="00D613F6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formie pisemnej </w:t>
      </w:r>
      <w:r w:rsidR="00F02A67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za pomocą </w:t>
      </w:r>
      <w:r w:rsidR="00F02A67" w:rsidRPr="00D85C4E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Protokołu </w:t>
      </w:r>
      <w:r w:rsidR="00D85C4E" w:rsidRPr="00D85C4E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 </w:t>
      </w:r>
      <w:r w:rsidR="00F02A67" w:rsidRPr="00D85C4E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kontroli i monitoringu świadczonych usług asystentury osobistej</w:t>
      </w:r>
      <w:r w:rsidR="00B81020" w:rsidRPr="00D85C4E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ramach  </w:t>
      </w:r>
      <w:r w:rsidR="00B81020" w:rsidRPr="00D85C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Programu „Asystent osobisty osoby </w:t>
      </w:r>
      <w:r w:rsidR="00D85C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z </w:t>
      </w:r>
      <w:r w:rsidR="00B81020" w:rsidRPr="00D85C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niepełnosprawn</w:t>
      </w:r>
      <w:r w:rsidR="00D85C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ością</w:t>
      </w:r>
      <w:r w:rsidR="00B81020" w:rsidRPr="00D85C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”</w:t>
      </w:r>
      <w:r w:rsidR="00D613F6" w:rsidRPr="00D85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613F6" w:rsidRPr="00D85C4E">
        <w:rPr>
          <w:rFonts w:ascii="Times New Roman" w:hAnsi="Times New Roman" w:cs="Times New Roman"/>
          <w:i/>
          <w:iCs/>
          <w:sz w:val="24"/>
          <w:szCs w:val="24"/>
        </w:rPr>
        <w:t>dla</w:t>
      </w:r>
      <w:r w:rsidR="00D613F6" w:rsidRPr="00D613F6">
        <w:rPr>
          <w:rFonts w:ascii="Times New Roman" w:hAnsi="Times New Roman" w:cs="Times New Roman"/>
          <w:i/>
          <w:iCs/>
          <w:sz w:val="24"/>
          <w:szCs w:val="24"/>
        </w:rPr>
        <w:t xml:space="preserve"> Jednostek Samorządu Terytorialnego</w:t>
      </w:r>
      <w:r w:rsidR="00B81020" w:rsidRPr="00D613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</w:t>
      </w:r>
      <w:r w:rsidR="00B81020" w:rsidRPr="00087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edycja 202</w:t>
      </w:r>
      <w:r w:rsidR="00FA04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F02A67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B81020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5D0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81020" w:rsidRPr="00087DB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Regulaminu)</w:t>
      </w:r>
    </w:p>
    <w:p w14:paraId="527BD9DF" w14:textId="56CEDBC9" w:rsidR="00AB70A3" w:rsidRPr="00087DB2" w:rsidRDefault="00AB70A3" w:rsidP="00AF215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1CFD0" w14:textId="71C31442" w:rsidR="00AB70A3" w:rsidRPr="00C250B3" w:rsidRDefault="00AB70A3" w:rsidP="00AB70A3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 w:rsidRPr="00C250B3">
        <w:rPr>
          <w:rStyle w:val="Domylnaczcionkaakapitu1"/>
          <w:rFonts w:ascii="Times New Roman" w:hAnsi="Times New Roman" w:cs="Times New Roman"/>
          <w:b/>
          <w:bCs/>
        </w:rPr>
        <w:t xml:space="preserve">§ </w:t>
      </w:r>
      <w:r>
        <w:rPr>
          <w:rStyle w:val="Domylnaczcionkaakapitu1"/>
          <w:rFonts w:ascii="Times New Roman" w:hAnsi="Times New Roman" w:cs="Times New Roman"/>
          <w:b/>
          <w:bCs/>
        </w:rPr>
        <w:t>6</w:t>
      </w:r>
    </w:p>
    <w:p w14:paraId="4FA5B5AA" w14:textId="32B94E17" w:rsidR="00AB70A3" w:rsidRDefault="00AB70A3" w:rsidP="0048577C">
      <w:pPr>
        <w:pStyle w:val="Bezodstpw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0A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816EDFF" w14:textId="75AEB7F3" w:rsidR="0048577C" w:rsidRDefault="00AB70A3">
      <w:pPr>
        <w:pStyle w:val="Bezodstpw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7921501"/>
      <w:r>
        <w:rPr>
          <w:rFonts w:ascii="Times New Roman" w:hAnsi="Times New Roman" w:cs="Times New Roman"/>
          <w:sz w:val="24"/>
          <w:szCs w:val="24"/>
        </w:rPr>
        <w:t>Osoba zakwalifikowana do Programu jest zobowiązana do respektowania zasad niniejszego Regulaminu</w:t>
      </w:r>
      <w:r w:rsidR="00EB4625">
        <w:rPr>
          <w:rFonts w:ascii="Times New Roman" w:hAnsi="Times New Roman" w:cs="Times New Roman"/>
          <w:sz w:val="24"/>
          <w:szCs w:val="24"/>
        </w:rPr>
        <w:t xml:space="preserve"> oraz do zapoznania się z </w:t>
      </w:r>
      <w:bookmarkStart w:id="10" w:name="_Hlk98959110"/>
      <w:r w:rsidR="00EB4625">
        <w:rPr>
          <w:rFonts w:ascii="Times New Roman" w:hAnsi="Times New Roman" w:cs="Times New Roman"/>
          <w:sz w:val="24"/>
          <w:szCs w:val="24"/>
        </w:rPr>
        <w:t>Klauzulą informacyjną</w:t>
      </w:r>
      <w:r w:rsidR="00B2261F">
        <w:rPr>
          <w:rFonts w:ascii="Times New Roman" w:hAnsi="Times New Roman" w:cs="Times New Roman"/>
          <w:sz w:val="24"/>
          <w:szCs w:val="24"/>
        </w:rPr>
        <w:t xml:space="preserve"> RODO Ministra Rodziny, Pracy i Polityki Społecznej w ramach Programu</w:t>
      </w:r>
      <w:r w:rsidR="00974C58">
        <w:rPr>
          <w:rFonts w:ascii="Times New Roman" w:hAnsi="Times New Roman" w:cs="Times New Roman"/>
          <w:sz w:val="24"/>
          <w:szCs w:val="24"/>
        </w:rPr>
        <w:t xml:space="preserve"> „Asystent osobisty osoby </w:t>
      </w:r>
      <w:r w:rsidR="00D613F6">
        <w:rPr>
          <w:rFonts w:ascii="Times New Roman" w:hAnsi="Times New Roman" w:cs="Times New Roman"/>
          <w:sz w:val="24"/>
          <w:szCs w:val="24"/>
        </w:rPr>
        <w:t xml:space="preserve">z </w:t>
      </w:r>
      <w:r w:rsidR="00974C58">
        <w:rPr>
          <w:rFonts w:ascii="Times New Roman" w:hAnsi="Times New Roman" w:cs="Times New Roman"/>
          <w:sz w:val="24"/>
          <w:szCs w:val="24"/>
        </w:rPr>
        <w:t>niepełnosprawn</w:t>
      </w:r>
      <w:r w:rsidR="00D613F6">
        <w:rPr>
          <w:rFonts w:ascii="Times New Roman" w:hAnsi="Times New Roman" w:cs="Times New Roman"/>
          <w:sz w:val="24"/>
          <w:szCs w:val="24"/>
        </w:rPr>
        <w:t>ością</w:t>
      </w:r>
      <w:r w:rsidR="00B2261F">
        <w:rPr>
          <w:rFonts w:ascii="Times New Roman" w:hAnsi="Times New Roman" w:cs="Times New Roman"/>
          <w:sz w:val="24"/>
          <w:szCs w:val="24"/>
        </w:rPr>
        <w:t>”</w:t>
      </w:r>
      <w:r w:rsidR="00974C58">
        <w:rPr>
          <w:rFonts w:ascii="Times New Roman" w:hAnsi="Times New Roman" w:cs="Times New Roman"/>
          <w:sz w:val="24"/>
          <w:szCs w:val="24"/>
        </w:rPr>
        <w:t>- edycja 202</w:t>
      </w:r>
      <w:r w:rsidR="00FA0494">
        <w:rPr>
          <w:rFonts w:ascii="Times New Roman" w:hAnsi="Times New Roman" w:cs="Times New Roman"/>
          <w:sz w:val="24"/>
          <w:szCs w:val="24"/>
        </w:rPr>
        <w:t>5</w:t>
      </w:r>
      <w:r w:rsidR="00EB4625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EB4625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692EAB">
        <w:rPr>
          <w:rFonts w:ascii="Times New Roman" w:hAnsi="Times New Roman" w:cs="Times New Roman"/>
          <w:sz w:val="24"/>
          <w:szCs w:val="24"/>
        </w:rPr>
        <w:t>3</w:t>
      </w:r>
      <w:r w:rsidR="00EB4625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974C58">
        <w:rPr>
          <w:rFonts w:ascii="Times New Roman" w:hAnsi="Times New Roman" w:cs="Times New Roman"/>
          <w:sz w:val="24"/>
          <w:szCs w:val="24"/>
        </w:rPr>
        <w:t>)</w:t>
      </w:r>
      <w:r w:rsidR="0048577C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2B2FCC87" w14:textId="1B9EAD0A" w:rsidR="00AB70A3" w:rsidRPr="0048577C" w:rsidRDefault="00AB70A3">
      <w:pPr>
        <w:pStyle w:val="Bezodstpw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77C">
        <w:rPr>
          <w:rFonts w:ascii="Times New Roman" w:hAnsi="Times New Roman" w:cs="Times New Roman"/>
          <w:sz w:val="24"/>
          <w:szCs w:val="24"/>
        </w:rPr>
        <w:t>W przypadku zaistnienia sytuacji nieuregulowanej niniejszym regulaminem decyzję</w:t>
      </w:r>
      <w:r w:rsidR="00D85C4E">
        <w:rPr>
          <w:rFonts w:ascii="Times New Roman" w:hAnsi="Times New Roman" w:cs="Times New Roman"/>
          <w:sz w:val="24"/>
          <w:szCs w:val="24"/>
        </w:rPr>
        <w:t>,</w:t>
      </w:r>
      <w:r w:rsidRPr="0048577C">
        <w:rPr>
          <w:rFonts w:ascii="Times New Roman" w:hAnsi="Times New Roman" w:cs="Times New Roman"/>
          <w:sz w:val="24"/>
          <w:szCs w:val="24"/>
        </w:rPr>
        <w:t xml:space="preserve"> co do rozstrzygnięć podejmuje Kierownik </w:t>
      </w:r>
      <w:r w:rsidR="00826493">
        <w:rPr>
          <w:rFonts w:ascii="Times New Roman" w:hAnsi="Times New Roman" w:cs="Times New Roman"/>
          <w:sz w:val="24"/>
          <w:szCs w:val="24"/>
        </w:rPr>
        <w:t xml:space="preserve">MOPS w Lubawie </w:t>
      </w:r>
      <w:r w:rsidR="0034637E" w:rsidRPr="0048577C">
        <w:rPr>
          <w:rFonts w:ascii="Times New Roman" w:hAnsi="Times New Roman" w:cs="Times New Roman"/>
          <w:sz w:val="24"/>
          <w:szCs w:val="24"/>
        </w:rPr>
        <w:t>zgodnie z zasadami określonymi w Programie „</w:t>
      </w:r>
      <w:r w:rsidR="0034637E" w:rsidRPr="0048577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Asystent osobisty osoby </w:t>
      </w:r>
      <w:r w:rsidR="00D85C4E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34637E" w:rsidRPr="0048577C">
        <w:rPr>
          <w:rStyle w:val="Domylnaczcionkaakapitu1"/>
          <w:rFonts w:ascii="Times New Roman" w:hAnsi="Times New Roman" w:cs="Times New Roman"/>
          <w:sz w:val="24"/>
          <w:szCs w:val="24"/>
        </w:rPr>
        <w:t>niepełnosprawn</w:t>
      </w:r>
      <w:r w:rsidR="00D85C4E">
        <w:rPr>
          <w:rStyle w:val="Domylnaczcionkaakapitu1"/>
          <w:rFonts w:ascii="Times New Roman" w:hAnsi="Times New Roman" w:cs="Times New Roman"/>
          <w:sz w:val="24"/>
          <w:szCs w:val="24"/>
        </w:rPr>
        <w:t>ością</w:t>
      </w:r>
      <w:r w:rsidR="0034637E" w:rsidRPr="0048577C">
        <w:rPr>
          <w:rStyle w:val="Domylnaczcionkaakapitu1"/>
          <w:rFonts w:ascii="Times New Roman" w:hAnsi="Times New Roman" w:cs="Times New Roman"/>
          <w:sz w:val="24"/>
          <w:szCs w:val="24"/>
        </w:rPr>
        <w:t>”</w:t>
      </w:r>
      <w:r w:rsidR="005735F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5735FC" w:rsidRPr="005735FC">
        <w:rPr>
          <w:rFonts w:ascii="Times New Roman" w:hAnsi="Times New Roman" w:cs="Times New Roman"/>
          <w:sz w:val="24"/>
          <w:szCs w:val="24"/>
        </w:rPr>
        <w:t>dla Jednostek Samorządu Terytorialnego</w:t>
      </w:r>
      <w:r w:rsidR="005735FC" w:rsidRPr="004D3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37E" w:rsidRPr="0048577C">
        <w:rPr>
          <w:rStyle w:val="Domylnaczcionkaakapitu1"/>
          <w:rFonts w:ascii="Times New Roman" w:hAnsi="Times New Roman" w:cs="Times New Roman"/>
          <w:sz w:val="24"/>
          <w:szCs w:val="24"/>
        </w:rPr>
        <w:t>- edycja 202</w:t>
      </w:r>
      <w:r w:rsidR="00FA0494">
        <w:rPr>
          <w:rStyle w:val="Domylnaczcionkaakapitu1"/>
          <w:rFonts w:ascii="Times New Roman" w:hAnsi="Times New Roman" w:cs="Times New Roman"/>
          <w:sz w:val="24"/>
          <w:szCs w:val="24"/>
        </w:rPr>
        <w:t>5</w:t>
      </w:r>
      <w:r w:rsidR="0034637E" w:rsidRPr="0048577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ogłoszony przez </w:t>
      </w:r>
      <w:r w:rsidR="0034637E" w:rsidRPr="0048577C">
        <w:rPr>
          <w:rFonts w:ascii="Times New Roman" w:hAnsi="Times New Roman" w:cs="Times New Roman"/>
          <w:sz w:val="24"/>
          <w:szCs w:val="24"/>
        </w:rPr>
        <w:t>Ministra Rodziny</w:t>
      </w:r>
      <w:r w:rsidR="00F27AFF">
        <w:rPr>
          <w:rFonts w:ascii="Times New Roman" w:hAnsi="Times New Roman" w:cs="Times New Roman"/>
          <w:sz w:val="24"/>
          <w:szCs w:val="24"/>
        </w:rPr>
        <w:t xml:space="preserve">, Pracy </w:t>
      </w:r>
      <w:r w:rsidR="0034637E" w:rsidRPr="0048577C">
        <w:rPr>
          <w:rFonts w:ascii="Times New Roman" w:hAnsi="Times New Roman" w:cs="Times New Roman"/>
          <w:sz w:val="24"/>
          <w:szCs w:val="24"/>
        </w:rPr>
        <w:t>i Polityki Społecznej.</w:t>
      </w:r>
    </w:p>
    <w:p w14:paraId="33ADC410" w14:textId="1D689E10" w:rsidR="00EB4625" w:rsidRPr="00B5004D" w:rsidRDefault="00EB4625">
      <w:pPr>
        <w:pStyle w:val="Bezodstpw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5004D">
        <w:rPr>
          <w:rFonts w:ascii="Times New Roman" w:hAnsi="Times New Roman" w:cs="Times New Roman"/>
          <w:sz w:val="24"/>
          <w:szCs w:val="24"/>
        </w:rPr>
        <w:lastRenderedPageBreak/>
        <w:t>Do Regulaminu załącza się następujące załączniki</w:t>
      </w:r>
      <w:r w:rsidR="00B5004D">
        <w:rPr>
          <w:rFonts w:ascii="Times New Roman" w:hAnsi="Times New Roman" w:cs="Times New Roman"/>
          <w:sz w:val="24"/>
          <w:szCs w:val="24"/>
        </w:rPr>
        <w:t>:</w:t>
      </w:r>
      <w:r w:rsidRPr="00B50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2541C" w14:textId="3D41CE34" w:rsidR="00EB4625" w:rsidRPr="001B7175" w:rsidRDefault="00EB4625" w:rsidP="001B7175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</w:rPr>
      </w:pPr>
      <w:r w:rsidRPr="00B5004D">
        <w:rPr>
          <w:rFonts w:ascii="Times New Roman" w:hAnsi="Times New Roman" w:cs="Times New Roman"/>
          <w:sz w:val="24"/>
          <w:szCs w:val="24"/>
        </w:rPr>
        <w:t>Załącznik nr 1</w:t>
      </w:r>
      <w:r w:rsidR="0048577C">
        <w:rPr>
          <w:rFonts w:ascii="Times New Roman" w:hAnsi="Times New Roman" w:cs="Times New Roman"/>
          <w:sz w:val="24"/>
          <w:szCs w:val="24"/>
        </w:rPr>
        <w:t xml:space="preserve"> </w:t>
      </w:r>
      <w:r w:rsidR="00B5004D" w:rsidRPr="00B5004D">
        <w:rPr>
          <w:rFonts w:ascii="Times New Roman" w:hAnsi="Times New Roman" w:cs="Times New Roman"/>
          <w:sz w:val="24"/>
          <w:szCs w:val="24"/>
        </w:rPr>
        <w:t>- Kart</w:t>
      </w:r>
      <w:r w:rsidR="001763C9">
        <w:rPr>
          <w:rFonts w:ascii="Times New Roman" w:hAnsi="Times New Roman" w:cs="Times New Roman"/>
          <w:sz w:val="24"/>
          <w:szCs w:val="24"/>
        </w:rPr>
        <w:t>a</w:t>
      </w:r>
      <w:r w:rsidR="00B5004D" w:rsidRPr="00B5004D">
        <w:rPr>
          <w:rFonts w:ascii="Times New Roman" w:hAnsi="Times New Roman" w:cs="Times New Roman"/>
          <w:sz w:val="24"/>
          <w:szCs w:val="24"/>
        </w:rPr>
        <w:t xml:space="preserve"> zgłoszenia do </w:t>
      </w:r>
      <w:r w:rsidR="00B5004D" w:rsidRPr="005735FC">
        <w:rPr>
          <w:rFonts w:ascii="Times New Roman" w:hAnsi="Times New Roman" w:cs="Times New Roman"/>
          <w:sz w:val="24"/>
          <w:szCs w:val="24"/>
        </w:rPr>
        <w:t xml:space="preserve">Programu „Asystent osobisty osoby </w:t>
      </w:r>
      <w:r w:rsidR="003B4611">
        <w:rPr>
          <w:rFonts w:ascii="Times New Roman" w:hAnsi="Times New Roman" w:cs="Times New Roman"/>
          <w:sz w:val="24"/>
          <w:szCs w:val="24"/>
        </w:rPr>
        <w:t xml:space="preserve">z </w:t>
      </w:r>
      <w:r w:rsidR="001B7175" w:rsidRPr="001B7175">
        <w:rPr>
          <w:rFonts w:ascii="Times New Roman" w:hAnsi="Times New Roman" w:cs="Times New Roman"/>
          <w:sz w:val="24"/>
          <w:szCs w:val="24"/>
        </w:rPr>
        <w:t>n</w:t>
      </w:r>
      <w:r w:rsidR="00B2261F" w:rsidRPr="001B7175">
        <w:rPr>
          <w:rFonts w:ascii="Times New Roman" w:hAnsi="Times New Roman" w:cs="Times New Roman"/>
          <w:sz w:val="24"/>
          <w:szCs w:val="24"/>
        </w:rPr>
        <w:t xml:space="preserve">iepełnosprawnością” </w:t>
      </w:r>
      <w:r w:rsidR="00E829F7" w:rsidRPr="001B7175">
        <w:rPr>
          <w:rFonts w:ascii="Times New Roman" w:hAnsi="Times New Roman" w:cs="Times New Roman"/>
          <w:sz w:val="24"/>
          <w:szCs w:val="24"/>
        </w:rPr>
        <w:t xml:space="preserve"> </w:t>
      </w:r>
      <w:r w:rsidR="005735FC" w:rsidRPr="001B7175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="00B5004D" w:rsidRPr="001B7175">
        <w:rPr>
          <w:rFonts w:ascii="Times New Roman" w:hAnsi="Times New Roman" w:cs="Times New Roman"/>
          <w:sz w:val="24"/>
          <w:szCs w:val="24"/>
        </w:rPr>
        <w:t>- edycja 202</w:t>
      </w:r>
      <w:r w:rsidR="00FA0494" w:rsidRPr="001B7175">
        <w:rPr>
          <w:rFonts w:ascii="Times New Roman" w:hAnsi="Times New Roman" w:cs="Times New Roman"/>
          <w:sz w:val="24"/>
          <w:szCs w:val="24"/>
        </w:rPr>
        <w:t>5</w:t>
      </w:r>
      <w:r w:rsidR="00B5004D" w:rsidRPr="001B7175">
        <w:rPr>
          <w:rFonts w:ascii="Times New Roman" w:hAnsi="Times New Roman" w:cs="Times New Roman"/>
          <w:sz w:val="24"/>
          <w:szCs w:val="24"/>
        </w:rPr>
        <w:t>;</w:t>
      </w:r>
    </w:p>
    <w:p w14:paraId="57D369CD" w14:textId="55048A68" w:rsidR="00D85C4E" w:rsidRPr="00260E08" w:rsidRDefault="00D85C4E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Style w:val="Domylnaczcionkaakapitu1"/>
          <w:rFonts w:ascii="Times New Roman" w:hAnsi="Times New Roman" w:cs="Times New Roman"/>
        </w:rPr>
      </w:pPr>
      <w:r w:rsidRPr="00B5004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D2CF8">
        <w:rPr>
          <w:rFonts w:ascii="Times New Roman" w:hAnsi="Times New Roman" w:cs="Times New Roman"/>
          <w:sz w:val="24"/>
          <w:szCs w:val="24"/>
        </w:rPr>
        <w:t>–</w:t>
      </w:r>
      <w:r w:rsidRPr="00B5004D">
        <w:rPr>
          <w:rFonts w:ascii="Times New Roman" w:hAnsi="Times New Roman" w:cs="Times New Roman"/>
          <w:sz w:val="24"/>
          <w:szCs w:val="24"/>
        </w:rPr>
        <w:t xml:space="preserve"> </w:t>
      </w:r>
      <w:r w:rsidR="00AD2CF8">
        <w:rPr>
          <w:rFonts w:ascii="Times New Roman" w:hAnsi="Times New Roman" w:cs="Times New Roman"/>
          <w:sz w:val="24"/>
          <w:szCs w:val="24"/>
        </w:rPr>
        <w:t>Karta z</w:t>
      </w:r>
      <w:r w:rsidRPr="00B5004D">
        <w:rPr>
          <w:rFonts w:ascii="Times New Roman" w:hAnsi="Times New Roman" w:cs="Times New Roman"/>
          <w:sz w:val="24"/>
          <w:szCs w:val="24"/>
        </w:rPr>
        <w:t>akres</w:t>
      </w:r>
      <w:r w:rsidR="00AD2CF8">
        <w:rPr>
          <w:rFonts w:ascii="Times New Roman" w:hAnsi="Times New Roman" w:cs="Times New Roman"/>
          <w:sz w:val="24"/>
          <w:szCs w:val="24"/>
        </w:rPr>
        <w:t>u</w:t>
      </w:r>
      <w:r w:rsidRPr="00B5004D">
        <w:rPr>
          <w:rFonts w:ascii="Times New Roman" w:hAnsi="Times New Roman" w:cs="Times New Roman"/>
          <w:sz w:val="24"/>
          <w:szCs w:val="24"/>
        </w:rPr>
        <w:t xml:space="preserve"> czynności w ramach usług asystencji osobistej do Programu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Asystent osobisty osoby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niepełnosprawn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ością”</w:t>
      </w:r>
      <w:r w:rsidRPr="005735FC"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- edycja 202</w:t>
      </w:r>
      <w:r w:rsidR="00FA0494">
        <w:rPr>
          <w:rStyle w:val="Domylnaczcionkaakapitu1"/>
          <w:rFonts w:ascii="Times New Roman" w:hAnsi="Times New Roman" w:cs="Times New Roman"/>
          <w:sz w:val="24"/>
          <w:szCs w:val="24"/>
        </w:rPr>
        <w:t>5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;</w:t>
      </w:r>
    </w:p>
    <w:p w14:paraId="2825E31B" w14:textId="77777777" w:rsidR="0055658D" w:rsidRPr="0055658D" w:rsidRDefault="00260E08" w:rsidP="0055658D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</w:rPr>
      </w:pPr>
      <w:r w:rsidRPr="00C3070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3070A">
        <w:rPr>
          <w:rFonts w:ascii="Times New Roman" w:hAnsi="Times New Roman" w:cs="Times New Roman"/>
          <w:sz w:val="24"/>
          <w:szCs w:val="24"/>
        </w:rPr>
        <w:t>- Klauzul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070A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E829F7">
        <w:rPr>
          <w:rFonts w:ascii="Times New Roman" w:hAnsi="Times New Roman" w:cs="Times New Roman"/>
          <w:sz w:val="24"/>
          <w:szCs w:val="24"/>
        </w:rPr>
        <w:t xml:space="preserve">a RODO Ministra Rodziny, Pracy i Polityki </w:t>
      </w:r>
    </w:p>
    <w:p w14:paraId="379F4722" w14:textId="508657C7" w:rsidR="00260E08" w:rsidRPr="00E829F7" w:rsidRDefault="0055658D" w:rsidP="0055658D">
      <w:pPr>
        <w:pStyle w:val="Bezodstpw"/>
        <w:tabs>
          <w:tab w:val="left" w:pos="207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E829F7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260E08">
        <w:rPr>
          <w:rFonts w:ascii="Times New Roman" w:hAnsi="Times New Roman" w:cs="Times New Roman"/>
          <w:sz w:val="24"/>
          <w:szCs w:val="24"/>
        </w:rPr>
        <w:t>„</w:t>
      </w:r>
      <w:r w:rsidR="00260E08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Asystent osobisty osoby </w:t>
      </w:r>
      <w:r w:rsidR="003B461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niepełnosprawnością” dla </w:t>
      </w:r>
      <w:r w:rsidR="00260E08" w:rsidRPr="005735FC">
        <w:rPr>
          <w:rFonts w:ascii="Times New Roman" w:hAnsi="Times New Roman" w:cs="Times New Roman"/>
          <w:sz w:val="24"/>
          <w:szCs w:val="24"/>
        </w:rPr>
        <w:t xml:space="preserve">Jednostek Samorządu Terytorialnego </w:t>
      </w:r>
      <w:r w:rsidR="00260E08">
        <w:rPr>
          <w:rFonts w:ascii="Times New Roman" w:hAnsi="Times New Roman" w:cs="Times New Roman"/>
          <w:sz w:val="24"/>
          <w:szCs w:val="24"/>
        </w:rPr>
        <w:t>- edycja 2025;</w:t>
      </w:r>
    </w:p>
    <w:p w14:paraId="7EEAFCC8" w14:textId="7A72D76E" w:rsidR="00042685" w:rsidRDefault="00EB4625" w:rsidP="002E64A1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82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93FFB">
        <w:rPr>
          <w:rFonts w:ascii="Times New Roman" w:hAnsi="Times New Roman" w:cs="Times New Roman"/>
          <w:sz w:val="24"/>
          <w:szCs w:val="24"/>
        </w:rPr>
        <w:t>4</w:t>
      </w:r>
      <w:r w:rsidR="0048577C" w:rsidRPr="00E8682A">
        <w:rPr>
          <w:rFonts w:ascii="Times New Roman" w:hAnsi="Times New Roman" w:cs="Times New Roman"/>
          <w:sz w:val="24"/>
          <w:szCs w:val="24"/>
        </w:rPr>
        <w:t xml:space="preserve"> </w:t>
      </w:r>
      <w:r w:rsidR="00E8682A" w:rsidRPr="00E8682A">
        <w:rPr>
          <w:rFonts w:ascii="Times New Roman" w:hAnsi="Times New Roman" w:cs="Times New Roman"/>
          <w:sz w:val="24"/>
          <w:szCs w:val="24"/>
        </w:rPr>
        <w:t>–</w:t>
      </w:r>
      <w:r w:rsidR="00337322" w:rsidRPr="00E8682A">
        <w:rPr>
          <w:rFonts w:ascii="Times New Roman" w:hAnsi="Times New Roman" w:cs="Times New Roman"/>
          <w:sz w:val="24"/>
          <w:szCs w:val="24"/>
        </w:rPr>
        <w:t xml:space="preserve"> </w:t>
      </w:r>
      <w:r w:rsidR="00E8682A" w:rsidRPr="00E8682A">
        <w:rPr>
          <w:rFonts w:ascii="Times New Roman" w:hAnsi="Times New Roman" w:cs="Times New Roman"/>
          <w:sz w:val="24"/>
          <w:szCs w:val="24"/>
        </w:rPr>
        <w:t xml:space="preserve">Wskazanie osoby do świadczenia </w:t>
      </w:r>
      <w:r w:rsidR="001B7175">
        <w:rPr>
          <w:rFonts w:ascii="Times New Roman" w:hAnsi="Times New Roman" w:cs="Times New Roman"/>
          <w:sz w:val="24"/>
          <w:szCs w:val="24"/>
        </w:rPr>
        <w:t xml:space="preserve"> usługi </w:t>
      </w:r>
      <w:r w:rsidR="00E8682A" w:rsidRPr="00E8682A">
        <w:rPr>
          <w:rFonts w:ascii="Times New Roman" w:hAnsi="Times New Roman" w:cs="Times New Roman"/>
          <w:sz w:val="24"/>
          <w:szCs w:val="24"/>
        </w:rPr>
        <w:t xml:space="preserve">asystentury osobistej w ramach </w:t>
      </w:r>
      <w:r w:rsidR="00042685" w:rsidRPr="00E8682A">
        <w:rPr>
          <w:rFonts w:ascii="Times New Roman" w:hAnsi="Times New Roman" w:cs="Times New Roman"/>
          <w:sz w:val="24"/>
          <w:szCs w:val="24"/>
        </w:rPr>
        <w:t>Programu „</w:t>
      </w:r>
      <w:r w:rsidR="00042685" w:rsidRPr="00E8682A">
        <w:rPr>
          <w:rStyle w:val="Domylnaczcionkaakapitu1"/>
          <w:rFonts w:ascii="Times New Roman" w:hAnsi="Times New Roman" w:cs="Times New Roman"/>
          <w:sz w:val="24"/>
          <w:szCs w:val="24"/>
        </w:rPr>
        <w:t>Asystent osobisty osoby z niepełnosprawnością</w:t>
      </w:r>
      <w:r w:rsidR="00042685" w:rsidRPr="00E8682A">
        <w:rPr>
          <w:rFonts w:ascii="Times New Roman" w:hAnsi="Times New Roman" w:cs="Times New Roman"/>
          <w:sz w:val="24"/>
          <w:szCs w:val="24"/>
        </w:rPr>
        <w:t>” dla Jednostek Samorządu Terytorialnego - edycja 2025</w:t>
      </w:r>
      <w:r w:rsidR="00E8682A">
        <w:rPr>
          <w:rFonts w:ascii="Times New Roman" w:hAnsi="Times New Roman" w:cs="Times New Roman"/>
          <w:sz w:val="24"/>
          <w:szCs w:val="24"/>
        </w:rPr>
        <w:t>;</w:t>
      </w:r>
      <w:r w:rsidR="00042685" w:rsidRPr="00E86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2BCBA" w14:textId="4A64EAEB" w:rsidR="009251EF" w:rsidRPr="009251EF" w:rsidRDefault="00D93FFB" w:rsidP="00D93FFB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F">
        <w:rPr>
          <w:rFonts w:ascii="Times New Roman" w:hAnsi="Times New Roman" w:cs="Times New Roman"/>
          <w:sz w:val="24"/>
          <w:szCs w:val="24"/>
        </w:rPr>
        <w:t xml:space="preserve">Załącznik nr 5 - </w:t>
      </w:r>
      <w:r w:rsidRPr="009251EF">
        <w:rPr>
          <w:rFonts w:ascii="Times New Roman" w:hAnsi="Times New Roman" w:cs="Times New Roman"/>
          <w:bCs/>
          <w:sz w:val="24"/>
          <w:szCs w:val="24"/>
        </w:rPr>
        <w:t xml:space="preserve">Akceptacja osoby do świadczenia usługi asystencji osobistej </w:t>
      </w:r>
      <w:r w:rsidR="003B4611">
        <w:rPr>
          <w:rFonts w:ascii="Times New Roman" w:hAnsi="Times New Roman" w:cs="Times New Roman"/>
          <w:bCs/>
          <w:sz w:val="24"/>
          <w:szCs w:val="24"/>
        </w:rPr>
        <w:t xml:space="preserve">wobec osoby małoletniej </w:t>
      </w:r>
      <w:r w:rsidRPr="009251EF">
        <w:rPr>
          <w:rFonts w:ascii="Times New Roman" w:hAnsi="Times New Roman" w:cs="Times New Roman"/>
          <w:bCs/>
          <w:sz w:val="24"/>
          <w:szCs w:val="24"/>
        </w:rPr>
        <w:t>w ramach</w:t>
      </w:r>
      <w:r w:rsidR="00925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1EF">
        <w:rPr>
          <w:rFonts w:ascii="Times New Roman" w:hAnsi="Times New Roman" w:cs="Times New Roman"/>
          <w:bCs/>
          <w:sz w:val="24"/>
          <w:szCs w:val="24"/>
        </w:rPr>
        <w:t xml:space="preserve">Programu „Asystent osobisty osoby z niepełnosprawnością” dla Jednostek Samorządu Terytorialnego - edycja 2025 </w:t>
      </w:r>
    </w:p>
    <w:p w14:paraId="146ACEC2" w14:textId="4669A5CF" w:rsidR="00260E08" w:rsidRPr="00B5004D" w:rsidRDefault="00260E08" w:rsidP="00260E08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</w:rPr>
      </w:pPr>
      <w:r w:rsidRPr="00B500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E1E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04D">
        <w:rPr>
          <w:rFonts w:ascii="Times New Roman" w:hAnsi="Times New Roman" w:cs="Times New Roman"/>
          <w:sz w:val="24"/>
          <w:szCs w:val="24"/>
        </w:rPr>
        <w:t xml:space="preserve">- </w:t>
      </w:r>
      <w:r w:rsidR="00E8682A">
        <w:rPr>
          <w:rFonts w:ascii="Times New Roman" w:hAnsi="Times New Roman" w:cs="Times New Roman"/>
          <w:sz w:val="24"/>
          <w:szCs w:val="24"/>
        </w:rPr>
        <w:t>R</w:t>
      </w:r>
      <w:r w:rsidRPr="00B5004D">
        <w:rPr>
          <w:rFonts w:ascii="Times New Roman" w:hAnsi="Times New Roman" w:cs="Times New Roman"/>
          <w:sz w:val="24"/>
          <w:szCs w:val="24"/>
        </w:rPr>
        <w:t>ezygnacj</w:t>
      </w:r>
      <w:r w:rsidR="00E8682A">
        <w:rPr>
          <w:rFonts w:ascii="Times New Roman" w:hAnsi="Times New Roman" w:cs="Times New Roman"/>
          <w:sz w:val="24"/>
          <w:szCs w:val="24"/>
        </w:rPr>
        <w:t>a</w:t>
      </w:r>
      <w:r w:rsidRPr="00B5004D">
        <w:rPr>
          <w:rFonts w:ascii="Times New Roman" w:hAnsi="Times New Roman" w:cs="Times New Roman"/>
          <w:sz w:val="24"/>
          <w:szCs w:val="24"/>
        </w:rPr>
        <w:t xml:space="preserve"> z </w:t>
      </w:r>
      <w:r w:rsidR="00E8682A">
        <w:rPr>
          <w:rFonts w:ascii="Times New Roman" w:hAnsi="Times New Roman" w:cs="Times New Roman"/>
          <w:sz w:val="24"/>
          <w:szCs w:val="24"/>
        </w:rPr>
        <w:t xml:space="preserve">uczestnica w </w:t>
      </w:r>
      <w:r w:rsidRPr="00B5004D">
        <w:rPr>
          <w:rFonts w:ascii="Times New Roman" w:hAnsi="Times New Roman" w:cs="Times New Roman"/>
          <w:sz w:val="24"/>
          <w:szCs w:val="24"/>
        </w:rPr>
        <w:t>Program</w:t>
      </w:r>
      <w:r w:rsidR="00E8682A">
        <w:rPr>
          <w:rFonts w:ascii="Times New Roman" w:hAnsi="Times New Roman" w:cs="Times New Roman"/>
          <w:sz w:val="24"/>
          <w:szCs w:val="24"/>
        </w:rPr>
        <w:t>ie</w:t>
      </w:r>
      <w:r w:rsidRPr="00B5004D">
        <w:rPr>
          <w:rFonts w:ascii="Times New Roman" w:hAnsi="Times New Roman" w:cs="Times New Roman"/>
          <w:sz w:val="24"/>
          <w:szCs w:val="24"/>
        </w:rPr>
        <w:t xml:space="preserve"> „</w:t>
      </w:r>
      <w:r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Asystent osobisty osoby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niepełnosprawn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ością</w:t>
      </w:r>
      <w:r w:rsidRPr="00B5004D">
        <w:rPr>
          <w:rFonts w:ascii="Times New Roman" w:hAnsi="Times New Roman" w:cs="Times New Roman"/>
          <w:sz w:val="24"/>
          <w:szCs w:val="24"/>
        </w:rPr>
        <w:t>”</w:t>
      </w:r>
      <w:r w:rsidRPr="005735FC"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Pr="00B5004D">
        <w:rPr>
          <w:rFonts w:ascii="Times New Roman" w:hAnsi="Times New Roman" w:cs="Times New Roman"/>
          <w:sz w:val="24"/>
          <w:szCs w:val="24"/>
        </w:rPr>
        <w:t>- edycja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682A">
        <w:rPr>
          <w:rFonts w:ascii="Times New Roman" w:hAnsi="Times New Roman" w:cs="Times New Roman"/>
          <w:sz w:val="24"/>
          <w:szCs w:val="24"/>
        </w:rPr>
        <w:t>;</w:t>
      </w:r>
    </w:p>
    <w:p w14:paraId="4789D8A9" w14:textId="30C78C42" w:rsidR="00EB4625" w:rsidRPr="00B5004D" w:rsidRDefault="00042685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E1E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3283">
        <w:rPr>
          <w:rFonts w:ascii="Times New Roman" w:hAnsi="Times New Roman" w:cs="Times New Roman"/>
          <w:sz w:val="24"/>
          <w:szCs w:val="24"/>
        </w:rPr>
        <w:t>P</w:t>
      </w:r>
      <w:r w:rsidR="00B5004D" w:rsidRPr="00B5004D">
        <w:rPr>
          <w:rFonts w:ascii="Times New Roman" w:hAnsi="Times New Roman" w:cs="Times New Roman"/>
          <w:sz w:val="24"/>
          <w:szCs w:val="24"/>
        </w:rPr>
        <w:t>rzyznani</w:t>
      </w:r>
      <w:r w:rsidR="007B3283">
        <w:rPr>
          <w:rFonts w:ascii="Times New Roman" w:hAnsi="Times New Roman" w:cs="Times New Roman"/>
          <w:sz w:val="24"/>
          <w:szCs w:val="24"/>
        </w:rPr>
        <w:t>e</w:t>
      </w:r>
      <w:r w:rsidR="00B5004D" w:rsidRPr="00B5004D">
        <w:rPr>
          <w:rFonts w:ascii="Times New Roman" w:hAnsi="Times New Roman" w:cs="Times New Roman"/>
          <w:sz w:val="24"/>
          <w:szCs w:val="24"/>
        </w:rPr>
        <w:t xml:space="preserve"> </w:t>
      </w:r>
      <w:r w:rsidR="008829DE">
        <w:rPr>
          <w:rFonts w:ascii="Times New Roman" w:hAnsi="Times New Roman" w:cs="Times New Roman"/>
          <w:sz w:val="24"/>
          <w:szCs w:val="24"/>
        </w:rPr>
        <w:t>wsparcia</w:t>
      </w:r>
      <w:r w:rsidR="00B5004D" w:rsidRPr="00B5004D">
        <w:rPr>
          <w:rFonts w:ascii="Times New Roman" w:hAnsi="Times New Roman" w:cs="Times New Roman"/>
          <w:sz w:val="24"/>
          <w:szCs w:val="24"/>
        </w:rPr>
        <w:t xml:space="preserve"> w formie usług asysten</w:t>
      </w:r>
      <w:r w:rsidR="002C3AD1">
        <w:rPr>
          <w:rFonts w:ascii="Times New Roman" w:hAnsi="Times New Roman" w:cs="Times New Roman"/>
          <w:sz w:val="24"/>
          <w:szCs w:val="24"/>
        </w:rPr>
        <w:t>cji</w:t>
      </w:r>
      <w:r w:rsidR="00B5004D" w:rsidRPr="00B5004D">
        <w:rPr>
          <w:rFonts w:ascii="Times New Roman" w:hAnsi="Times New Roman" w:cs="Times New Roman"/>
          <w:sz w:val="24"/>
          <w:szCs w:val="24"/>
        </w:rPr>
        <w:t xml:space="preserve"> osobiste</w:t>
      </w:r>
      <w:r w:rsidR="002C3AD1">
        <w:rPr>
          <w:rFonts w:ascii="Times New Roman" w:hAnsi="Times New Roman" w:cs="Times New Roman"/>
          <w:sz w:val="24"/>
          <w:szCs w:val="24"/>
        </w:rPr>
        <w:t>j</w:t>
      </w:r>
      <w:r w:rsidR="00B5004D" w:rsidRPr="00B5004D">
        <w:rPr>
          <w:rFonts w:ascii="Times New Roman" w:hAnsi="Times New Roman" w:cs="Times New Roman"/>
          <w:sz w:val="24"/>
          <w:szCs w:val="24"/>
        </w:rPr>
        <w:t xml:space="preserve"> w ramach Programu “</w:t>
      </w:r>
      <w:r w:rsidR="001E4F49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Asystent osobisty osoby </w:t>
      </w:r>
      <w:r w:rsidR="001E4F4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1E4F49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niepełnosprawn</w:t>
      </w:r>
      <w:r w:rsidR="001E4F49">
        <w:rPr>
          <w:rStyle w:val="Domylnaczcionkaakapitu1"/>
          <w:rFonts w:ascii="Times New Roman" w:hAnsi="Times New Roman" w:cs="Times New Roman"/>
          <w:sz w:val="24"/>
          <w:szCs w:val="24"/>
        </w:rPr>
        <w:t>ością</w:t>
      </w:r>
      <w:r w:rsidR="00B5004D" w:rsidRPr="00B5004D">
        <w:rPr>
          <w:rFonts w:ascii="Times New Roman" w:hAnsi="Times New Roman" w:cs="Times New Roman"/>
          <w:sz w:val="24"/>
          <w:szCs w:val="24"/>
        </w:rPr>
        <w:t xml:space="preserve">” </w:t>
      </w:r>
      <w:r w:rsidR="005735FC" w:rsidRPr="005735FC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="00B5004D" w:rsidRPr="00B5004D">
        <w:rPr>
          <w:rFonts w:ascii="Times New Roman" w:hAnsi="Times New Roman" w:cs="Times New Roman"/>
          <w:sz w:val="24"/>
          <w:szCs w:val="24"/>
        </w:rPr>
        <w:t>- edycja 202</w:t>
      </w:r>
      <w:r w:rsidR="00FA0494">
        <w:rPr>
          <w:rFonts w:ascii="Times New Roman" w:hAnsi="Times New Roman" w:cs="Times New Roman"/>
          <w:sz w:val="24"/>
          <w:szCs w:val="24"/>
        </w:rPr>
        <w:t>5</w:t>
      </w:r>
      <w:r w:rsidR="00E8682A">
        <w:rPr>
          <w:rFonts w:ascii="Times New Roman" w:hAnsi="Times New Roman" w:cs="Times New Roman"/>
          <w:sz w:val="24"/>
          <w:szCs w:val="24"/>
        </w:rPr>
        <w:t>;</w:t>
      </w:r>
    </w:p>
    <w:p w14:paraId="7EC922C4" w14:textId="3619BE34" w:rsidR="00EB4625" w:rsidRPr="00B5004D" w:rsidRDefault="00EB4625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</w:rPr>
      </w:pPr>
      <w:r w:rsidRPr="00B500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E1EFA">
        <w:rPr>
          <w:rFonts w:ascii="Times New Roman" w:hAnsi="Times New Roman" w:cs="Times New Roman"/>
          <w:sz w:val="24"/>
          <w:szCs w:val="24"/>
        </w:rPr>
        <w:t>8</w:t>
      </w:r>
      <w:r w:rsidR="0048577C">
        <w:rPr>
          <w:rFonts w:ascii="Times New Roman" w:hAnsi="Times New Roman" w:cs="Times New Roman"/>
          <w:sz w:val="24"/>
          <w:szCs w:val="24"/>
        </w:rPr>
        <w:t xml:space="preserve"> </w:t>
      </w:r>
      <w:r w:rsidR="00B5004D" w:rsidRPr="00B5004D">
        <w:rPr>
          <w:rFonts w:ascii="Times New Roman" w:hAnsi="Times New Roman" w:cs="Times New Roman"/>
          <w:sz w:val="24"/>
          <w:szCs w:val="24"/>
        </w:rPr>
        <w:t xml:space="preserve">- </w:t>
      </w:r>
      <w:r w:rsidR="00B5004D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Kart</w:t>
      </w:r>
      <w:r w:rsidR="001763C9">
        <w:rPr>
          <w:rStyle w:val="Domylnaczcionkaakapitu1"/>
          <w:rFonts w:ascii="Times New Roman" w:hAnsi="Times New Roman" w:cs="Times New Roman"/>
          <w:sz w:val="24"/>
          <w:szCs w:val="24"/>
        </w:rPr>
        <w:t>a</w:t>
      </w:r>
      <w:r w:rsidR="00B5004D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realizacji usług asystent</w:t>
      </w:r>
      <w:r w:rsidR="00DB631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ury osobistej </w:t>
      </w:r>
      <w:r w:rsidR="00B5004D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ramach Programu </w:t>
      </w:r>
      <w:r w:rsidR="00B5004D" w:rsidRPr="00B5004D">
        <w:rPr>
          <w:rStyle w:val="Domylnaczcionkaakapitu1"/>
          <w:rFonts w:ascii="Times New Roman" w:hAnsi="Times New Roman" w:cs="Times New Roman"/>
          <w:b/>
          <w:bCs/>
        </w:rPr>
        <w:t>„</w:t>
      </w:r>
      <w:r w:rsidR="001E4F49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Asystent osobisty osoby </w:t>
      </w:r>
      <w:r w:rsidR="001E4F4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1E4F49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niepełnosprawn</w:t>
      </w:r>
      <w:r w:rsidR="001E4F49">
        <w:rPr>
          <w:rStyle w:val="Domylnaczcionkaakapitu1"/>
          <w:rFonts w:ascii="Times New Roman" w:hAnsi="Times New Roman" w:cs="Times New Roman"/>
          <w:sz w:val="24"/>
          <w:szCs w:val="24"/>
        </w:rPr>
        <w:t>ością</w:t>
      </w:r>
      <w:r w:rsidR="00B5004D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”</w:t>
      </w:r>
      <w:r w:rsidR="005735FC" w:rsidRPr="005735FC"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="00B5004D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- edycja 202</w:t>
      </w:r>
      <w:r w:rsidR="00FA0494">
        <w:rPr>
          <w:rStyle w:val="Domylnaczcionkaakapitu1"/>
          <w:rFonts w:ascii="Times New Roman" w:hAnsi="Times New Roman" w:cs="Times New Roman"/>
          <w:sz w:val="24"/>
          <w:szCs w:val="24"/>
        </w:rPr>
        <w:t>5</w:t>
      </w:r>
      <w:r w:rsidR="00B5004D">
        <w:rPr>
          <w:rStyle w:val="Domylnaczcionkaakapitu1"/>
          <w:rFonts w:ascii="Times New Roman" w:hAnsi="Times New Roman" w:cs="Times New Roman"/>
          <w:sz w:val="24"/>
          <w:szCs w:val="24"/>
        </w:rPr>
        <w:t>;</w:t>
      </w:r>
    </w:p>
    <w:p w14:paraId="50821678" w14:textId="6426BFBB" w:rsidR="00AA6DC7" w:rsidRPr="00692EAB" w:rsidRDefault="00EB4625" w:rsidP="00AA6DC7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  <w:color w:val="000000" w:themeColor="text1"/>
        </w:rPr>
      </w:pPr>
      <w:r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2E1EFA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8577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15B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F215B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Ewidencj</w:t>
      </w:r>
      <w:r w:rsidR="001763C9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F215B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przebiegu pojazdu</w:t>
      </w:r>
      <w:r w:rsidR="001B7175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innym środkiem transportu np. taksówka </w:t>
      </w:r>
      <w:r w:rsidR="00AA6DC7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 ramach</w:t>
      </w:r>
      <w:r w:rsidR="00AA6DC7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DC7">
        <w:rPr>
          <w:rFonts w:ascii="Times New Roman" w:hAnsi="Times New Roman" w:cs="Times New Roman"/>
          <w:color w:val="000000" w:themeColor="text1"/>
          <w:sz w:val="24"/>
          <w:szCs w:val="24"/>
        </w:rPr>
        <w:t>Programu</w:t>
      </w:r>
      <w:r w:rsidR="00AA6DC7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AA6DC7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Asystent osobisty osoby z niepełnosprawnością</w:t>
      </w:r>
      <w:r w:rsidR="00AA6DC7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” dla Jednostek Samorządu Terytorialnego – edycja 2025</w:t>
      </w:r>
      <w:r w:rsidR="00AA6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A6DC7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236891" w14:textId="17D89B31" w:rsidR="00BD73CC" w:rsidRPr="00692EAB" w:rsidRDefault="00EB4625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  <w:color w:val="000000" w:themeColor="text1"/>
        </w:rPr>
      </w:pPr>
      <w:r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2E1EFA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8577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15B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0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Ewidencja biletów komunikac</w:t>
      </w:r>
      <w:r w:rsidR="00DB6316">
        <w:rPr>
          <w:rFonts w:ascii="Times New Roman" w:hAnsi="Times New Roman" w:cs="Times New Roman"/>
          <w:color w:val="000000" w:themeColor="text1"/>
          <w:sz w:val="24"/>
          <w:szCs w:val="24"/>
        </w:rPr>
        <w:t>yjnych</w:t>
      </w:r>
      <w:r w:rsidR="00A70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FB9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D73C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</w:t>
      </w:r>
      <w:r w:rsidR="00AA6DC7">
        <w:rPr>
          <w:rFonts w:ascii="Times New Roman" w:hAnsi="Times New Roman" w:cs="Times New Roman"/>
          <w:color w:val="000000" w:themeColor="text1"/>
          <w:sz w:val="24"/>
          <w:szCs w:val="24"/>
        </w:rPr>
        <w:t>Programu</w:t>
      </w:r>
      <w:r w:rsidR="00A70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1E4F49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Asystent osobisty osoby z niepełnosprawnością</w:t>
      </w:r>
      <w:r w:rsidR="00A70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73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Jednostek Samorządu Terytorialnego</w:t>
      </w:r>
      <w:r w:rsidR="00A70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edycja 202</w:t>
      </w:r>
      <w:r w:rsidR="00FA0494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A6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B1F26D" w14:textId="3E7A9DD8" w:rsidR="00A705FC" w:rsidRPr="00692EAB" w:rsidRDefault="00A705FC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  <w:color w:val="000000" w:themeColor="text1"/>
        </w:rPr>
      </w:pPr>
      <w:r w:rsidRPr="00692EAB">
        <w:rPr>
          <w:rFonts w:ascii="Times New Roman" w:hAnsi="Times New Roman" w:cs="Times New Roman"/>
          <w:color w:val="000000" w:themeColor="text1"/>
        </w:rPr>
        <w:t>Załącznik nr 1</w:t>
      </w:r>
      <w:r w:rsidR="002E1EFA" w:rsidRPr="00692EAB">
        <w:rPr>
          <w:rFonts w:ascii="Times New Roman" w:hAnsi="Times New Roman" w:cs="Times New Roman"/>
          <w:color w:val="000000" w:themeColor="text1"/>
        </w:rPr>
        <w:t>1</w:t>
      </w:r>
      <w:r w:rsidR="0048577C" w:rsidRPr="00692EAB">
        <w:rPr>
          <w:rFonts w:ascii="Times New Roman" w:hAnsi="Times New Roman" w:cs="Times New Roman"/>
          <w:color w:val="000000" w:themeColor="text1"/>
        </w:rPr>
        <w:t xml:space="preserve"> </w:t>
      </w:r>
      <w:r w:rsidRPr="00692EAB">
        <w:rPr>
          <w:rFonts w:ascii="Times New Roman" w:hAnsi="Times New Roman" w:cs="Times New Roman"/>
          <w:color w:val="000000" w:themeColor="text1"/>
        </w:rPr>
        <w:t xml:space="preserve">-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Ewidencja kosztów przejazdu innym środkiem transportu</w:t>
      </w:r>
      <w:r w:rsidR="00194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np. taksówka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35FB9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BD73CC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ramach </w:t>
      </w:r>
      <w:r w:rsidR="001E4F49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Programu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</w:t>
      </w:r>
      <w:r w:rsidR="001E4F49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Asystent osobisty osoby z niepełnosprawnością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573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Jednostek Samorządu Terytorialnego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edycja 202</w:t>
      </w:r>
      <w:r w:rsidR="00692EAB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D477D6D" w14:textId="7F783A17" w:rsidR="00A705FC" w:rsidRPr="00692EAB" w:rsidRDefault="00A705FC" w:rsidP="00AA6DC7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  <w:color w:val="000000" w:themeColor="text1"/>
        </w:rPr>
      </w:pP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1</w:t>
      </w:r>
      <w:r w:rsidR="002E1EFA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48577C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Rozliczeni</w:t>
      </w:r>
      <w:r w:rsidR="001763C9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wydatków zakupu biletów wstępu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ramach Programu  „</w:t>
      </w:r>
      <w:r w:rsidR="001E4F49" w:rsidRPr="00692EA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Asystent osobisty osoby z niepełnosprawnością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</w:t>
      </w:r>
      <w:r w:rsidR="005735FC" w:rsidRPr="0069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Jednostek Samorządu Terytorialnego </w:t>
      </w:r>
      <w:r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edycja 202</w:t>
      </w:r>
      <w:r w:rsidR="00692EAB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AA6D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B81020" w:rsidRPr="00692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E518AF4" w14:textId="2BC61608" w:rsidR="00EB4625" w:rsidRPr="00B81020" w:rsidRDefault="00B81020">
      <w:pPr>
        <w:pStyle w:val="Bezodstpw"/>
        <w:numPr>
          <w:ilvl w:val="0"/>
          <w:numId w:val="11"/>
        </w:numPr>
        <w:tabs>
          <w:tab w:val="left" w:pos="207"/>
        </w:tabs>
        <w:ind w:left="142" w:firstLine="0"/>
        <w:jc w:val="both"/>
        <w:rPr>
          <w:rFonts w:ascii="Times New Roman" w:hAnsi="Times New Roman" w:cs="Times New Roman"/>
          <w:color w:val="000000" w:themeColor="text1"/>
        </w:rPr>
      </w:pPr>
      <w:bookmarkStart w:id="11" w:name="_Hlk99470696"/>
      <w:r>
        <w:rPr>
          <w:rFonts w:ascii="Times New Roman" w:hAnsi="Times New Roman" w:cs="Times New Roman"/>
          <w:sz w:val="24"/>
          <w:szCs w:val="24"/>
        </w:rPr>
        <w:t>Załącznik nr 1</w:t>
      </w:r>
      <w:r w:rsidR="007C5D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 w:rsidRPr="00B81020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Protokół </w:t>
      </w:r>
      <w:r w:rsidR="001E4F49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B81020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kontroli i monitoringu świadczonych usług asystentury</w:t>
      </w:r>
      <w:r w:rsidR="001E4F49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osobistej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 ramach </w:t>
      </w:r>
      <w:r w:rsidRPr="00C3070A">
        <w:rPr>
          <w:rFonts w:ascii="Times New Roman" w:hAnsi="Times New Roman" w:cs="Times New Roman"/>
          <w:bCs/>
          <w:sz w:val="24"/>
          <w:szCs w:val="24"/>
        </w:rPr>
        <w:t xml:space="preserve">Programu </w:t>
      </w:r>
      <w:r w:rsidR="001E4F49">
        <w:rPr>
          <w:rFonts w:ascii="Times New Roman" w:hAnsi="Times New Roman" w:cs="Times New Roman"/>
          <w:bCs/>
          <w:sz w:val="24"/>
          <w:szCs w:val="24"/>
        </w:rPr>
        <w:t>„</w:t>
      </w:r>
      <w:r w:rsidR="001E4F49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Asystent osobisty osoby </w:t>
      </w:r>
      <w:r w:rsidR="001E4F4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1E4F49" w:rsidRPr="00B5004D">
        <w:rPr>
          <w:rStyle w:val="Domylnaczcionkaakapitu1"/>
          <w:rFonts w:ascii="Times New Roman" w:hAnsi="Times New Roman" w:cs="Times New Roman"/>
          <w:sz w:val="24"/>
          <w:szCs w:val="24"/>
        </w:rPr>
        <w:t>niepełnosprawn</w:t>
      </w:r>
      <w:r w:rsidR="001E4F49">
        <w:rPr>
          <w:rStyle w:val="Domylnaczcionkaakapitu1"/>
          <w:rFonts w:ascii="Times New Roman" w:hAnsi="Times New Roman" w:cs="Times New Roman"/>
          <w:sz w:val="24"/>
          <w:szCs w:val="24"/>
        </w:rPr>
        <w:t>ością”</w:t>
      </w:r>
      <w:r w:rsidR="001E4F49" w:rsidRPr="005735FC">
        <w:rPr>
          <w:rFonts w:ascii="Times New Roman" w:hAnsi="Times New Roman" w:cs="Times New Roman"/>
          <w:sz w:val="24"/>
          <w:szCs w:val="24"/>
        </w:rPr>
        <w:t xml:space="preserve"> </w:t>
      </w:r>
      <w:r w:rsidR="005735FC" w:rsidRPr="005735FC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Pr="00C3070A">
        <w:rPr>
          <w:rFonts w:ascii="Times New Roman" w:hAnsi="Times New Roman" w:cs="Times New Roman"/>
          <w:bCs/>
          <w:sz w:val="24"/>
          <w:szCs w:val="24"/>
        </w:rPr>
        <w:t>– edycja 202</w:t>
      </w:r>
      <w:r w:rsidR="00FA049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bookmarkEnd w:id="11"/>
    <w:p w14:paraId="157B9DF2" w14:textId="4266FC58" w:rsidR="0024250B" w:rsidRDefault="0024250B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EB68CA" w14:textId="77777777" w:rsidR="00BD73CC" w:rsidRDefault="00BD73CC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550DE8" w14:textId="77777777" w:rsidR="00BD73CC" w:rsidRDefault="00BD73CC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6ADA63" w14:textId="77777777" w:rsidR="002F3B39" w:rsidRDefault="002F3B39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17F5F9" w14:textId="77777777" w:rsidR="002F3B39" w:rsidRDefault="002F3B39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FD9249" w14:textId="77777777" w:rsidR="00692EAB" w:rsidRDefault="00692EAB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6EEADD" w14:textId="77777777" w:rsidR="00692EAB" w:rsidRDefault="00692EAB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6EFBFD" w14:textId="77777777" w:rsidR="00692EAB" w:rsidRDefault="00692EAB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7F91D1" w14:textId="77777777" w:rsidR="00692EAB" w:rsidRDefault="00692EAB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B11DD0" w14:textId="77777777" w:rsidR="00692EAB" w:rsidRDefault="00692EAB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EF5920" w14:textId="77777777" w:rsidR="00692EAB" w:rsidRDefault="00692EAB" w:rsidP="004F56C7">
      <w:pPr>
        <w:pStyle w:val="Bezodstpw"/>
        <w:rPr>
          <w:rFonts w:ascii="Times New Roman" w:hAnsi="Times New Roman"/>
          <w:sz w:val="16"/>
          <w:szCs w:val="16"/>
        </w:rPr>
      </w:pPr>
      <w:bookmarkStart w:id="12" w:name="_Hlk162263857"/>
    </w:p>
    <w:p w14:paraId="48C69907" w14:textId="226CFD6C" w:rsidR="00337322" w:rsidRPr="00DA592A" w:rsidRDefault="00337322" w:rsidP="00AA4DCE">
      <w:pPr>
        <w:pStyle w:val="Bezodstpw"/>
        <w:ind w:firstLine="5670"/>
        <w:rPr>
          <w:rFonts w:ascii="Times New Roman" w:hAnsi="Times New Roman"/>
          <w:sz w:val="12"/>
          <w:szCs w:val="16"/>
          <w:lang w:eastAsia="ar-SA"/>
        </w:rPr>
      </w:pPr>
      <w:r w:rsidRPr="00DA592A">
        <w:rPr>
          <w:rFonts w:ascii="Times New Roman" w:hAnsi="Times New Roman"/>
          <w:sz w:val="12"/>
          <w:szCs w:val="16"/>
        </w:rPr>
        <w:lastRenderedPageBreak/>
        <w:t xml:space="preserve">Załącznik nr 1 do </w:t>
      </w:r>
    </w:p>
    <w:p w14:paraId="1719BE5C" w14:textId="77777777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bookmarkStart w:id="13" w:name="_Hlk124235479"/>
      <w:bookmarkStart w:id="14" w:name="_Hlk98782850"/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51A87D47" w14:textId="77777777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47DAECED" w14:textId="09176E34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>Terytorialnego”- edycja 202</w:t>
      </w:r>
      <w:r w:rsidR="00E738E5" w:rsidRPr="00DA592A">
        <w:rPr>
          <w:rFonts w:cs="Times New Roman"/>
          <w:bCs/>
          <w:sz w:val="12"/>
          <w:szCs w:val="16"/>
        </w:rPr>
        <w:t>5</w:t>
      </w:r>
      <w:r w:rsidRPr="00DA592A">
        <w:rPr>
          <w:rFonts w:cs="Times New Roman"/>
          <w:bCs/>
          <w:sz w:val="12"/>
          <w:szCs w:val="16"/>
        </w:rPr>
        <w:t xml:space="preserve">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34C01BA9" w14:textId="77777777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14F336B0" w14:textId="4025237A" w:rsidR="00515744" w:rsidRPr="00102D80" w:rsidRDefault="00AA4DCE" w:rsidP="00102D80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>Pomocy Społecznej w Lubawi</w:t>
      </w:r>
      <w:r w:rsidR="00972F98" w:rsidRPr="00DA592A">
        <w:rPr>
          <w:rFonts w:cs="Times New Roman"/>
          <w:sz w:val="12"/>
          <w:szCs w:val="16"/>
        </w:rPr>
        <w:t>e</w:t>
      </w:r>
    </w:p>
    <w:p w14:paraId="35B1823C" w14:textId="77777777" w:rsidR="00FB046B" w:rsidRPr="00487E56" w:rsidRDefault="00FB046B" w:rsidP="00FB046B">
      <w:pPr>
        <w:pStyle w:val="Style7"/>
        <w:ind w:left="-282" w:hanging="569"/>
        <w:rPr>
          <w:rFonts w:cs="Times New Roman"/>
        </w:rPr>
      </w:pPr>
    </w:p>
    <w:p w14:paraId="028F7A10" w14:textId="032D8EA6" w:rsidR="00FB046B" w:rsidRPr="00FB046B" w:rsidRDefault="00FB046B" w:rsidP="00487E56">
      <w:pPr>
        <w:pStyle w:val="Style7"/>
        <w:ind w:left="-426"/>
        <w:jc w:val="center"/>
        <w:rPr>
          <w:rFonts w:cs="Times New Roman"/>
          <w:b/>
        </w:rPr>
      </w:pPr>
      <w:bookmarkStart w:id="15" w:name="_Hlk188113147"/>
      <w:r w:rsidRPr="00FB046B">
        <w:rPr>
          <w:rFonts w:cs="Times New Roman"/>
          <w:b/>
        </w:rPr>
        <w:t>Karta zgłoszenia do Programu</w:t>
      </w:r>
    </w:p>
    <w:p w14:paraId="554A6E36" w14:textId="77777777" w:rsidR="00FB046B" w:rsidRPr="00FB046B" w:rsidRDefault="00FB046B" w:rsidP="00487E56">
      <w:pPr>
        <w:pStyle w:val="Style7"/>
        <w:ind w:left="-426"/>
        <w:jc w:val="center"/>
        <w:rPr>
          <w:rFonts w:cs="Times New Roman"/>
          <w:b/>
        </w:rPr>
      </w:pPr>
      <w:r w:rsidRPr="00FB046B">
        <w:rPr>
          <w:rFonts w:cs="Times New Roman"/>
          <w:b/>
        </w:rPr>
        <w:t>„Asystent osobisty osoby z niepełnosprawnością” dla Jednostek Samorządu Terytorialnego - edycja 2025</w:t>
      </w:r>
    </w:p>
    <w:p w14:paraId="2372E284" w14:textId="77777777" w:rsidR="00FB046B" w:rsidRPr="00FB046B" w:rsidRDefault="00FB046B" w:rsidP="00487E56">
      <w:pPr>
        <w:pStyle w:val="Style7"/>
        <w:ind w:left="-426"/>
        <w:rPr>
          <w:rFonts w:cs="Times New Roman"/>
          <w:b/>
        </w:rPr>
      </w:pPr>
    </w:p>
    <w:p w14:paraId="0968A4B8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  <w:b/>
        </w:rPr>
        <w:t>I. Dane uczestnika Programu:</w:t>
      </w:r>
      <w:r w:rsidRPr="00FB046B">
        <w:rPr>
          <w:rFonts w:cs="Times New Roman"/>
        </w:rPr>
        <w:t xml:space="preserve"> </w:t>
      </w:r>
    </w:p>
    <w:p w14:paraId="0E83D441" w14:textId="2403E6F4" w:rsidR="00FB046B" w:rsidRPr="00487E56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1.Imię i nazwisko: …………………………………………...................................................………</w:t>
      </w:r>
      <w:r w:rsidR="00487E56">
        <w:rPr>
          <w:rFonts w:cs="Times New Roman"/>
        </w:rPr>
        <w:t>………..</w:t>
      </w:r>
    </w:p>
    <w:p w14:paraId="195D0D61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727277EF" w14:textId="76D300B9" w:rsidR="00FB046B" w:rsidRPr="00487E56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2.Adres: …………………………….…...................…….................………........................................</w:t>
      </w:r>
    </w:p>
    <w:p w14:paraId="51775E4E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2C70001D" w14:textId="403A0169" w:rsidR="00FB046B" w:rsidRPr="00487E56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3.Telefon kontaktowy: ……………………………………..………………………………………</w:t>
      </w:r>
      <w:r w:rsidR="00487E56">
        <w:rPr>
          <w:rFonts w:cs="Times New Roman"/>
        </w:rPr>
        <w:t>….</w:t>
      </w:r>
    </w:p>
    <w:p w14:paraId="210C014B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5FC12EC7" w14:textId="341B1B71" w:rsidR="00FB046B" w:rsidRPr="00487E56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4.Data urodzenia: …………………………………...………………………………………………</w:t>
      </w:r>
      <w:r w:rsidR="00487E56">
        <w:rPr>
          <w:rFonts w:cs="Times New Roman"/>
        </w:rPr>
        <w:t>…</w:t>
      </w:r>
    </w:p>
    <w:p w14:paraId="65A1043B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112C64C2" w14:textId="5F9BB859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5.Status na rynku pracy: ……………………………………………………………………</w:t>
      </w:r>
      <w:r w:rsidRPr="00487E56">
        <w:rPr>
          <w:rFonts w:cs="Times New Roman"/>
        </w:rPr>
        <w:t>………</w:t>
      </w:r>
      <w:r w:rsidR="00487E56">
        <w:rPr>
          <w:rFonts w:cs="Times New Roman"/>
        </w:rPr>
        <w:t>…</w:t>
      </w:r>
    </w:p>
    <w:p w14:paraId="6F221F7F" w14:textId="05C61867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  <w:r w:rsidRPr="00FB046B">
        <w:rPr>
          <w:rFonts w:cs="Times New Roman"/>
        </w:rPr>
        <w:t xml:space="preserve">6.Czy dla uczestnika Programu ustanowiony został opiekun prawny –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181801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51418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B1F2DBF" w14:textId="5E9D666C" w:rsid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 xml:space="preserve">Jeżeli </w:t>
      </w:r>
      <w:r w:rsidRPr="00FB046B">
        <w:rPr>
          <w:rFonts w:cs="Times New Roman"/>
          <w:b/>
        </w:rPr>
        <w:t>Tak</w:t>
      </w:r>
      <w:r w:rsidRPr="00FB046B">
        <w:rPr>
          <w:rFonts w:cs="Times New Roman"/>
        </w:rPr>
        <w:t>, proszę podać jego imię i nazwisko …………………………………………………</w:t>
      </w:r>
      <w:r w:rsidR="00487E56">
        <w:rPr>
          <w:rFonts w:cs="Times New Roman"/>
        </w:rPr>
        <w:t>…….</w:t>
      </w:r>
    </w:p>
    <w:p w14:paraId="27E7AF88" w14:textId="77777777" w:rsidR="00487E56" w:rsidRDefault="00487E56" w:rsidP="00487E56">
      <w:pPr>
        <w:pStyle w:val="Style7"/>
        <w:ind w:left="-426"/>
        <w:rPr>
          <w:rFonts w:cs="Times New Roman"/>
        </w:rPr>
      </w:pPr>
    </w:p>
    <w:p w14:paraId="60920EFF" w14:textId="24560A88" w:rsidR="00487E56" w:rsidRPr="00FB046B" w:rsidRDefault="00487E56" w:rsidP="00487E56">
      <w:pPr>
        <w:pStyle w:val="Style7"/>
        <w:ind w:left="-426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</w:t>
      </w:r>
    </w:p>
    <w:p w14:paraId="462AAD5C" w14:textId="558E1F30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7.Grupa/stopień niepełnosprawności: ………………………………………………………………</w:t>
      </w:r>
      <w:r w:rsidR="00487E56">
        <w:rPr>
          <w:rFonts w:cs="Times New Roman"/>
        </w:rPr>
        <w:t>…</w:t>
      </w:r>
    </w:p>
    <w:p w14:paraId="6E498C5E" w14:textId="4FAC2344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 xml:space="preserve">8.Jaki jest Pan(i) rodzaj niepełnosprawności: </w:t>
      </w:r>
    </w:p>
    <w:p w14:paraId="169AEC36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5064830C" w14:textId="1DD14085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1)</w:t>
      </w:r>
      <w:r w:rsidRP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dysfunkcja narządu ruchu (paraplegia, </w:t>
      </w:r>
      <w:proofErr w:type="spellStart"/>
      <w:r w:rsidRPr="00FB046B">
        <w:rPr>
          <w:rFonts w:cs="Times New Roman"/>
        </w:rPr>
        <w:t>tetraplegia</w:t>
      </w:r>
      <w:proofErr w:type="spellEnd"/>
      <w:r w:rsidRPr="00FB046B">
        <w:rPr>
          <w:rFonts w:cs="Times New Roman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cs="Times New Roman"/>
          </w:rPr>
          <w:id w:val="97163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</w:rPr>
            <w:t>☐</w:t>
          </w:r>
        </w:sdtContent>
      </w:sdt>
      <w:r w:rsidRPr="00FB046B">
        <w:rPr>
          <w:rFonts w:cs="Times New Roman"/>
        </w:rPr>
        <w:t xml:space="preserve">, </w:t>
      </w:r>
    </w:p>
    <w:p w14:paraId="3B043C60" w14:textId="738DF961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2)</w:t>
      </w:r>
      <w:r w:rsidRP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dysfunkcja narządu wzroku </w:t>
      </w:r>
      <w:sdt>
        <w:sdtPr>
          <w:rPr>
            <w:rFonts w:cs="Times New Roman"/>
          </w:rPr>
          <w:id w:val="-130948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</w:rPr>
            <w:t>☐</w:t>
          </w:r>
        </w:sdtContent>
      </w:sdt>
      <w:r w:rsidRPr="00FB046B">
        <w:rPr>
          <w:rFonts w:cs="Times New Roman"/>
        </w:rPr>
        <w:t xml:space="preserve">, </w:t>
      </w:r>
    </w:p>
    <w:p w14:paraId="2C8D00A0" w14:textId="5D857E00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3)</w:t>
      </w:r>
      <w:r w:rsidRP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zaburzenia psychiczne </w:t>
      </w:r>
      <w:sdt>
        <w:sdtPr>
          <w:rPr>
            <w:rFonts w:cs="Times New Roman"/>
          </w:rPr>
          <w:id w:val="22835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</w:rPr>
            <w:t>☐</w:t>
          </w:r>
        </w:sdtContent>
      </w:sdt>
      <w:r w:rsidRPr="00FB046B">
        <w:rPr>
          <w:rFonts w:cs="Times New Roman"/>
        </w:rPr>
        <w:t xml:space="preserve">, </w:t>
      </w:r>
    </w:p>
    <w:p w14:paraId="385DB41F" w14:textId="59DD337C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4)</w:t>
      </w:r>
      <w:r w:rsidRP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dysfunkcje o podłożu neurologicznym </w:t>
      </w:r>
      <w:sdt>
        <w:sdtPr>
          <w:rPr>
            <w:rFonts w:cs="Times New Roman"/>
          </w:rPr>
          <w:id w:val="-67741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</w:rPr>
            <w:t>☐</w:t>
          </w:r>
        </w:sdtContent>
      </w:sdt>
      <w:r w:rsidRPr="00FB046B">
        <w:rPr>
          <w:rFonts w:cs="Times New Roman"/>
        </w:rPr>
        <w:t xml:space="preserve">, </w:t>
      </w:r>
    </w:p>
    <w:p w14:paraId="7DD3D35D" w14:textId="0C8F1CA1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5)</w:t>
      </w:r>
      <w:r w:rsidRP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dysfunkcja narządu mowy i słuchu </w:t>
      </w:r>
      <w:sdt>
        <w:sdtPr>
          <w:rPr>
            <w:rFonts w:cs="Times New Roman"/>
          </w:rPr>
          <w:id w:val="-14281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</w:rPr>
            <w:t>☐</w:t>
          </w:r>
        </w:sdtContent>
      </w:sdt>
      <w:r w:rsidRPr="00FB046B">
        <w:rPr>
          <w:rFonts w:cs="Times New Roman"/>
        </w:rPr>
        <w:t xml:space="preserve">, </w:t>
      </w:r>
    </w:p>
    <w:p w14:paraId="42608947" w14:textId="56BC9A9A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6)</w:t>
      </w:r>
      <w:r w:rsidRP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pozostałe dysfunkcje, w tym intelektualne </w:t>
      </w:r>
      <w:sdt>
        <w:sdtPr>
          <w:rPr>
            <w:rFonts w:cs="Times New Roman"/>
          </w:rPr>
          <w:id w:val="-212136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</w:rPr>
            <w:t>☐</w:t>
          </w:r>
        </w:sdtContent>
      </w:sdt>
      <w:r w:rsidRPr="00FB046B">
        <w:rPr>
          <w:rFonts w:cs="Times New Roman"/>
        </w:rPr>
        <w:t xml:space="preserve">, </w:t>
      </w:r>
    </w:p>
    <w:p w14:paraId="0C7F3141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06913088" w14:textId="38345134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9.</w:t>
      </w:r>
      <w:r w:rsidRPr="00487E56">
        <w:rPr>
          <w:rFonts w:cs="Times New Roman"/>
        </w:rPr>
        <w:t xml:space="preserve"> </w:t>
      </w:r>
      <w:r w:rsidR="00487E56">
        <w:rPr>
          <w:rFonts w:cs="Times New Roman"/>
        </w:rPr>
        <w:t xml:space="preserve"> </w:t>
      </w:r>
      <w:r w:rsidRPr="00FB046B">
        <w:rPr>
          <w:rFonts w:cs="Times New Roman"/>
        </w:rPr>
        <w:t>Która z powyższych niepełnosprawności jest niepełnosprawnością główną: ……………………</w:t>
      </w:r>
      <w:r w:rsidR="00487E56">
        <w:rPr>
          <w:rFonts w:cs="Times New Roman"/>
        </w:rPr>
        <w:t>….</w:t>
      </w:r>
    </w:p>
    <w:p w14:paraId="0AFF8170" w14:textId="51DD773D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10.</w:t>
      </w:r>
      <w:r w:rsid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Czy występuje niepełnosprawność sprzężona –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19716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52976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71569BA" w14:textId="36F7F4BE" w:rsidR="00FB046B" w:rsidRPr="00487E56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11.</w:t>
      </w:r>
      <w:r w:rsidRPr="00487E56">
        <w:rPr>
          <w:rFonts w:cs="Times New Roman"/>
        </w:rPr>
        <w:t xml:space="preserve"> </w:t>
      </w:r>
      <w:r w:rsidRPr="00FB046B">
        <w:rPr>
          <w:rFonts w:cs="Times New Roman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487E56" w:rsidRPr="000E02B8" w14:paraId="1B50B5AF" w14:textId="77777777" w:rsidTr="00E22715">
        <w:trPr>
          <w:trHeight w:val="182"/>
        </w:trPr>
        <w:tc>
          <w:tcPr>
            <w:tcW w:w="2060" w:type="dxa"/>
          </w:tcPr>
          <w:p w14:paraId="23B23929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10424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07479491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1847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01B3AC4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18845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0FAA64F8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10058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16F049ED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87E56" w:rsidRPr="000E02B8" w14:paraId="6F32E9FF" w14:textId="77777777" w:rsidTr="00E22715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256B0FA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-20406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52D0155A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9731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13CFEFD2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-15911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2B3018C4" w14:textId="77777777" w:rsidR="00487E56" w:rsidRPr="00C16A8C" w:rsidRDefault="00487E56" w:rsidP="00E227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13173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6091D27E" w14:textId="77777777" w:rsidR="00FB046B" w:rsidRDefault="00FB046B" w:rsidP="00487E56">
      <w:pPr>
        <w:pStyle w:val="Style7"/>
        <w:ind w:left="-426"/>
        <w:rPr>
          <w:rFonts w:cs="Times New Roman"/>
          <w:sz w:val="16"/>
          <w:szCs w:val="16"/>
        </w:rPr>
      </w:pPr>
    </w:p>
    <w:p w14:paraId="7C2621A9" w14:textId="77777777" w:rsidR="00FB046B" w:rsidRPr="00FB046B" w:rsidRDefault="00FB046B" w:rsidP="00487E56">
      <w:pPr>
        <w:pStyle w:val="Style7"/>
        <w:ind w:left="-426"/>
        <w:rPr>
          <w:rFonts w:cs="Times New Roman"/>
          <w:sz w:val="16"/>
          <w:szCs w:val="16"/>
        </w:rPr>
      </w:pPr>
    </w:p>
    <w:p w14:paraId="77AE495C" w14:textId="4A1BFCE6" w:rsidR="00487E56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12.Czy do poruszania się poza miejscem zamieszkania, potrzebne jest czyjeś wsparcie –</w:t>
      </w:r>
    </w:p>
    <w:p w14:paraId="5DE64A00" w14:textId="54AC7917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  <w:r w:rsidRPr="00FB046B">
        <w:rPr>
          <w:rFonts w:cs="Times New Roman"/>
        </w:rPr>
        <w:t xml:space="preserve">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93787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26990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</w:t>
      </w:r>
    </w:p>
    <w:p w14:paraId="66B1DAB5" w14:textId="2EC1E88F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13.Jeśli tak to jakiego typu wsparcie? ……………………………………………………………</w:t>
      </w:r>
    </w:p>
    <w:p w14:paraId="5020437F" w14:textId="60038A18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  <w:bCs/>
        </w:rPr>
        <w:t xml:space="preserve">14.Czy jest Pan(i) osobą samotnie gospodarującą, która nie ma możliwości korzystania ze wsparcia bliskich? </w:t>
      </w:r>
      <w:r w:rsidRPr="00FB046B">
        <w:rPr>
          <w:rFonts w:cs="Times New Roman"/>
        </w:rPr>
        <w:t xml:space="preserve">–      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33793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155368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0CA2EA4" w14:textId="02D593E3" w:rsidR="00FB046B" w:rsidRPr="00FB046B" w:rsidRDefault="00FB046B" w:rsidP="00487E56">
      <w:pPr>
        <w:pStyle w:val="Style7"/>
        <w:ind w:left="-426"/>
        <w:rPr>
          <w:rFonts w:cs="Times New Roman"/>
          <w:bCs/>
        </w:rPr>
      </w:pPr>
      <w:r w:rsidRPr="00FB046B">
        <w:rPr>
          <w:rFonts w:cs="Times New Roman"/>
          <w:bCs/>
        </w:rPr>
        <w:t xml:space="preserve">15.Czy jest Pan(i) osobą wspólnie zamieszkującą i gospodarującą z inną osobą z niepełnosprawnością, bez możliwości korzystania ze wsparcia bliskich? – </w:t>
      </w:r>
      <w:r w:rsidRPr="00FB046B">
        <w:rPr>
          <w:rFonts w:cs="Times New Roman"/>
          <w:b/>
        </w:rPr>
        <w:t xml:space="preserve">Tak </w:t>
      </w:r>
      <w:r w:rsidRPr="00FB046B">
        <w:rPr>
          <w:rFonts w:ascii="Segoe UI Symbol" w:hAnsi="Segoe UI Symbol" w:cs="Segoe UI Symbol"/>
          <w:b/>
        </w:rPr>
        <w:t>☐</w:t>
      </w:r>
      <w:r w:rsidRPr="00FB046B">
        <w:rPr>
          <w:rFonts w:cs="Times New Roman"/>
          <w:b/>
        </w:rPr>
        <w:t xml:space="preserve"> / Nie </w:t>
      </w:r>
      <w:r w:rsidRPr="00FB046B">
        <w:rPr>
          <w:rFonts w:ascii="Segoe UI Symbol" w:hAnsi="Segoe UI Symbol" w:cs="Segoe UI Symbol"/>
          <w:b/>
        </w:rPr>
        <w:t>☐</w:t>
      </w:r>
    </w:p>
    <w:p w14:paraId="676BF256" w14:textId="77777777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  <w:r w:rsidRPr="00FB046B">
        <w:rPr>
          <w:rFonts w:cs="Times New Roman"/>
          <w:b/>
          <w:bCs/>
        </w:rPr>
        <w:t xml:space="preserve">II. ŚRODOWISKO: </w:t>
      </w:r>
    </w:p>
    <w:p w14:paraId="333CC641" w14:textId="77777777" w:rsidR="00FB046B" w:rsidRPr="00FB046B" w:rsidRDefault="00FB046B" w:rsidP="00487E56">
      <w:pPr>
        <w:pStyle w:val="Style7"/>
        <w:numPr>
          <w:ilvl w:val="0"/>
          <w:numId w:val="16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Jakie trudności/ przeszkody napotyka Pan(i) w miejscu zamieszkania/poza miejscem zamieszkania? </w:t>
      </w:r>
    </w:p>
    <w:p w14:paraId="3D8E77F7" w14:textId="7DEA1526" w:rsidR="00FB046B" w:rsidRPr="00FB046B" w:rsidRDefault="00FB046B" w:rsidP="00487E56">
      <w:pPr>
        <w:pStyle w:val="Style7"/>
        <w:ind w:left="-426"/>
        <w:rPr>
          <w:rFonts w:cs="Times New Roman"/>
          <w:i/>
          <w:iCs/>
        </w:rPr>
      </w:pPr>
      <w:r w:rsidRPr="00FB046B">
        <w:rPr>
          <w:rFonts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E56">
        <w:rPr>
          <w:rFonts w:cs="Times New Roman"/>
          <w:i/>
          <w:iCs/>
        </w:rPr>
        <w:t>…</w:t>
      </w:r>
    </w:p>
    <w:p w14:paraId="1D9D1C18" w14:textId="0E0B5953" w:rsidR="00FB046B" w:rsidRPr="00FB046B" w:rsidRDefault="00FB046B" w:rsidP="00487E56">
      <w:pPr>
        <w:pStyle w:val="Style7"/>
        <w:ind w:left="-426"/>
        <w:rPr>
          <w:rFonts w:cs="Times New Roman"/>
          <w:i/>
          <w:iCs/>
        </w:rPr>
      </w:pPr>
      <w:r w:rsidRPr="00FB046B">
        <w:rPr>
          <w:rFonts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E56">
        <w:rPr>
          <w:rFonts w:cs="Times New Roman"/>
          <w:i/>
          <w:iCs/>
        </w:rPr>
        <w:t>…</w:t>
      </w:r>
    </w:p>
    <w:p w14:paraId="2F4B84A2" w14:textId="09BBD940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C125D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  <w:b/>
          <w:bCs/>
        </w:rPr>
        <w:t>III. OCZEKIWANIA WOBEC ASYSTENTA</w:t>
      </w:r>
      <w:r w:rsidRPr="00FB046B">
        <w:rPr>
          <w:rFonts w:cs="Times New Roman"/>
          <w:b/>
          <w:bCs/>
          <w:vertAlign w:val="superscript"/>
        </w:rPr>
        <w:footnoteReference w:id="1"/>
      </w:r>
      <w:r w:rsidRPr="00FB046B">
        <w:rPr>
          <w:rFonts w:cs="Times New Roman"/>
          <w:b/>
          <w:bCs/>
        </w:rPr>
        <w:t xml:space="preserve">: </w:t>
      </w:r>
    </w:p>
    <w:p w14:paraId="58C97FFB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Prosimy o określenie cech asystenta, które Pana(i) zdaniem byłyby najbardziej odpowiednie:</w:t>
      </w:r>
    </w:p>
    <w:p w14:paraId="453FA650" w14:textId="1166E4BE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1.Płeć: ………………………………….</w:t>
      </w:r>
    </w:p>
    <w:p w14:paraId="35DC14A5" w14:textId="336209A4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2.Wiek:………………………………..</w:t>
      </w:r>
    </w:p>
    <w:p w14:paraId="5710BFA7" w14:textId="5318B065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 xml:space="preserve">3.Inne np.: zainteresowania, posiadane umiejętności: </w:t>
      </w:r>
    </w:p>
    <w:p w14:paraId="38954EF9" w14:textId="099EA1E3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…………………………………………………………………………………………………………</w:t>
      </w:r>
    </w:p>
    <w:p w14:paraId="5303701C" w14:textId="1896C618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…………………………………………………………………………………………………………</w:t>
      </w:r>
    </w:p>
    <w:p w14:paraId="45F0D137" w14:textId="7533E808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  <w:r w:rsidRPr="00FB046B">
        <w:rPr>
          <w:rFonts w:cs="Times New Roman"/>
        </w:rPr>
        <w:t>4.</w:t>
      </w:r>
      <w:r w:rsidRPr="00FB046B">
        <w:rPr>
          <w:rFonts w:cs="Times New Roman"/>
          <w:bCs/>
        </w:rPr>
        <w:t>Czy wskazuje Pan (i) asystenta?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68336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31710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</w:t>
      </w:r>
    </w:p>
    <w:p w14:paraId="42970C2A" w14:textId="1B9D48B3" w:rsid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 xml:space="preserve">Jeżeli </w:t>
      </w:r>
      <w:r w:rsidRPr="00FB046B">
        <w:rPr>
          <w:rFonts w:cs="Times New Roman"/>
          <w:b/>
        </w:rPr>
        <w:t>Tak</w:t>
      </w:r>
      <w:r w:rsidRPr="00FB046B">
        <w:rPr>
          <w:rFonts w:cs="Times New Roman"/>
        </w:rPr>
        <w:t>, proszę podać jego imię i nazwisko oraz numer telefonu: ……………………………</w:t>
      </w:r>
      <w:r w:rsidR="00487E56">
        <w:rPr>
          <w:rFonts w:cs="Times New Roman"/>
        </w:rPr>
        <w:t>…..</w:t>
      </w:r>
    </w:p>
    <w:p w14:paraId="3F360DD5" w14:textId="77777777" w:rsidR="00487E56" w:rsidRDefault="00487E56" w:rsidP="00487E56">
      <w:pPr>
        <w:pStyle w:val="Style7"/>
        <w:ind w:left="-426"/>
        <w:rPr>
          <w:rFonts w:cs="Times New Roman"/>
        </w:rPr>
      </w:pPr>
    </w:p>
    <w:p w14:paraId="3D2DF5E1" w14:textId="3A38CC02" w:rsidR="00487E56" w:rsidRPr="00FB046B" w:rsidRDefault="00487E56" w:rsidP="00487E56">
      <w:pPr>
        <w:pStyle w:val="Style7"/>
        <w:ind w:left="-426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……………………………………………………………………………………………………….</w:t>
      </w:r>
    </w:p>
    <w:p w14:paraId="37BA714A" w14:textId="635976D6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 xml:space="preserve">5.W jakich godzinach/porach dnia/w jakich dniach potrzebne będzie wsparcie? </w:t>
      </w:r>
    </w:p>
    <w:p w14:paraId="0698E90C" w14:textId="61389F5E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……………………………………………………………………………………………………………………………..………………………………………………………</w:t>
      </w:r>
      <w:r w:rsidR="00487E56">
        <w:rPr>
          <w:rFonts w:cs="Times New Roman"/>
        </w:rPr>
        <w:t>……………………………..</w:t>
      </w:r>
    </w:p>
    <w:p w14:paraId="33311793" w14:textId="501307EF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……………………………………………………………………………………………………………………………..………………………………………………………</w:t>
      </w:r>
      <w:r w:rsidR="00487E56">
        <w:rPr>
          <w:rFonts w:cs="Times New Roman"/>
        </w:rPr>
        <w:t>…………………………..…</w:t>
      </w:r>
    </w:p>
    <w:p w14:paraId="7D622E4D" w14:textId="68328244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</w:t>
      </w:r>
      <w:r w:rsidR="00487E56">
        <w:rPr>
          <w:rFonts w:cs="Times New Roman"/>
        </w:rPr>
        <w:t>…</w:t>
      </w:r>
    </w:p>
    <w:p w14:paraId="3A974040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5788AFE4" w14:textId="5B3880AC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 xml:space="preserve">6.Ile godzin wsparcia miesięcznie będzie Panu(i) potrzebne? </w:t>
      </w:r>
    </w:p>
    <w:p w14:paraId="31D09319" w14:textId="06BBFCCA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……………………………………………………………………………………………………………………………..………………………………………………………</w:t>
      </w:r>
      <w:r w:rsidR="00487E56">
        <w:rPr>
          <w:rFonts w:cs="Times New Roman"/>
        </w:rPr>
        <w:t>……………………………..</w:t>
      </w:r>
    </w:p>
    <w:p w14:paraId="29A7F4AF" w14:textId="02ED39CA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……………………………………………………………………………………………………………………………..………………………………………………………</w:t>
      </w:r>
      <w:r w:rsidR="00487E56">
        <w:rPr>
          <w:rFonts w:cs="Times New Roman"/>
        </w:rPr>
        <w:t>……………………..………</w:t>
      </w:r>
    </w:p>
    <w:p w14:paraId="027FAD93" w14:textId="1F963C3D" w:rsidR="00FB046B" w:rsidRPr="00FB046B" w:rsidRDefault="00FB046B" w:rsidP="00487E56">
      <w:pPr>
        <w:pStyle w:val="Style7"/>
        <w:ind w:left="-426"/>
        <w:rPr>
          <w:rFonts w:cs="Times New Roman"/>
          <w:bCs/>
        </w:rPr>
      </w:pPr>
      <w:r w:rsidRPr="00FB046B">
        <w:rPr>
          <w:rFonts w:cs="Times New Roman"/>
        </w:rPr>
        <w:t>7.W jakich czynnościach mógłby pomóc Panu/Pani asystent - z</w:t>
      </w:r>
      <w:r w:rsidRPr="00FB046B">
        <w:rPr>
          <w:rFonts w:cs="Times New Roman"/>
          <w:bCs/>
        </w:rPr>
        <w:t>akres czynności asystenta w szczególności ma dotyczyć:</w:t>
      </w:r>
    </w:p>
    <w:p w14:paraId="77329CCB" w14:textId="77777777" w:rsidR="00FB046B" w:rsidRPr="00FB046B" w:rsidRDefault="00FB046B" w:rsidP="00487E56">
      <w:pPr>
        <w:pStyle w:val="Style7"/>
        <w:numPr>
          <w:ilvl w:val="0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wsparcia w czynnościach samoobsługowych, w tym utrzymaniu higieny osobistej:</w:t>
      </w:r>
    </w:p>
    <w:p w14:paraId="6BB60105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lastRenderedPageBreak/>
        <w:t>ubieranie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22453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72360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40521587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korzystanie z toalety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190533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15483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2810A77F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mycie głowy, mycie ciała, kąpiel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7828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204288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21F6899B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czesanie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56284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14551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0A09CA51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golenie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73484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82473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34A33216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wykonywanie nieskomplikowanych elementów makijażu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18175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16613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73C5335B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obcinanie paznokci rąk i nóg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17639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97582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6F502131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zmiana pozycji, np. przesiadanie się z łóżka lub na łóżko, z krzesła lub na krzesło, fotel, ułożenie się w łóżku, usadzenie w wózku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76314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61582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70164DCF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zapobieganie powstania odleżyn lub </w:t>
      </w:r>
      <w:proofErr w:type="spellStart"/>
      <w:r w:rsidRPr="00FB046B">
        <w:rPr>
          <w:rFonts w:cs="Times New Roman"/>
        </w:rPr>
        <w:t>odparzeń</w:t>
      </w:r>
      <w:proofErr w:type="spellEnd"/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114651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98196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22B3E587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zmiana </w:t>
      </w:r>
      <w:proofErr w:type="spellStart"/>
      <w:r w:rsidRPr="00FB046B">
        <w:rPr>
          <w:rFonts w:cs="Times New Roman"/>
        </w:rPr>
        <w:t>pieluchomajtek</w:t>
      </w:r>
      <w:proofErr w:type="spellEnd"/>
      <w:r w:rsidRPr="00FB046B">
        <w:rPr>
          <w:rFonts w:cs="Times New Roman"/>
        </w:rPr>
        <w:t xml:space="preserve"> i wkładów higienicznych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200149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8042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6A793219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przygotowanie i spożywanie posiłków i napojów (w tym poprzez PEG i sondę)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66591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72178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4683E2EA" w14:textId="77777777" w:rsidR="00FB046B" w:rsidRPr="00FB046B" w:rsidRDefault="00FB046B" w:rsidP="00487E56">
      <w:pPr>
        <w:pStyle w:val="Style7"/>
        <w:numPr>
          <w:ilvl w:val="1"/>
          <w:numId w:val="18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słanie łóżka i zmiana pościeli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214303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115749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.</w:t>
      </w:r>
    </w:p>
    <w:p w14:paraId="4CA5122F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73B7737B" w14:textId="77777777" w:rsidR="00FB046B" w:rsidRPr="00FB046B" w:rsidRDefault="00FB046B" w:rsidP="00487E56">
      <w:pPr>
        <w:pStyle w:val="Style7"/>
        <w:numPr>
          <w:ilvl w:val="0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wsparcia w prowadzeniu gospodarstwa domowego i wypełnianiu ról w rodzinie:</w:t>
      </w:r>
    </w:p>
    <w:p w14:paraId="5FD630CA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62152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7212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371AA002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dokonywanie bieżących zakupów (towarzyszenie osobie 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181532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1219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1379326A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114231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21912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2B8FBD23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cs="Times New Roman"/>
          </w:rPr>
          <w:id w:val="-7891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4457BD22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pranie i prasowanie odzieży i pościeli, ewentualnie ich oddawanie i odbiór z pralni (w obecności osoby z niepełnosprawnością)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135429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554545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74FF9DE3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podanie dziecka do karmienia, podniesienie, przeniesienie lub przewinięcie go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92742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27217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0D58F3D2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transport dziecka osoby z niepełnosprawnością np. odebranie ze żłobka, przedszkola, szkoły (wyłącznie w obecności osoby z niepełnosprawnością)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174972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00867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.</w:t>
      </w:r>
    </w:p>
    <w:p w14:paraId="288E7790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7C8D9298" w14:textId="77777777" w:rsidR="00FB046B" w:rsidRPr="00FB046B" w:rsidRDefault="00FB046B" w:rsidP="00487E56">
      <w:pPr>
        <w:pStyle w:val="Style7"/>
        <w:numPr>
          <w:ilvl w:val="0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wsparcia w przemieszczaniu się poza miejscem zamieszkania:</w:t>
      </w:r>
    </w:p>
    <w:p w14:paraId="5E3DD5C4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pchanie wózka osoby z niepełnosprawnością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95448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53194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053EA67C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pomoc w pokonywaniu barier architektonicznych np. schody, krawężniki, otwieranie drzwi osobom chodzącym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51584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25073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4F859433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pomoc w orientacji przestrzennej osobom niewidomym, słabowidzącym i głuchoniemym                   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73273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94954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5293485C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pomoc we wsiadaniu do i wysiadaniu z tramwaju, autobusu, samochodu, pociągu i innych </w:t>
      </w:r>
      <w:r w:rsidRPr="00FB046B">
        <w:rPr>
          <w:rFonts w:cs="Times New Roman"/>
        </w:rPr>
        <w:lastRenderedPageBreak/>
        <w:t>środków transportu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78738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83028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774BD779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asystowanie podczas podróży środkami komunikacji publicznej, w tym służącymi do transportu osób z niepełnosprawnościami oraz taksówkami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95941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1583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339625EF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transport samochodem będącym własnością osoby z niepełnosprawnością, członka jej rodziny lub asystenta 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3524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209631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.</w:t>
      </w:r>
    </w:p>
    <w:p w14:paraId="223A07BC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27477CD5" w14:textId="77777777" w:rsidR="00FB046B" w:rsidRPr="00FB046B" w:rsidRDefault="00FB046B" w:rsidP="00487E56">
      <w:pPr>
        <w:pStyle w:val="Style7"/>
        <w:numPr>
          <w:ilvl w:val="0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wsparcia w podejmowaniu aktywności życiowej i komunikowaniu się z otoczeniem:</w:t>
      </w:r>
    </w:p>
    <w:p w14:paraId="7C8CC06E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obsługa komputera, tabletu, telefonu komórkowego i innych urządzeń i przedmiotów służących komunikacji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25363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203588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3EBF3FFC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wyjście na spacer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197821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59222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4A06827C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asystowanie podczas obecności osoby z niepełnosprawnością w: kinie, teatrze, muzeum, restauracji, miejscu kultu religijnego, kawiarni, wydarzeniu plenerowym, etc.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17708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30554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76C8A403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125651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72359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0A49068C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pomoc w dojeździe do pracy lub powrocie z pracy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30023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197641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2E8CDB4A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wsparcie w rozmowie z otoczeniem w wypadku trudności z werbalnym komunikowaniem się           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128242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9214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6CC562B9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notowanie dyktowanych przez osobę z niepełnosprawnością treści ręcznie i na komputerze              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1225980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27494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6B693FED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pomoc w zmianie ubioru i pozycji podczas wizyt lekarskich, zabiegów rehabilitacyjnych, ćwiczeń fizjoterapeutycznych, pobytu na pływalni itp.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5440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34538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3FC65684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wsparcie w załatwianiu spraw w punktach usługowych w obecności osoby z niepełnosprawnością    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84244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41399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;</w:t>
      </w:r>
    </w:p>
    <w:p w14:paraId="36F1E3B0" w14:textId="77777777" w:rsidR="00FB046B" w:rsidRPr="00FB046B" w:rsidRDefault="00FB046B" w:rsidP="00487E56">
      <w:pPr>
        <w:pStyle w:val="Style7"/>
        <w:numPr>
          <w:ilvl w:val="1"/>
          <w:numId w:val="17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 razie potrzeby wsparcie w zakresie wypełniania ról społecznych i podejmowania codziennych decyzji</w:t>
      </w:r>
      <w:r w:rsidRPr="00FB046B">
        <w:rPr>
          <w:rFonts w:cs="Times New Roman"/>
          <w:b/>
          <w:bCs/>
        </w:rPr>
        <w:t xml:space="preserve"> Tak </w:t>
      </w:r>
      <w:sdt>
        <w:sdtPr>
          <w:rPr>
            <w:rFonts w:cs="Times New Roman"/>
            <w:b/>
            <w:bCs/>
          </w:rPr>
          <w:id w:val="-182234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138763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</w:rPr>
        <w:t>.</w:t>
      </w:r>
    </w:p>
    <w:p w14:paraId="78B8B9B1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61B8A493" w14:textId="77777777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  <w:r w:rsidRPr="00FB046B">
        <w:rPr>
          <w:rFonts w:cs="Times New Roman"/>
        </w:rPr>
        <w:t>8.</w:t>
      </w:r>
      <w:r w:rsidRPr="00FB046B">
        <w:rPr>
          <w:rFonts w:cs="Times New Roman"/>
        </w:rPr>
        <w:tab/>
        <w:t xml:space="preserve">Czy jest Pan (i) w stanie/czuje się kompetentny, aby przeszkolić asystenta do wykonywania dla Pana (i) wybranych usług asystencji osobistej?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171048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28062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38E7D30" w14:textId="77777777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</w:p>
    <w:p w14:paraId="0C654F7D" w14:textId="77777777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  <w:r w:rsidRPr="00FB046B">
        <w:rPr>
          <w:rFonts w:cs="Times New Roman"/>
          <w:b/>
          <w:bCs/>
        </w:rPr>
        <w:t xml:space="preserve">IV. DOTYCHCZAS OTRZYMYWANA POMOC: </w:t>
      </w:r>
    </w:p>
    <w:p w14:paraId="25A738F7" w14:textId="77777777" w:rsidR="00FB046B" w:rsidRPr="00FB046B" w:rsidRDefault="00FB046B" w:rsidP="00487E56">
      <w:pPr>
        <w:pStyle w:val="Style7"/>
        <w:numPr>
          <w:ilvl w:val="0"/>
          <w:numId w:val="19"/>
        </w:numPr>
        <w:ind w:left="-426" w:firstLine="0"/>
        <w:rPr>
          <w:rFonts w:cs="Times New Roman"/>
          <w:b/>
          <w:bCs/>
        </w:rPr>
      </w:pPr>
      <w:r w:rsidRPr="00FB046B">
        <w:rPr>
          <w:rFonts w:cs="Times New Roman"/>
        </w:rPr>
        <w:t xml:space="preserve">Czy do tej pory korzystał(a) Pan(i) z innych form wsparcia? </w:t>
      </w: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178903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174907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1B412B4F" w14:textId="77777777" w:rsidR="00FB046B" w:rsidRPr="00FB046B" w:rsidRDefault="00FB046B" w:rsidP="00487E56">
      <w:pPr>
        <w:pStyle w:val="Style7"/>
        <w:numPr>
          <w:ilvl w:val="0"/>
          <w:numId w:val="19"/>
        </w:numPr>
        <w:ind w:left="-426" w:firstLine="0"/>
        <w:rPr>
          <w:rFonts w:cs="Times New Roman"/>
          <w:b/>
          <w:bCs/>
        </w:rPr>
      </w:pPr>
      <w:r w:rsidRPr="00FB046B">
        <w:rPr>
          <w:rFonts w:cs="Times New Roman"/>
        </w:rPr>
        <w:t xml:space="preserve">Jeśli tak, to proszę wskazać z jakich i przez kogo realizowanych: </w:t>
      </w:r>
    </w:p>
    <w:p w14:paraId="2E27256E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  <w:b/>
          <w:bCs/>
          <w:iCs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2ED3BB7D" w14:textId="1E109614" w:rsidR="00FB046B" w:rsidRP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C6BAD" w14:textId="77777777" w:rsidR="00FB046B" w:rsidRPr="00FB046B" w:rsidRDefault="00FB046B" w:rsidP="00487E56">
      <w:pPr>
        <w:pStyle w:val="Style7"/>
        <w:numPr>
          <w:ilvl w:val="0"/>
          <w:numId w:val="19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3C4B8757" w14:textId="77777777" w:rsidR="00FB046B" w:rsidRPr="00FB046B" w:rsidRDefault="00FB046B" w:rsidP="00487E56">
      <w:pPr>
        <w:pStyle w:val="Style7"/>
        <w:ind w:left="-426"/>
        <w:rPr>
          <w:rFonts w:cs="Times New Roman"/>
          <w:b/>
          <w:bCs/>
        </w:rPr>
      </w:pPr>
      <w:r w:rsidRPr="00FB046B">
        <w:rPr>
          <w:rFonts w:cs="Times New Roman"/>
          <w:b/>
          <w:bCs/>
        </w:rPr>
        <w:t xml:space="preserve">Tak </w:t>
      </w:r>
      <w:sdt>
        <w:sdtPr>
          <w:rPr>
            <w:rFonts w:cs="Times New Roman"/>
            <w:b/>
            <w:bCs/>
          </w:rPr>
          <w:id w:val="-138802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FB046B">
        <w:rPr>
          <w:rFonts w:cs="Times New Roman"/>
          <w:b/>
          <w:bCs/>
        </w:rPr>
        <w:t xml:space="preserve"> / Nie </w:t>
      </w:r>
      <w:sdt>
        <w:sdtPr>
          <w:rPr>
            <w:rFonts w:cs="Times New Roman"/>
            <w:b/>
            <w:bCs/>
          </w:rPr>
          <w:id w:val="-56857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46B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3893F6FD" w14:textId="77777777" w:rsidR="00FB046B" w:rsidRPr="00FB046B" w:rsidRDefault="00FB046B" w:rsidP="00487E56">
      <w:pPr>
        <w:pStyle w:val="Style7"/>
        <w:ind w:left="-426"/>
        <w:rPr>
          <w:rFonts w:cs="Times New Roman"/>
          <w:bCs/>
        </w:rPr>
      </w:pPr>
      <w:r w:rsidRPr="00FB046B">
        <w:rPr>
          <w:rFonts w:cs="Times New Roman"/>
          <w:bCs/>
        </w:rPr>
        <w:t xml:space="preserve">Jeżeli </w:t>
      </w:r>
      <w:r w:rsidRPr="00FB046B">
        <w:rPr>
          <w:rFonts w:cs="Times New Roman"/>
          <w:b/>
          <w:bCs/>
        </w:rPr>
        <w:t>Tak</w:t>
      </w:r>
      <w:r w:rsidRPr="00FB046B">
        <w:rPr>
          <w:rFonts w:cs="Times New Roman"/>
          <w:bCs/>
        </w:rPr>
        <w:t>, proszę o podanie:</w:t>
      </w:r>
    </w:p>
    <w:p w14:paraId="1F770E58" w14:textId="77777777" w:rsidR="00FB046B" w:rsidRPr="00FB046B" w:rsidRDefault="00FB046B" w:rsidP="00487E56">
      <w:pPr>
        <w:pStyle w:val="Style7"/>
        <w:numPr>
          <w:ilvl w:val="0"/>
          <w:numId w:val="20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limitu przyznanych godzin: ……….</w:t>
      </w:r>
    </w:p>
    <w:p w14:paraId="356E15EB" w14:textId="77777777" w:rsidR="00FB046B" w:rsidRPr="00FB046B" w:rsidRDefault="00FB046B" w:rsidP="00487E56">
      <w:pPr>
        <w:pStyle w:val="Style7"/>
        <w:numPr>
          <w:ilvl w:val="0"/>
          <w:numId w:val="20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limitu wykorzystanych godzin: ……….</w:t>
      </w:r>
    </w:p>
    <w:p w14:paraId="5B4BAAF1" w14:textId="0E58BA77" w:rsidR="00FB046B" w:rsidRDefault="00FB046B" w:rsidP="00487E56">
      <w:pPr>
        <w:pStyle w:val="Style7"/>
        <w:numPr>
          <w:ilvl w:val="0"/>
          <w:numId w:val="20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lastRenderedPageBreak/>
        <w:t xml:space="preserve">nazwy Realizatora Programu, z ramienia którego usługi są/były dla Pana/Pani realizowane: </w:t>
      </w:r>
    </w:p>
    <w:p w14:paraId="06F8941D" w14:textId="53F441C9" w:rsidR="00E738E5" w:rsidRPr="00FB046B" w:rsidRDefault="00E738E5" w:rsidP="00E738E5">
      <w:pPr>
        <w:pStyle w:val="Style7"/>
        <w:ind w:left="-426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……………………………………………………………………………………………………..</w:t>
      </w:r>
    </w:p>
    <w:p w14:paraId="00E9BFD6" w14:textId="77777777" w:rsidR="00FB046B" w:rsidRPr="00FB046B" w:rsidRDefault="00FB046B" w:rsidP="00487E56">
      <w:pPr>
        <w:pStyle w:val="Style7"/>
        <w:ind w:left="-426"/>
        <w:rPr>
          <w:rFonts w:cs="Times New Roman"/>
          <w:b/>
          <w:sz w:val="16"/>
          <w:szCs w:val="16"/>
        </w:rPr>
      </w:pPr>
    </w:p>
    <w:p w14:paraId="07151BD3" w14:textId="77777777" w:rsidR="00692EAB" w:rsidRDefault="00692EAB" w:rsidP="00487E56">
      <w:pPr>
        <w:pStyle w:val="Style7"/>
        <w:ind w:left="-426"/>
        <w:rPr>
          <w:rFonts w:cs="Times New Roman"/>
          <w:b/>
        </w:rPr>
      </w:pPr>
    </w:p>
    <w:p w14:paraId="5ACF9E84" w14:textId="77777777" w:rsidR="00692EAB" w:rsidRDefault="00692EAB" w:rsidP="00487E56">
      <w:pPr>
        <w:pStyle w:val="Style7"/>
        <w:ind w:left="-426"/>
        <w:rPr>
          <w:rFonts w:cs="Times New Roman"/>
          <w:b/>
        </w:rPr>
      </w:pPr>
    </w:p>
    <w:p w14:paraId="48325EC6" w14:textId="77777777" w:rsidR="00692EAB" w:rsidRDefault="00692EAB" w:rsidP="00487E56">
      <w:pPr>
        <w:pStyle w:val="Style7"/>
        <w:ind w:left="-426"/>
        <w:rPr>
          <w:rFonts w:cs="Times New Roman"/>
          <w:b/>
        </w:rPr>
      </w:pPr>
    </w:p>
    <w:p w14:paraId="227137E1" w14:textId="6A011FEB" w:rsidR="00FB046B" w:rsidRPr="00FB046B" w:rsidRDefault="00FB046B" w:rsidP="00487E56">
      <w:pPr>
        <w:pStyle w:val="Style7"/>
        <w:ind w:left="-426"/>
        <w:rPr>
          <w:rFonts w:cs="Times New Roman"/>
          <w:b/>
        </w:rPr>
      </w:pPr>
      <w:r w:rsidRPr="00FB046B">
        <w:rPr>
          <w:rFonts w:cs="Times New Roman"/>
          <w:b/>
        </w:rPr>
        <w:t>V. OŚWIADCZENIA:</w:t>
      </w:r>
    </w:p>
    <w:p w14:paraId="6C7982FC" w14:textId="77777777" w:rsidR="00FB046B" w:rsidRPr="00FB046B" w:rsidRDefault="00FB046B" w:rsidP="00487E56">
      <w:pPr>
        <w:pStyle w:val="Style7"/>
        <w:numPr>
          <w:ilvl w:val="0"/>
          <w:numId w:val="21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0CA2F77F" w14:textId="77777777" w:rsidR="00FB046B" w:rsidRPr="00FB046B" w:rsidRDefault="00FB046B" w:rsidP="00487E56">
      <w:pPr>
        <w:pStyle w:val="Style7"/>
        <w:numPr>
          <w:ilvl w:val="0"/>
          <w:numId w:val="21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Oświadczam, że zapoznałem się z zasadami przetwarzania moich danych osobowych w toku realizacji Programu.</w:t>
      </w:r>
    </w:p>
    <w:p w14:paraId="62FD7B42" w14:textId="77777777" w:rsidR="00FB046B" w:rsidRPr="00FB046B" w:rsidRDefault="00FB046B" w:rsidP="00487E56">
      <w:pPr>
        <w:pStyle w:val="Style7"/>
        <w:numPr>
          <w:ilvl w:val="0"/>
          <w:numId w:val="21"/>
        </w:numPr>
        <w:ind w:left="-426" w:firstLine="0"/>
        <w:rPr>
          <w:rFonts w:cs="Times New Roman"/>
        </w:rPr>
      </w:pPr>
      <w:bookmarkStart w:id="16" w:name="_Hlk187916450"/>
      <w:r w:rsidRPr="00FB046B">
        <w:rPr>
          <w:rFonts w:cs="Times New Roman"/>
        </w:rPr>
        <w:t>Oświadczam, że zapoznałem/łam się (zostałem/łam zapoznany/a) z treścią Programu „Asystent osobisty osoby z niepełnosprawnością” dla Jednostek Samorządu Terytorialnego – edycja 2025.</w:t>
      </w:r>
    </w:p>
    <w:bookmarkEnd w:id="16"/>
    <w:p w14:paraId="316E6EB1" w14:textId="77777777" w:rsidR="00FB046B" w:rsidRPr="00FB046B" w:rsidRDefault="00FB046B" w:rsidP="00487E56">
      <w:pPr>
        <w:pStyle w:val="Style7"/>
        <w:numPr>
          <w:ilvl w:val="0"/>
          <w:numId w:val="21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 xml:space="preserve">Oświadczam, że w godzinach realizacji usług asystencji osobistej nie będą mi świadczone usługi opiekuńcze lub specjalistyczne usługi opiekuńcze, o których mowa w ustawie z dnia 12 marca 2004 r. o pomocy społecznej (Dz. U. z 2023 r. poz. 901 z </w:t>
      </w:r>
      <w:proofErr w:type="spellStart"/>
      <w:r w:rsidRPr="00FB046B">
        <w:rPr>
          <w:rFonts w:cs="Times New Roman"/>
        </w:rPr>
        <w:t>późn</w:t>
      </w:r>
      <w:proofErr w:type="spellEnd"/>
      <w:r w:rsidRPr="00FB046B">
        <w:rPr>
          <w:rFonts w:cs="Times New Roman"/>
        </w:rPr>
        <w:t>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 w14:paraId="74993C5D" w14:textId="77777777" w:rsidR="00FB046B" w:rsidRPr="00FB046B" w:rsidRDefault="00FB046B" w:rsidP="00487E56">
      <w:pPr>
        <w:pStyle w:val="Style7"/>
        <w:numPr>
          <w:ilvl w:val="0"/>
          <w:numId w:val="21"/>
        </w:numPr>
        <w:ind w:left="-426" w:firstLine="0"/>
        <w:rPr>
          <w:rFonts w:cs="Times New Roman"/>
        </w:rPr>
      </w:pPr>
      <w:r w:rsidRPr="00FB046B">
        <w:rPr>
          <w:rFonts w:cs="Times New Roman"/>
        </w:rPr>
        <w:t>W przypadku wskazania osoby asystenta w części III ust. 4 niniejszej Karty zgłoszenia 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 w14:paraId="35ADA13D" w14:textId="77777777" w:rsidR="00FB046B" w:rsidRPr="00FB046B" w:rsidRDefault="00FB046B" w:rsidP="00487E56">
      <w:pPr>
        <w:pStyle w:val="Style7"/>
        <w:ind w:left="-426"/>
        <w:rPr>
          <w:rFonts w:cs="Times New Roman"/>
        </w:rPr>
      </w:pPr>
    </w:p>
    <w:p w14:paraId="610F78E6" w14:textId="77777777" w:rsid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Miejscowość ………………………………., data ……………….</w:t>
      </w:r>
    </w:p>
    <w:p w14:paraId="0F7BB755" w14:textId="77777777" w:rsidR="00E738E5" w:rsidRPr="00FB046B" w:rsidRDefault="00E738E5" w:rsidP="00487E56">
      <w:pPr>
        <w:pStyle w:val="Style7"/>
        <w:ind w:left="-426"/>
        <w:rPr>
          <w:rFonts w:cs="Times New Roman"/>
        </w:rPr>
      </w:pPr>
    </w:p>
    <w:p w14:paraId="299E044B" w14:textId="77777777" w:rsidR="00FB046B" w:rsidRPr="00FB046B" w:rsidRDefault="00FB046B" w:rsidP="00E738E5">
      <w:pPr>
        <w:pStyle w:val="Style7"/>
        <w:ind w:left="-426"/>
        <w:jc w:val="right"/>
        <w:rPr>
          <w:rFonts w:cs="Times New Roman"/>
        </w:rPr>
      </w:pPr>
      <w:r w:rsidRPr="00FB046B">
        <w:rPr>
          <w:rFonts w:cs="Times New Roman"/>
        </w:rPr>
        <w:t>..…………………………………………………………………….</w:t>
      </w:r>
    </w:p>
    <w:p w14:paraId="2E178AF0" w14:textId="77777777" w:rsidR="00FB046B" w:rsidRPr="00FB046B" w:rsidRDefault="00FB046B" w:rsidP="00E738E5">
      <w:pPr>
        <w:pStyle w:val="Style7"/>
        <w:ind w:left="-426"/>
        <w:jc w:val="right"/>
        <w:rPr>
          <w:rFonts w:cs="Times New Roman"/>
        </w:rPr>
      </w:pPr>
      <w:r w:rsidRPr="00FB046B">
        <w:rPr>
          <w:rFonts w:cs="Times New Roman"/>
        </w:rPr>
        <w:t xml:space="preserve">(Podpis uczestnika Programu/opiekuna prawnego) </w:t>
      </w:r>
    </w:p>
    <w:p w14:paraId="4C96DBDB" w14:textId="77777777" w:rsidR="00692EAB" w:rsidRDefault="00692EAB" w:rsidP="00487E56">
      <w:pPr>
        <w:pStyle w:val="Style7"/>
        <w:ind w:left="-426"/>
        <w:rPr>
          <w:rFonts w:cs="Times New Roman"/>
        </w:rPr>
      </w:pPr>
    </w:p>
    <w:p w14:paraId="5839DCEC" w14:textId="4F6ABB0E" w:rsidR="00FB046B" w:rsidRDefault="00FB046B" w:rsidP="00487E56">
      <w:pPr>
        <w:pStyle w:val="Style7"/>
        <w:ind w:left="-426"/>
        <w:rPr>
          <w:rFonts w:cs="Times New Roman"/>
        </w:rPr>
      </w:pPr>
      <w:r w:rsidRPr="00FB046B">
        <w:rPr>
          <w:rFonts w:cs="Times New Roman"/>
        </w:rPr>
        <w:t>Potwierdzam uprawnienie do korzystania z usług asystencji osobistej osoby z niepełnosprawnością.</w:t>
      </w:r>
    </w:p>
    <w:p w14:paraId="2F244955" w14:textId="77777777" w:rsidR="00E738E5" w:rsidRPr="00FB046B" w:rsidRDefault="00E738E5" w:rsidP="00487E56">
      <w:pPr>
        <w:pStyle w:val="Style7"/>
        <w:ind w:left="-426"/>
        <w:rPr>
          <w:rFonts w:cs="Times New Roman"/>
        </w:rPr>
      </w:pPr>
    </w:p>
    <w:p w14:paraId="3EDD2B5E" w14:textId="77777777" w:rsidR="00FB046B" w:rsidRPr="00FB046B" w:rsidRDefault="00FB046B" w:rsidP="00E738E5">
      <w:pPr>
        <w:pStyle w:val="Style7"/>
        <w:ind w:left="-426"/>
        <w:jc w:val="right"/>
        <w:rPr>
          <w:rFonts w:cs="Times New Roman"/>
        </w:rPr>
      </w:pPr>
      <w:r w:rsidRPr="00FB046B">
        <w:rPr>
          <w:rFonts w:cs="Times New Roman"/>
        </w:rPr>
        <w:t>………………………………………………….</w:t>
      </w:r>
    </w:p>
    <w:p w14:paraId="45D582A0" w14:textId="77777777" w:rsidR="00FB046B" w:rsidRDefault="00FB046B" w:rsidP="00E738E5">
      <w:pPr>
        <w:pStyle w:val="Style7"/>
        <w:ind w:left="-426"/>
        <w:jc w:val="right"/>
        <w:rPr>
          <w:rFonts w:cs="Times New Roman"/>
        </w:rPr>
      </w:pPr>
      <w:r w:rsidRPr="00FB046B">
        <w:rPr>
          <w:rFonts w:cs="Times New Roman"/>
        </w:rPr>
        <w:t xml:space="preserve">(Podpis osoby przyjmującej zgłoszenie) </w:t>
      </w:r>
    </w:p>
    <w:p w14:paraId="400A1BA0" w14:textId="77777777" w:rsidR="00E738E5" w:rsidRPr="00FB046B" w:rsidRDefault="00E738E5" w:rsidP="00E738E5">
      <w:pPr>
        <w:pStyle w:val="Style7"/>
        <w:ind w:left="-426"/>
        <w:jc w:val="right"/>
        <w:rPr>
          <w:rFonts w:cs="Times New Roman"/>
        </w:rPr>
      </w:pPr>
    </w:p>
    <w:p w14:paraId="2B0106EC" w14:textId="77777777" w:rsidR="00FB046B" w:rsidRPr="00FB046B" w:rsidRDefault="00FB046B" w:rsidP="00487E56">
      <w:pPr>
        <w:pStyle w:val="Style7"/>
        <w:ind w:left="-426"/>
        <w:rPr>
          <w:rFonts w:cs="Times New Roman"/>
          <w:sz w:val="20"/>
          <w:szCs w:val="20"/>
        </w:rPr>
      </w:pPr>
      <w:r w:rsidRPr="00FB046B">
        <w:rPr>
          <w:rFonts w:cs="Times New Roman"/>
          <w:sz w:val="20"/>
          <w:szCs w:val="20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07302167" w14:textId="77777777" w:rsidR="00FB046B" w:rsidRDefault="00FB046B" w:rsidP="00FB046B">
      <w:pPr>
        <w:pStyle w:val="Style7"/>
        <w:ind w:left="284" w:hanging="284"/>
        <w:rPr>
          <w:rFonts w:cs="Times New Roman"/>
          <w:sz w:val="16"/>
          <w:szCs w:val="16"/>
        </w:rPr>
      </w:pPr>
    </w:p>
    <w:p w14:paraId="1817E073" w14:textId="77777777" w:rsidR="00646084" w:rsidRDefault="00646084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  <w:bookmarkStart w:id="17" w:name="_Hlk162263925"/>
      <w:bookmarkEnd w:id="12"/>
      <w:bookmarkEnd w:id="13"/>
      <w:bookmarkEnd w:id="14"/>
    </w:p>
    <w:bookmarkEnd w:id="15"/>
    <w:p w14:paraId="13D9A7E8" w14:textId="77777777" w:rsidR="00646084" w:rsidRDefault="00646084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6AE793B" w14:textId="77777777" w:rsidR="00646084" w:rsidRDefault="00646084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4C66118" w14:textId="77777777" w:rsidR="00646084" w:rsidRDefault="00646084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F383689" w14:textId="77777777" w:rsidR="00102D80" w:rsidRDefault="00102D80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41B9E57" w14:textId="77777777" w:rsidR="00102D80" w:rsidRDefault="00102D80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AC8C960" w14:textId="77777777" w:rsidR="00102D80" w:rsidRDefault="00102D80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2B92EF5" w14:textId="77777777" w:rsidR="00102D80" w:rsidRDefault="00102D80" w:rsidP="0031416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1E79067" w14:textId="77777777" w:rsidR="00646084" w:rsidRDefault="00646084" w:rsidP="00113C20">
      <w:pPr>
        <w:pStyle w:val="Bezodstpw"/>
        <w:rPr>
          <w:rFonts w:ascii="Times New Roman" w:hAnsi="Times New Roman"/>
          <w:sz w:val="16"/>
          <w:szCs w:val="16"/>
        </w:rPr>
      </w:pPr>
    </w:p>
    <w:p w14:paraId="77043F75" w14:textId="1FE33BB6" w:rsidR="0031416B" w:rsidRPr="00DA592A" w:rsidRDefault="0031416B" w:rsidP="0031416B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DA592A">
        <w:rPr>
          <w:rFonts w:ascii="Times New Roman" w:hAnsi="Times New Roman"/>
          <w:sz w:val="12"/>
          <w:szCs w:val="16"/>
        </w:rPr>
        <w:t xml:space="preserve">Załącznik nr  2 do </w:t>
      </w:r>
    </w:p>
    <w:p w14:paraId="79035680" w14:textId="77777777" w:rsidR="0031416B" w:rsidRPr="00DA592A" w:rsidRDefault="0031416B" w:rsidP="0031416B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101A5507" w14:textId="77777777" w:rsidR="0031416B" w:rsidRPr="00DA592A" w:rsidRDefault="0031416B" w:rsidP="0031416B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5D3CB001" w14:textId="33F98190" w:rsidR="0031416B" w:rsidRPr="00DA592A" w:rsidRDefault="0031416B" w:rsidP="0031416B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>Terytorialnego”- edycja 202</w:t>
      </w:r>
      <w:r w:rsidR="00E738E5" w:rsidRPr="00DA592A">
        <w:rPr>
          <w:rFonts w:cs="Times New Roman"/>
          <w:bCs/>
          <w:sz w:val="12"/>
          <w:szCs w:val="16"/>
        </w:rPr>
        <w:t>5</w:t>
      </w:r>
      <w:r w:rsidRPr="00DA592A">
        <w:rPr>
          <w:rFonts w:cs="Times New Roman"/>
          <w:bCs/>
          <w:sz w:val="12"/>
          <w:szCs w:val="16"/>
        </w:rPr>
        <w:t xml:space="preserve">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7C38F49F" w14:textId="77777777" w:rsidR="0031416B" w:rsidRPr="00DA592A" w:rsidRDefault="0031416B" w:rsidP="0031416B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300D64EF" w14:textId="77777777" w:rsidR="0031416B" w:rsidRPr="00DA592A" w:rsidRDefault="0031416B" w:rsidP="0031416B">
      <w:pPr>
        <w:pStyle w:val="Style7"/>
        <w:widowControl/>
        <w:ind w:left="1080" w:firstLine="4590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0CE5F154" w14:textId="77777777" w:rsidR="0031416B" w:rsidRPr="00E50D29" w:rsidRDefault="0031416B" w:rsidP="00E738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8" w:name="_Hlk188113438"/>
      <w:bookmarkStart w:id="19" w:name="_Hlk161213164"/>
    </w:p>
    <w:p w14:paraId="4D4A4896" w14:textId="77777777" w:rsidR="00E738E5" w:rsidRPr="00E738E5" w:rsidRDefault="00E738E5" w:rsidP="003B4611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8E5">
        <w:rPr>
          <w:rFonts w:ascii="Times New Roman" w:hAnsi="Times New Roman" w:cs="Times New Roman"/>
          <w:b/>
          <w:sz w:val="24"/>
          <w:szCs w:val="24"/>
        </w:rPr>
        <w:t>Karta zakresu czynności w ramach usług asystencji osobistej do Programu</w:t>
      </w:r>
    </w:p>
    <w:p w14:paraId="35CF718B" w14:textId="77777777" w:rsidR="00E738E5" w:rsidRPr="00E738E5" w:rsidRDefault="00E738E5" w:rsidP="003B4611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8E5">
        <w:rPr>
          <w:rFonts w:ascii="Times New Roman" w:hAnsi="Times New Roman" w:cs="Times New Roman"/>
          <w:b/>
          <w:sz w:val="24"/>
          <w:szCs w:val="24"/>
        </w:rPr>
        <w:t>„Asystent osobisty osoby z niepełnosprawnością” dla Jednostek Samorządu Terytorialnego - edycja 2025</w:t>
      </w:r>
    </w:p>
    <w:p w14:paraId="7243AD2C" w14:textId="4828BFF1" w:rsidR="00E738E5" w:rsidRPr="00E738E5" w:rsidRDefault="00E738E5" w:rsidP="00E738E5">
      <w:pPr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738E5">
        <w:rPr>
          <w:rFonts w:ascii="Times New Roman" w:hAnsi="Times New Roman" w:cs="Times New Roman"/>
          <w:bCs/>
          <w:i/>
          <w:sz w:val="20"/>
          <w:szCs w:val="20"/>
        </w:rPr>
        <w:t>Uwaga: 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177EF424" w14:textId="5E584AF4" w:rsidR="00E738E5" w:rsidRPr="00E738E5" w:rsidRDefault="00E738E5" w:rsidP="00E738E5">
      <w:pPr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>Zakres czynności w szczególności dotyczy:</w:t>
      </w:r>
    </w:p>
    <w:p w14:paraId="7C68BDD3" w14:textId="3BE9E832" w:rsidR="00E738E5" w:rsidRPr="00E50D29" w:rsidRDefault="00E738E5" w:rsidP="00E738E5">
      <w:pPr>
        <w:pStyle w:val="Akapitzlist"/>
        <w:numPr>
          <w:ilvl w:val="2"/>
          <w:numId w:val="18"/>
        </w:numPr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>wsparcia w czynnościach samoobsługowych, w tym utrzymania higieny osobistej:</w:t>
      </w:r>
    </w:p>
    <w:p w14:paraId="5947430F" w14:textId="40364C36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ubieranie </w:t>
      </w:r>
      <w:r w:rsidRPr="00E50D29">
        <w:rPr>
          <w:rFonts w:ascii="Segoe UI Symbol" w:hAnsi="Segoe UI Symbol" w:cs="Segoe UI Symbol"/>
          <w:bCs/>
          <w:sz w:val="20"/>
          <w:szCs w:val="20"/>
        </w:rPr>
        <w:t>☐</w:t>
      </w:r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E47696" w14:textId="33F7A140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korzystanie z toalety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30134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60A60DB1" w14:textId="5887C454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c)mycie głowy, mycie ciała, kąpiel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91534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6817CA" w14:textId="2E4FCB2E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d)czesanie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6523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7D658E13" w14:textId="026F7A41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golenie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42233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3C086C1C" w14:textId="77777777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wykonywanie nieskomplikowanych elementów makijażu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93895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2A2835BB" w14:textId="77777777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obcinanie paznokci rąk i nóg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50957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63A20C51" w14:textId="77777777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29033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5ABF60E8" w14:textId="77777777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zapobieganie powstania odleżyn lub </w:t>
      </w:r>
      <w:proofErr w:type="spellStart"/>
      <w:r w:rsidRPr="00E50D29">
        <w:rPr>
          <w:rFonts w:ascii="Times New Roman" w:hAnsi="Times New Roman" w:cs="Times New Roman"/>
          <w:bCs/>
          <w:sz w:val="20"/>
          <w:szCs w:val="20"/>
        </w:rPr>
        <w:t>odparzeń</w:t>
      </w:r>
      <w:proofErr w:type="spellEnd"/>
      <w:r w:rsidRPr="00E50D29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69107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7AF58A2E" w14:textId="77777777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zmiana </w:t>
      </w:r>
      <w:proofErr w:type="spellStart"/>
      <w:r w:rsidRPr="00E50D29">
        <w:rPr>
          <w:rFonts w:ascii="Times New Roman" w:hAnsi="Times New Roman" w:cs="Times New Roman"/>
          <w:bCs/>
          <w:sz w:val="20"/>
          <w:szCs w:val="20"/>
        </w:rPr>
        <w:t>pieluchomajtek</w:t>
      </w:r>
      <w:proofErr w:type="spellEnd"/>
      <w:r w:rsidRPr="00E50D29">
        <w:rPr>
          <w:rFonts w:ascii="Times New Roman" w:hAnsi="Times New Roman" w:cs="Times New Roman"/>
          <w:bCs/>
          <w:sz w:val="20"/>
          <w:szCs w:val="20"/>
        </w:rPr>
        <w:t xml:space="preserve"> i wkładów higienicznych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44515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C3081D" w14:textId="77777777" w:rsidR="00E738E5" w:rsidRPr="00E50D29" w:rsidRDefault="00E738E5" w:rsidP="00E738E5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przygotowanie i spożywanie posiłków i napojów(w tym poprzez PEG i sondę)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28592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0F3ABA" w14:textId="7250C664" w:rsidR="00E738E5" w:rsidRPr="00E50D29" w:rsidRDefault="00E738E5" w:rsidP="00E50D2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słanie łóżka i zmiana pościeli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05597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D29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50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1D4C9B4F" w14:textId="7F136D0B" w:rsidR="00E738E5" w:rsidRPr="00E50D29" w:rsidRDefault="00E738E5" w:rsidP="00E738E5">
      <w:pPr>
        <w:pStyle w:val="Akapitzlist"/>
        <w:numPr>
          <w:ilvl w:val="2"/>
          <w:numId w:val="18"/>
        </w:num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>wsparcia w prowadzeniu gospodarstwa domowego i wypełnianiu ról w rodzinie:</w:t>
      </w:r>
    </w:p>
    <w:p w14:paraId="1EEEDFD9" w14:textId="77777777" w:rsidR="00E738E5" w:rsidRPr="00E738E5" w:rsidRDefault="00E738E5" w:rsidP="00E738E5">
      <w:pPr>
        <w:numPr>
          <w:ilvl w:val="1"/>
          <w:numId w:val="2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82280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4D0E5083" w14:textId="77777777" w:rsidR="00E738E5" w:rsidRPr="00E738E5" w:rsidRDefault="00E738E5" w:rsidP="00E738E5">
      <w:pPr>
        <w:numPr>
          <w:ilvl w:val="1"/>
          <w:numId w:val="2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dokonywanie bieżących zakupów (towarzyszenie osobie 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51898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393392C6" w14:textId="77777777" w:rsidR="00E738E5" w:rsidRPr="00E738E5" w:rsidRDefault="00E738E5" w:rsidP="00E738E5">
      <w:pPr>
        <w:numPr>
          <w:ilvl w:val="1"/>
          <w:numId w:val="2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98097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0A927FF6" w14:textId="77777777" w:rsidR="00E738E5" w:rsidRPr="00E738E5" w:rsidRDefault="00E738E5" w:rsidP="00E738E5">
      <w:pPr>
        <w:numPr>
          <w:ilvl w:val="1"/>
          <w:numId w:val="2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29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3143C587" w14:textId="77777777" w:rsidR="00E738E5" w:rsidRPr="00E738E5" w:rsidRDefault="00E738E5" w:rsidP="00E738E5">
      <w:pPr>
        <w:numPr>
          <w:ilvl w:val="1"/>
          <w:numId w:val="2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906505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0FFD989F" w14:textId="77777777" w:rsidR="00E738E5" w:rsidRPr="00E738E5" w:rsidRDefault="00E738E5" w:rsidP="00E738E5">
      <w:pPr>
        <w:numPr>
          <w:ilvl w:val="1"/>
          <w:numId w:val="2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podanie dziecka do karmienia, podniesienie, przeniesienie lub przewinięcie go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00975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16626EAD" w14:textId="08D250AC" w:rsidR="00E738E5" w:rsidRPr="00E738E5" w:rsidRDefault="00E738E5" w:rsidP="00E50D29">
      <w:pPr>
        <w:numPr>
          <w:ilvl w:val="1"/>
          <w:numId w:val="2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44577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3C9520" w14:textId="022F5788" w:rsidR="00E738E5" w:rsidRPr="00E50D29" w:rsidRDefault="00E738E5" w:rsidP="00E738E5">
      <w:pPr>
        <w:pStyle w:val="Akapitzlist"/>
        <w:numPr>
          <w:ilvl w:val="2"/>
          <w:numId w:val="18"/>
        </w:num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>wsparcia w przemieszczaniu się poza miejscem zamieszkania:</w:t>
      </w:r>
    </w:p>
    <w:p w14:paraId="0431C1E6" w14:textId="77777777" w:rsidR="00E738E5" w:rsidRPr="00E738E5" w:rsidRDefault="00E738E5" w:rsidP="00E738E5">
      <w:pPr>
        <w:numPr>
          <w:ilvl w:val="1"/>
          <w:numId w:val="2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pchanie wózka osoby z niepełnosprawnością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48609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03E83CCC" w14:textId="77777777" w:rsidR="00E738E5" w:rsidRPr="00E738E5" w:rsidRDefault="00E738E5" w:rsidP="00E738E5">
      <w:pPr>
        <w:numPr>
          <w:ilvl w:val="1"/>
          <w:numId w:val="2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>pomoc w pokonywaniu barier architektonicznych np. schody, krawężniki, otwieranie drzwi osobom chodzącym 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34274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7F70FFF9" w14:textId="77777777" w:rsidR="00E738E5" w:rsidRPr="00E738E5" w:rsidRDefault="00E738E5" w:rsidP="00E738E5">
      <w:pPr>
        <w:numPr>
          <w:ilvl w:val="1"/>
          <w:numId w:val="2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pomoc w orientacji przestrzennej osobom niewidomym, słabowidzącym i głuchoniemym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26333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2D18F78F" w14:textId="77777777" w:rsidR="00E738E5" w:rsidRPr="00E738E5" w:rsidRDefault="00E738E5" w:rsidP="00E738E5">
      <w:pPr>
        <w:numPr>
          <w:ilvl w:val="1"/>
          <w:numId w:val="2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pomoc we wsiadaniu do i wysiadaniu z tramwaju, autobusu, samochodu, pociągu i innych środków transportu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5024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31DDE56B" w14:textId="77777777" w:rsidR="00E738E5" w:rsidRPr="00E738E5" w:rsidRDefault="00E738E5" w:rsidP="00E738E5">
      <w:pPr>
        <w:numPr>
          <w:ilvl w:val="1"/>
          <w:numId w:val="2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asystowanie podczas podróży środkami komunikacji publicznej, w tym służącymi do transportu osób z niepełnosprawnościami oraz taksówkami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7901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1017BA57" w14:textId="2373A991" w:rsidR="00E738E5" w:rsidRPr="00E738E5" w:rsidRDefault="00E738E5" w:rsidP="00E50D29">
      <w:pPr>
        <w:numPr>
          <w:ilvl w:val="1"/>
          <w:numId w:val="2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>transport samochodem będącym własnością osoby z niepełnosprawnością, członka jej rodziny lub asystenta </w:t>
      </w:r>
      <w:r w:rsidRPr="00E738E5">
        <w:rPr>
          <w:rFonts w:ascii="Segoe UI Symbol" w:hAnsi="Segoe UI Symbol" w:cs="Segoe UI Symbol"/>
          <w:bCs/>
          <w:sz w:val="20"/>
          <w:szCs w:val="20"/>
        </w:rPr>
        <w:t>☐</w:t>
      </w:r>
      <w:r w:rsidRPr="00E738E5">
        <w:rPr>
          <w:rFonts w:ascii="Times New Roman" w:hAnsi="Times New Roman" w:cs="Times New Roman"/>
          <w:bCs/>
          <w:sz w:val="20"/>
          <w:szCs w:val="20"/>
        </w:rPr>
        <w:t>.</w:t>
      </w:r>
    </w:p>
    <w:p w14:paraId="79544A0F" w14:textId="28316C64" w:rsidR="00E738E5" w:rsidRPr="00E50D29" w:rsidRDefault="00E738E5" w:rsidP="00E738E5">
      <w:pPr>
        <w:pStyle w:val="Akapitzlist"/>
        <w:numPr>
          <w:ilvl w:val="2"/>
          <w:numId w:val="18"/>
        </w:numPr>
        <w:tabs>
          <w:tab w:val="left" w:pos="284"/>
          <w:tab w:val="left" w:pos="1134"/>
        </w:tabs>
        <w:spacing w:line="360" w:lineRule="auto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D29">
        <w:rPr>
          <w:rFonts w:ascii="Times New Roman" w:hAnsi="Times New Roman" w:cs="Times New Roman"/>
          <w:bCs/>
          <w:sz w:val="20"/>
          <w:szCs w:val="20"/>
        </w:rPr>
        <w:t xml:space="preserve">wsparcia w podejmowaniu aktywności życiowej i komunikowaniu się z otoczeniem: </w:t>
      </w:r>
    </w:p>
    <w:p w14:paraId="31AA12F7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obsługa komputera, tabletu, telefonu komórkowego i innych urządzeń i przedmiotów służących komunikacji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88475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64A66EC3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wyjście na spacer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24830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5FF4114B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12830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31485E03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888686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404B64EB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pomoc w dojeździe do pracy lub powrocie z pracy </w:t>
      </w:r>
      <w:r w:rsidRPr="00E738E5">
        <w:rPr>
          <w:rFonts w:ascii="Segoe UI Symbol" w:hAnsi="Segoe UI Symbol" w:cs="Segoe UI Symbol"/>
          <w:bCs/>
          <w:sz w:val="20"/>
          <w:szCs w:val="20"/>
        </w:rPr>
        <w:t>☐</w:t>
      </w:r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276B5E52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wsparcie w rozmowie z otoczeniem w wypadku trudności z werbalnym komunikowaniem </w:t>
      </w:r>
      <w:r w:rsidRPr="00E738E5">
        <w:rPr>
          <w:rFonts w:ascii="Times New Roman" w:hAnsi="Times New Roman" w:cs="Times New Roman"/>
          <w:bCs/>
          <w:sz w:val="20"/>
          <w:szCs w:val="20"/>
        </w:rPr>
        <w:br/>
        <w:t xml:space="preserve">się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54757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0E2630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notowanie dyktowanych przez osobę z niepełnosprawnością treści ręcznie i na komputerze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04297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DBD456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08673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466D9300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wsparcie w załatwianiu spraw w punktach usługowych w obecności osoby z niepełnosprawnością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75341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38E5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Pr="00E738E5">
        <w:rPr>
          <w:rFonts w:ascii="Times New Roman" w:hAnsi="Times New Roman" w:cs="Times New Roman"/>
          <w:bCs/>
          <w:sz w:val="20"/>
          <w:szCs w:val="20"/>
        </w:rPr>
        <w:t>;</w:t>
      </w:r>
    </w:p>
    <w:p w14:paraId="74AD43D6" w14:textId="77777777" w:rsidR="00E738E5" w:rsidRPr="00E738E5" w:rsidRDefault="00E738E5" w:rsidP="00E738E5">
      <w:pPr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8E5">
        <w:rPr>
          <w:rFonts w:ascii="Times New Roman" w:hAnsi="Times New Roman" w:cs="Times New Roman"/>
          <w:bCs/>
          <w:sz w:val="20"/>
          <w:szCs w:val="20"/>
        </w:rPr>
        <w:t xml:space="preserve">w razie potrzeby wsparcie w zakresie wypełniania ról społecznych i podejmowania codziennych decyzji </w:t>
      </w:r>
      <w:r w:rsidRPr="00E738E5">
        <w:rPr>
          <w:rFonts w:ascii="Segoe UI Symbol" w:hAnsi="Segoe UI Symbol" w:cs="Segoe UI Symbol"/>
          <w:bCs/>
          <w:sz w:val="20"/>
          <w:szCs w:val="20"/>
        </w:rPr>
        <w:t>☐</w:t>
      </w:r>
      <w:r w:rsidRPr="00E738E5">
        <w:rPr>
          <w:rFonts w:ascii="Times New Roman" w:hAnsi="Times New Roman" w:cs="Times New Roman"/>
          <w:bCs/>
          <w:sz w:val="20"/>
          <w:szCs w:val="20"/>
        </w:rPr>
        <w:t>.</w:t>
      </w:r>
    </w:p>
    <w:p w14:paraId="36105B9C" w14:textId="77777777" w:rsidR="00E738E5" w:rsidRPr="00E738E5" w:rsidRDefault="00E738E5" w:rsidP="00E738E5">
      <w:pPr>
        <w:tabs>
          <w:tab w:val="left" w:pos="284"/>
        </w:tabs>
        <w:spacing w:line="360" w:lineRule="auto"/>
        <w:ind w:left="-284"/>
        <w:jc w:val="both"/>
        <w:rPr>
          <w:rFonts w:ascii="Arial" w:hAnsi="Arial" w:cs="Arial"/>
          <w:bCs/>
          <w:sz w:val="20"/>
          <w:szCs w:val="20"/>
        </w:rPr>
      </w:pPr>
    </w:p>
    <w:p w14:paraId="2C9734AF" w14:textId="77777777" w:rsidR="00E738E5" w:rsidRPr="00E738E5" w:rsidRDefault="00E738E5" w:rsidP="00E738E5">
      <w:pPr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8E5">
        <w:rPr>
          <w:rFonts w:ascii="Times New Roman" w:hAnsi="Times New Roman" w:cs="Times New Roman"/>
          <w:bCs/>
          <w:sz w:val="24"/>
          <w:szCs w:val="24"/>
        </w:rPr>
        <w:t>Miejscowość, dnia ……………………… .</w:t>
      </w:r>
    </w:p>
    <w:bookmarkEnd w:id="18"/>
    <w:p w14:paraId="0325DE83" w14:textId="77777777" w:rsidR="00E738E5" w:rsidRDefault="00E738E5" w:rsidP="00E738E5">
      <w:pPr>
        <w:tabs>
          <w:tab w:val="left" w:pos="284"/>
        </w:tabs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DBBC1BE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397E32B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1F54534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bookmarkEnd w:id="19"/>
    <w:p w14:paraId="1648E95E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8783C1C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27B2DA6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4FC5F04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77F5926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EA37DB8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DACAA70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40D82DB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9A9F4B5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2702AAF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bookmarkEnd w:id="17"/>
    <w:p w14:paraId="15E2C1C9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AA8B515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BD6141B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34C3791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B8F078C" w14:textId="77777777" w:rsidR="00447E4F" w:rsidRDefault="00447E4F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B3CA2ED" w14:textId="77777777" w:rsidR="00447E4F" w:rsidRDefault="00447E4F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499754F" w14:textId="77777777" w:rsidR="00447E4F" w:rsidRDefault="00447E4F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985B876" w14:textId="77777777" w:rsidR="00447E4F" w:rsidRDefault="00447E4F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74ABCAD" w14:textId="77777777" w:rsidR="00447E4F" w:rsidRDefault="00447E4F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D70C8BF" w14:textId="77777777" w:rsidR="0031416B" w:rsidRDefault="0031416B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8313172" w14:textId="77777777" w:rsidR="0031416B" w:rsidRDefault="0031416B" w:rsidP="00E50D29">
      <w:pPr>
        <w:pStyle w:val="Bezodstpw"/>
        <w:rPr>
          <w:rFonts w:ascii="Times New Roman" w:hAnsi="Times New Roman"/>
          <w:sz w:val="16"/>
          <w:szCs w:val="16"/>
        </w:rPr>
      </w:pPr>
    </w:p>
    <w:p w14:paraId="4C08177E" w14:textId="77777777" w:rsidR="00646084" w:rsidRDefault="00646084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  <w:bookmarkStart w:id="20" w:name="_Hlk162263969"/>
    </w:p>
    <w:p w14:paraId="7ECE01B2" w14:textId="77777777" w:rsidR="00646084" w:rsidRDefault="00646084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8AE9BC4" w14:textId="088C0379" w:rsidR="001F2164" w:rsidRPr="00DA592A" w:rsidRDefault="001F2164" w:rsidP="001F2164">
      <w:pPr>
        <w:pStyle w:val="Bezodstpw"/>
        <w:ind w:firstLine="5670"/>
        <w:rPr>
          <w:rFonts w:ascii="Times New Roman" w:hAnsi="Times New Roman" w:cs="Times New Roman"/>
          <w:sz w:val="12"/>
          <w:szCs w:val="16"/>
        </w:rPr>
      </w:pPr>
      <w:r w:rsidRPr="00DA592A">
        <w:rPr>
          <w:rFonts w:ascii="Times New Roman" w:hAnsi="Times New Roman" w:cs="Times New Roman"/>
          <w:sz w:val="12"/>
          <w:szCs w:val="16"/>
        </w:rPr>
        <w:lastRenderedPageBreak/>
        <w:t xml:space="preserve">Załącznik nr 3 do </w:t>
      </w:r>
    </w:p>
    <w:p w14:paraId="1D9A6FFE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48C7292E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1B83B59C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Terytorialnego”- edycja 2025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26DAEABB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376BBF3B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3B941639" w14:textId="77777777" w:rsidR="001F2164" w:rsidRDefault="001F2164" w:rsidP="001F21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2F27B" w14:textId="77777777" w:rsidR="009A5184" w:rsidRPr="009A5184" w:rsidRDefault="009A5184" w:rsidP="009A51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1" w:name="_Hlk188113513"/>
      <w:r w:rsidRPr="009A51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 w14:paraId="2CFD451B" w14:textId="77777777" w:rsidR="009A5184" w:rsidRPr="009A5184" w:rsidRDefault="009A5184" w:rsidP="009A51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50F048" w14:textId="77777777" w:rsidR="009A5184" w:rsidRPr="00113C20" w:rsidRDefault="009A5184" w:rsidP="009A51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zwanego dalej „RODO”, Minister Rodziny, Pracy i Polityki Społecznej informuje, że:</w:t>
      </w:r>
    </w:p>
    <w:p w14:paraId="4076E571" w14:textId="77777777" w:rsidR="001F2164" w:rsidRPr="00113C20" w:rsidRDefault="001F2164" w:rsidP="001F21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Tożsamość administratora i dane kontaktowe</w:t>
      </w:r>
    </w:p>
    <w:p w14:paraId="2C4CED61" w14:textId="77777777" w:rsidR="001F2164" w:rsidRPr="00113C20" w:rsidRDefault="001F2164" w:rsidP="001F2164">
      <w:pPr>
        <w:spacing w:after="0" w:line="240" w:lineRule="auto"/>
        <w:contextualSpacing/>
        <w:jc w:val="both"/>
        <w:rPr>
          <w:rStyle w:val="Wyrnienie"/>
          <w:b/>
          <w:bCs/>
          <w:i w:val="0"/>
          <w:color w:val="000000" w:themeColor="text1"/>
          <w:sz w:val="20"/>
          <w:szCs w:val="20"/>
        </w:rPr>
      </w:pPr>
      <w:r w:rsidRPr="00113C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Administratorem danych osobowych jest </w:t>
      </w:r>
      <w:r w:rsidRPr="00113C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Gmina Miejska Lubawa- Miejski Ośrodek Pomocy Społecznej w Lubawie ul. </w:t>
      </w:r>
      <w:proofErr w:type="spellStart"/>
      <w:r w:rsidRPr="00113C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Rzepnikowskiego</w:t>
      </w:r>
      <w:proofErr w:type="spellEnd"/>
      <w:r w:rsidRPr="00113C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9A , nr </w:t>
      </w:r>
      <w:proofErr w:type="spellStart"/>
      <w:r w:rsidRPr="00113C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tel</w:t>
      </w:r>
      <w:proofErr w:type="spellEnd"/>
      <w:r w:rsidRPr="00113C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/ 89 645 28</w:t>
      </w:r>
      <w:r w:rsidRPr="00113C2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417A33E2" w14:textId="77777777" w:rsidR="009A5184" w:rsidRPr="00113C20" w:rsidRDefault="009A5184" w:rsidP="001F2164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E3B671A" w14:textId="567AD640" w:rsidR="001F2164" w:rsidRPr="00113C20" w:rsidRDefault="001F2164" w:rsidP="001F2164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kontaktowe inspektora ochrony danych osobowych</w:t>
      </w:r>
    </w:p>
    <w:p w14:paraId="67EF0126" w14:textId="77777777" w:rsidR="001F2164" w:rsidRPr="00113C20" w:rsidRDefault="001F2164" w:rsidP="001F216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13C20">
        <w:rPr>
          <w:rFonts w:ascii="Times New Roman" w:eastAsia="Times New Roman" w:hAnsi="Times New Roman" w:cs="Times New Roman"/>
          <w:sz w:val="20"/>
          <w:szCs w:val="20"/>
        </w:rPr>
        <w:t xml:space="preserve">We wszystkich sprawach dotyczących ochrony danych osobowych, mają Państwo prawo kontaktować się z naszym Inspektorem Ochrony Danych na adres e-mail: </w:t>
      </w:r>
      <w:r w:rsidRPr="00113C20">
        <w:rPr>
          <w:rFonts w:ascii="Times New Roman" w:hAnsi="Times New Roman" w:cs="Times New Roman"/>
          <w:i/>
          <w:color w:val="4472C4" w:themeColor="accent1"/>
          <w:sz w:val="20"/>
          <w:szCs w:val="20"/>
        </w:rPr>
        <w:t>iod@ajip.pl</w:t>
      </w:r>
    </w:p>
    <w:p w14:paraId="1A4AF9F0" w14:textId="77777777" w:rsidR="009A5184" w:rsidRPr="00113C20" w:rsidRDefault="009A518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0BEB31" w14:textId="08254EC1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Kategorie danych osobowych</w:t>
      </w:r>
    </w:p>
    <w:p w14:paraId="1C5C8AC7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danych osobowych obejmuje następujące kategorie Pani/Pana danych: </w:t>
      </w:r>
    </w:p>
    <w:p w14:paraId="2544AD04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osoby do kontaktu ze strony Wojewody, gminy/powiatu lub innego podmiotu, któremu gmina/powiat zleciła realizację Programu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14:paraId="56AE392F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 w14:paraId="74D4ABE5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14:paraId="591FBE89" w14:textId="77777777" w:rsidR="009A5184" w:rsidRPr="00113C20" w:rsidRDefault="009A518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271AD2" w14:textId="7788E0AA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Cele przetwarzania i podstawa prawna przetwarzania</w:t>
      </w:r>
    </w:p>
    <w:p w14:paraId="4C7EE31A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w zakresie niezbędnym do </w:t>
      </w:r>
      <w:bookmarkStart w:id="22" w:name="_Hlk40768561"/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22"/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Pr="00113C20">
        <w:rPr>
          <w:rFonts w:ascii="Times New Roman" w:hAnsi="Times New Roman" w:cs="Times New Roman"/>
          <w:sz w:val="20"/>
          <w:szCs w:val="20"/>
        </w:rPr>
        <w:t>.</w:t>
      </w:r>
    </w:p>
    <w:p w14:paraId="3ADB3862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362CE793" w14:textId="77777777" w:rsidR="009A5184" w:rsidRPr="00113C20" w:rsidRDefault="009A518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C9A5D1" w14:textId="61708F0E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danych lub kategorie odbiorców danych</w:t>
      </w:r>
    </w:p>
    <w:p w14:paraId="68EAFCB1" w14:textId="04E79049" w:rsidR="001F2164" w:rsidRPr="00113C20" w:rsidRDefault="001F2164" w:rsidP="001F2164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113C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Gminę </w:t>
      </w:r>
      <w:r w:rsidR="009A5184" w:rsidRPr="00113C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Miejską</w:t>
      </w:r>
      <w:r w:rsidRPr="00113C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Lubawa </w:t>
      </w:r>
      <w:r w:rsidR="009A5184" w:rsidRPr="00113C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</w:t>
      </w:r>
      <w:r w:rsidRPr="00113C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A5184" w:rsidRPr="00113C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Miejski </w:t>
      </w:r>
      <w:r w:rsidRPr="00113C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Ośrodek Pomocy Społecznej Lubawa,</w:t>
      </w: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szczególności dane osób świadczących/realizujących usługi asystenta na rzecz uczestników Programu lub </w:t>
      </w: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opiekunów prawnych mogą być udostępniane Ministrowi Rodziny i Polityki Społecznej lub Wojewodzie Warmińsko- Mazurskim m.in. do celów sprawozdawczych czy kontrolnych.</w:t>
      </w:r>
      <w:r w:rsidRPr="00113C2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113C2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</w:p>
    <w:p w14:paraId="19ED143B" w14:textId="77777777" w:rsidR="001F2164" w:rsidRPr="00113C20" w:rsidRDefault="001F2164" w:rsidP="001F2164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14:paraId="682F4E17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przechowywane będą do czasu wygaśnięcia obowiązku przechowywania tych danych wynikających z realizacji </w:t>
      </w:r>
      <w:r w:rsidRPr="00113C2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Programu „Asystent osobisty osoby z niepełnosprawnością” dla Jednostek Samorządu Terytorialnego  – edycja 2025</w:t>
      </w:r>
      <w:r w:rsidRPr="00113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113C20">
        <w:rPr>
          <w:rFonts w:ascii="Times New Roman" w:eastAsia="Calibri" w:hAnsi="Times New Roman" w:cs="Times New Roman"/>
          <w:sz w:val="20"/>
          <w:szCs w:val="20"/>
          <w:lang w:eastAsia="pl-PL"/>
        </w:rPr>
        <w:t>a następnie do momentu wygaśnięcia obowiązku przechowywania danych wynikającego z przepisów dotyczących archiwizacji dokumentacji.</w:t>
      </w:r>
    </w:p>
    <w:p w14:paraId="276E9150" w14:textId="77777777" w:rsidR="009A5184" w:rsidRPr="00113C20" w:rsidRDefault="009A5184" w:rsidP="001F2164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33D4A4" w14:textId="329C0B69" w:rsidR="001F2164" w:rsidRPr="00113C20" w:rsidRDefault="001F2164" w:rsidP="001F2164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Prawa podmiotów danych</w:t>
      </w:r>
    </w:p>
    <w:p w14:paraId="1F4410A4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C20">
        <w:rPr>
          <w:rFonts w:ascii="Times New Roman" w:eastAsia="Times New Roman" w:hAnsi="Times New Roman" w:cs="Times New Roman"/>
          <w:sz w:val="20"/>
          <w:szCs w:val="20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02088840" w14:textId="77777777" w:rsidR="009A5184" w:rsidRPr="00113C20" w:rsidRDefault="009A518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65AA93" w14:textId="122073D6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Zautomatyzowane podejmowanie decyzji w tym profilowanie</w:t>
      </w:r>
    </w:p>
    <w:p w14:paraId="520528EB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C20">
        <w:rPr>
          <w:rFonts w:ascii="Times New Roman" w:eastAsia="Times New Roman" w:hAnsi="Times New Roman" w:cs="Times New Roman"/>
          <w:sz w:val="20"/>
          <w:szCs w:val="20"/>
        </w:rPr>
        <w:t>W trakcie przetwarzania Pani/Pana danych osobowych nie będzie dochodzić do zautomatyzowanego podejmowania decyzji ani do profilowania.</w:t>
      </w:r>
    </w:p>
    <w:p w14:paraId="1B630B1E" w14:textId="77777777" w:rsidR="009A5184" w:rsidRPr="00113C20" w:rsidRDefault="009A5184" w:rsidP="001F2164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2B5470" w14:textId="60118688" w:rsidR="001F2164" w:rsidRPr="00113C20" w:rsidRDefault="001F2164" w:rsidP="001F2164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Prawo wniesienia skargi do organu nadzorczego</w:t>
      </w:r>
    </w:p>
    <w:p w14:paraId="4E531A2A" w14:textId="77777777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0"/>
          <w:szCs w:val="20"/>
        </w:rPr>
      </w:pPr>
      <w:r w:rsidRPr="00113C20">
        <w:rPr>
          <w:rFonts w:ascii="Times New Roman" w:eastAsia="Times New Roman" w:hAnsi="Times New Roman" w:cs="Times New Roman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113C20">
        <w:rPr>
          <w:rFonts w:ascii="Times New Roman" w:eastAsia="Times New Roman" w:hAnsi="Times New Roman" w:cs="Times New Roman"/>
          <w:color w:val="1B1B1B"/>
          <w:sz w:val="20"/>
          <w:szCs w:val="20"/>
        </w:rPr>
        <w:t>531 03 00.</w:t>
      </w:r>
    </w:p>
    <w:p w14:paraId="651F900D" w14:textId="77777777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8FBC2C8" w14:textId="77777777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13C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D6C4406" w14:textId="77777777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0"/>
          <w:szCs w:val="20"/>
        </w:rPr>
      </w:pPr>
    </w:p>
    <w:p w14:paraId="3D7AA46C" w14:textId="77777777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3C20">
        <w:rPr>
          <w:rFonts w:ascii="Times New Roman" w:eastAsia="Times New Roman" w:hAnsi="Times New Roman" w:cs="Times New Roman"/>
          <w:b/>
          <w:sz w:val="20"/>
          <w:szCs w:val="20"/>
        </w:rPr>
        <w:t>Źródło pochodzenia danych</w:t>
      </w:r>
    </w:p>
    <w:p w14:paraId="6D659858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zostały przekazane </w:t>
      </w:r>
      <w:r w:rsidRPr="00113C2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 w:rsidRPr="00113C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 w:rsidRPr="00113C20">
        <w:rPr>
          <w:rFonts w:ascii="Times New Roman" w:hAnsi="Times New Roman" w:cs="Times New Roman"/>
          <w:sz w:val="20"/>
          <w:szCs w:val="20"/>
        </w:rPr>
        <w:t xml:space="preserve"> </w:t>
      </w:r>
      <w:r w:rsidRPr="00113C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 w:rsidRPr="00113C2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  <w:t>.</w:t>
      </w:r>
    </w:p>
    <w:p w14:paraId="710E6B09" w14:textId="77777777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2D3493" w14:textId="77777777" w:rsidR="001F2164" w:rsidRPr="00113C20" w:rsidRDefault="001F2164" w:rsidP="001F21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113C20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>Informacja o dobrowolności lub obowiązku podania danych:</w:t>
      </w:r>
    </w:p>
    <w:p w14:paraId="04C56CC4" w14:textId="77777777" w:rsidR="009A5184" w:rsidRPr="00113C20" w:rsidRDefault="009A5184" w:rsidP="009A5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13C2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</w:t>
      </w:r>
      <w:bookmarkEnd w:id="21"/>
      <w:r w:rsidRPr="00113C2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.</w:t>
      </w:r>
    </w:p>
    <w:p w14:paraId="29C9AAEA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22C16EF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4635FF5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910079F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574F726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14150BE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5B39BE6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C04FA93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4D35804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995BB2A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1805978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B8442DE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82A118F" w14:textId="77777777" w:rsidR="001F2164" w:rsidRDefault="001F216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F177240" w14:textId="77777777" w:rsidR="009A5184" w:rsidRDefault="009A518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C3402AD" w14:textId="77777777" w:rsidR="009A5184" w:rsidRDefault="009A518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1DC9283" w14:textId="77777777" w:rsidR="009A5184" w:rsidRDefault="009A518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8660D9E" w14:textId="77777777" w:rsidR="009A5184" w:rsidRDefault="009A5184" w:rsidP="00AA4DCE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FF7E5CF" w14:textId="77777777" w:rsidR="00113C20" w:rsidRDefault="00113C20" w:rsidP="00AA4DCE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0B151DBC" w14:textId="2093C4F6" w:rsidR="00683C33" w:rsidRPr="00DA592A" w:rsidRDefault="00683C33" w:rsidP="00AA4DCE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DA592A">
        <w:rPr>
          <w:rFonts w:ascii="Times New Roman" w:hAnsi="Times New Roman"/>
          <w:sz w:val="12"/>
          <w:szCs w:val="16"/>
        </w:rPr>
        <w:lastRenderedPageBreak/>
        <w:t xml:space="preserve">Załącznik nr </w:t>
      </w:r>
      <w:r w:rsidR="001F2164" w:rsidRPr="00DA592A">
        <w:rPr>
          <w:rFonts w:ascii="Times New Roman" w:hAnsi="Times New Roman"/>
          <w:sz w:val="12"/>
          <w:szCs w:val="16"/>
        </w:rPr>
        <w:t>4</w:t>
      </w:r>
      <w:r w:rsidRPr="00DA592A">
        <w:rPr>
          <w:rFonts w:ascii="Times New Roman" w:hAnsi="Times New Roman"/>
          <w:sz w:val="12"/>
          <w:szCs w:val="16"/>
        </w:rPr>
        <w:t xml:space="preserve">  do </w:t>
      </w:r>
    </w:p>
    <w:p w14:paraId="7113A8AF" w14:textId="77777777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bookmarkStart w:id="23" w:name="_Hlk187922740"/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1A3B3830" w14:textId="77777777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6CE75197" w14:textId="5874807C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>Terytorialnego”- edycja 202</w:t>
      </w:r>
      <w:r w:rsidR="00F254C2">
        <w:rPr>
          <w:rFonts w:cs="Times New Roman"/>
          <w:bCs/>
          <w:sz w:val="12"/>
          <w:szCs w:val="16"/>
        </w:rPr>
        <w:t>5</w:t>
      </w:r>
      <w:r w:rsidRPr="00DA592A">
        <w:rPr>
          <w:rFonts w:cs="Times New Roman"/>
          <w:bCs/>
          <w:sz w:val="12"/>
          <w:szCs w:val="16"/>
        </w:rPr>
        <w:t xml:space="preserve">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01320AFD" w14:textId="77777777" w:rsidR="00AA4DCE" w:rsidRPr="00DA592A" w:rsidRDefault="00AA4DCE" w:rsidP="00AA4DCE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2932A612" w14:textId="23F5FF64" w:rsidR="00AA4DCE" w:rsidRPr="00DA592A" w:rsidRDefault="00AA4DCE" w:rsidP="00972F98">
      <w:pPr>
        <w:pStyle w:val="Style7"/>
        <w:widowControl/>
        <w:ind w:left="1080" w:firstLine="4590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  <w:bookmarkEnd w:id="23"/>
    </w:p>
    <w:p w14:paraId="6D280027" w14:textId="77777777" w:rsidR="00683C33" w:rsidRDefault="00683C33" w:rsidP="00683C33">
      <w:pPr>
        <w:pStyle w:val="Standard"/>
        <w:rPr>
          <w:rFonts w:cs="Times New Roman"/>
        </w:rPr>
      </w:pPr>
      <w:bookmarkStart w:id="24" w:name="_Hlk162264096"/>
      <w:bookmarkEnd w:id="20"/>
    </w:p>
    <w:p w14:paraId="1984148B" w14:textId="77777777" w:rsidR="003B4611" w:rsidRDefault="005E7250" w:rsidP="00683C33">
      <w:pPr>
        <w:pStyle w:val="Standard"/>
        <w:jc w:val="center"/>
        <w:rPr>
          <w:rFonts w:cs="Times New Roman"/>
          <w:b/>
        </w:rPr>
      </w:pPr>
      <w:bookmarkStart w:id="25" w:name="_Hlk188113597"/>
      <w:r>
        <w:rPr>
          <w:rFonts w:cs="Times New Roman"/>
          <w:b/>
        </w:rPr>
        <w:t xml:space="preserve">Wskazanie osoby do świadczenia usługi asystencji osobistej </w:t>
      </w:r>
    </w:p>
    <w:p w14:paraId="742F04FC" w14:textId="6A6B83E6" w:rsidR="00683C33" w:rsidRPr="005B0056" w:rsidRDefault="005E7250" w:rsidP="003B461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w ramach</w:t>
      </w:r>
      <w:r w:rsidR="003B4611">
        <w:rPr>
          <w:rFonts w:cs="Times New Roman"/>
          <w:b/>
        </w:rPr>
        <w:t xml:space="preserve"> </w:t>
      </w:r>
      <w:r w:rsidR="00683C33">
        <w:rPr>
          <w:rFonts w:cs="Times New Roman"/>
          <w:b/>
        </w:rPr>
        <w:t xml:space="preserve">Programu „Asystent osobisty osoby </w:t>
      </w:r>
      <w:r w:rsidR="005B0056">
        <w:rPr>
          <w:rFonts w:cs="Times New Roman"/>
          <w:b/>
        </w:rPr>
        <w:t xml:space="preserve">z </w:t>
      </w:r>
      <w:r w:rsidR="00683C33">
        <w:rPr>
          <w:rFonts w:cs="Times New Roman"/>
          <w:b/>
        </w:rPr>
        <w:t>niepełnosprawn</w:t>
      </w:r>
      <w:r w:rsidR="005B0056">
        <w:rPr>
          <w:rFonts w:cs="Times New Roman"/>
          <w:b/>
        </w:rPr>
        <w:t>ością</w:t>
      </w:r>
      <w:r w:rsidR="00683C33">
        <w:rPr>
          <w:rFonts w:cs="Times New Roman"/>
          <w:b/>
        </w:rPr>
        <w:t>”</w:t>
      </w:r>
      <w:r w:rsidR="005B0056" w:rsidRPr="005B0056">
        <w:rPr>
          <w:rFonts w:cs="Times New Roman"/>
          <w:b/>
          <w:bCs/>
        </w:rPr>
        <w:t xml:space="preserve"> dla Jednostek Samorządu Terytorialnego </w:t>
      </w:r>
      <w:r w:rsidR="00683C33">
        <w:rPr>
          <w:rFonts w:cs="Times New Roman"/>
          <w:b/>
        </w:rPr>
        <w:t>- edycja 202</w:t>
      </w:r>
      <w:r w:rsidR="00E50D29">
        <w:rPr>
          <w:rFonts w:cs="Times New Roman"/>
          <w:b/>
        </w:rPr>
        <w:t xml:space="preserve">5 </w:t>
      </w:r>
    </w:p>
    <w:p w14:paraId="3E4ABABB" w14:textId="77777777" w:rsidR="00683C33" w:rsidRDefault="00683C33" w:rsidP="00683C3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Ja, niżej podpisany/a </w:t>
      </w:r>
    </w:p>
    <w:p w14:paraId="53EA71C6" w14:textId="77777777" w:rsidR="00683C33" w:rsidRDefault="00683C33" w:rsidP="00683C3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Imię i nazwisko………………………………………………………………………………</w:t>
      </w:r>
    </w:p>
    <w:p w14:paraId="641B8A9A" w14:textId="77777777" w:rsidR="00683C33" w:rsidRDefault="00683C33" w:rsidP="00683C3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Zamieszkały/a………………………………………………………………………………..</w:t>
      </w:r>
    </w:p>
    <w:p w14:paraId="0FA10F57" w14:textId="77777777" w:rsidR="00683C33" w:rsidRDefault="00683C33" w:rsidP="00683C3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Telefon………………………………………………………………………………………..</w:t>
      </w:r>
    </w:p>
    <w:p w14:paraId="7A84BA76" w14:textId="77777777" w:rsidR="00A76DF6" w:rsidRDefault="00A76DF6" w:rsidP="00A76DF6">
      <w:pPr>
        <w:pStyle w:val="Standard"/>
        <w:widowControl/>
        <w:tabs>
          <w:tab w:val="left" w:pos="284"/>
        </w:tabs>
        <w:autoSpaceDN/>
        <w:jc w:val="both"/>
        <w:textAlignment w:val="auto"/>
        <w:rPr>
          <w:rFonts w:cs="Times New Roman"/>
        </w:rPr>
      </w:pPr>
    </w:p>
    <w:p w14:paraId="2F284577" w14:textId="77777777" w:rsidR="00A76DF6" w:rsidRDefault="00683C33" w:rsidP="00A76DF6">
      <w:pPr>
        <w:pStyle w:val="Standard"/>
        <w:widowControl/>
        <w:tabs>
          <w:tab w:val="left" w:pos="284"/>
        </w:tabs>
        <w:autoSpaceDN/>
        <w:jc w:val="both"/>
        <w:textAlignment w:val="auto"/>
        <w:rPr>
          <w:rFonts w:cs="Times New Roman"/>
        </w:rPr>
      </w:pPr>
      <w:r>
        <w:rPr>
          <w:rFonts w:cs="Times New Roman"/>
        </w:rPr>
        <w:t>W związku z ubieganiem się o korzystanie z usług asystenta osoby</w:t>
      </w:r>
      <w:r w:rsidR="003A6681">
        <w:rPr>
          <w:rFonts w:cs="Times New Roman"/>
        </w:rPr>
        <w:t xml:space="preserve"> z</w:t>
      </w:r>
      <w:r>
        <w:rPr>
          <w:rFonts w:cs="Times New Roman"/>
        </w:rPr>
        <w:t xml:space="preserve"> niepełnosprawn</w:t>
      </w:r>
      <w:r w:rsidR="003A6681">
        <w:rPr>
          <w:rFonts w:cs="Times New Roman"/>
        </w:rPr>
        <w:t>ością</w:t>
      </w:r>
      <w:r>
        <w:rPr>
          <w:rFonts w:cs="Times New Roman"/>
        </w:rPr>
        <w:t xml:space="preserve"> w ramach Programu „Asystent osoby niepełnosprawnej”</w:t>
      </w:r>
      <w:r w:rsidR="003A6681" w:rsidRPr="003A6681">
        <w:rPr>
          <w:rFonts w:cs="Times New Roman"/>
          <w:b/>
          <w:bCs/>
        </w:rPr>
        <w:t xml:space="preserve"> </w:t>
      </w:r>
      <w:r w:rsidR="003A6681" w:rsidRPr="003A6681">
        <w:rPr>
          <w:rFonts w:cs="Times New Roman"/>
        </w:rPr>
        <w:t>dla Jednostek Samorządu Terytorialnego</w:t>
      </w:r>
      <w:r w:rsidR="003A6681" w:rsidRPr="005B0056">
        <w:rPr>
          <w:rFonts w:cs="Times New Roman"/>
          <w:b/>
          <w:bCs/>
        </w:rPr>
        <w:t xml:space="preserve"> </w:t>
      </w:r>
      <w:r>
        <w:rPr>
          <w:rFonts w:cs="Times New Roman"/>
        </w:rPr>
        <w:t>- edycja 202</w:t>
      </w:r>
      <w:r w:rsidR="00E50D29">
        <w:rPr>
          <w:rFonts w:cs="Times New Roman"/>
        </w:rPr>
        <w:t>5</w:t>
      </w:r>
      <w:r>
        <w:rPr>
          <w:rFonts w:cs="Times New Roman"/>
        </w:rPr>
        <w:t xml:space="preserve"> realizowanego przez Miejski Ośrodek Pomocy </w:t>
      </w:r>
      <w:r w:rsidR="000F113D">
        <w:rPr>
          <w:rFonts w:cs="Times New Roman"/>
        </w:rPr>
        <w:t>S</w:t>
      </w:r>
      <w:r>
        <w:rPr>
          <w:rFonts w:cs="Times New Roman"/>
        </w:rPr>
        <w:t xml:space="preserve">połecznej w Lubawie, </w:t>
      </w:r>
    </w:p>
    <w:p w14:paraId="5388B14F" w14:textId="51E38C6E" w:rsidR="00683C33" w:rsidRPr="00A76DF6" w:rsidRDefault="00A76DF6" w:rsidP="00D93FFB">
      <w:pPr>
        <w:pStyle w:val="Standard"/>
        <w:widowControl/>
        <w:tabs>
          <w:tab w:val="left" w:pos="284"/>
        </w:tabs>
        <w:autoSpaceDN/>
        <w:jc w:val="both"/>
        <w:textAlignment w:val="auto"/>
        <w:rPr>
          <w:rFonts w:cs="Times New Roman"/>
        </w:rPr>
      </w:pPr>
      <w:r>
        <w:rPr>
          <w:rFonts w:cs="Times New Roman"/>
        </w:rPr>
        <w:t>W</w:t>
      </w:r>
      <w:r w:rsidR="00683C33">
        <w:rPr>
          <w:rFonts w:cs="Times New Roman"/>
        </w:rPr>
        <w:t>skazuję niżej wymienioną osobę do</w:t>
      </w:r>
      <w:r w:rsidR="005E7250">
        <w:rPr>
          <w:rFonts w:cs="Times New Roman"/>
        </w:rPr>
        <w:t xml:space="preserve"> świadczenia usługi asystencji osobistej </w:t>
      </w:r>
      <w:r w:rsidR="00683C33">
        <w:rPr>
          <w:rFonts w:cs="Times New Roman"/>
        </w:rPr>
        <w:t>dla mnie/mojego dzieck</w:t>
      </w:r>
      <w:r>
        <w:rPr>
          <w:rFonts w:cs="Times New Roman"/>
        </w:rPr>
        <w:t>a…………………………………………………………………………</w:t>
      </w:r>
      <w:r w:rsidR="005E7250">
        <w:rPr>
          <w:rFonts w:cs="Times New Roman"/>
        </w:rPr>
        <w:t>….</w:t>
      </w:r>
      <w:r>
        <w:rPr>
          <w:rFonts w:cs="Times New Roman"/>
        </w:rPr>
        <w:t>.</w:t>
      </w:r>
    </w:p>
    <w:p w14:paraId="3E070495" w14:textId="77777777" w:rsidR="00683C33" w:rsidRDefault="00683C33" w:rsidP="00683C33">
      <w:pPr>
        <w:pStyle w:val="Standard"/>
        <w:tabs>
          <w:tab w:val="left" w:pos="284"/>
        </w:tabs>
        <w:jc w:val="both"/>
        <w:rPr>
          <w:rFonts w:cs="Times New Roman"/>
        </w:rPr>
      </w:pPr>
    </w:p>
    <w:p w14:paraId="2E479CA6" w14:textId="77777777" w:rsidR="00683C33" w:rsidRDefault="00683C33" w:rsidP="00683C3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Imię i nazwisko………………………………………………………………………………….</w:t>
      </w:r>
    </w:p>
    <w:p w14:paraId="0C5161F4" w14:textId="77777777" w:rsidR="00683C33" w:rsidRDefault="00683C33" w:rsidP="00683C3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Zamieszkały……………………………………………………………………………………..</w:t>
      </w:r>
    </w:p>
    <w:p w14:paraId="2927725B" w14:textId="77777777" w:rsidR="00683C33" w:rsidRDefault="00683C33" w:rsidP="00683C3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Telefon…………………………………………………………………………………………..</w:t>
      </w:r>
    </w:p>
    <w:p w14:paraId="2A175F4C" w14:textId="77777777" w:rsidR="00F254C2" w:rsidRDefault="00F254C2" w:rsidP="00F254C2">
      <w:pPr>
        <w:pStyle w:val="Standard"/>
        <w:jc w:val="both"/>
        <w:rPr>
          <w:rFonts w:cs="Times New Roman"/>
        </w:rPr>
      </w:pPr>
    </w:p>
    <w:p w14:paraId="2697A95B" w14:textId="5DAFAAF1" w:rsidR="00F254C2" w:rsidRDefault="00F254C2" w:rsidP="00F254C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Pouczony/ a odpowiedzialności karnej przewidzianej w art. 233 ustawy z dnia 6 czerwca 1997 r. Kodeks Karny- za zeznania nieprawdy lub zatajenie prawdy oświadczam, co następuje:</w:t>
      </w:r>
    </w:p>
    <w:p w14:paraId="023B3D10" w14:textId="255D0294" w:rsidR="00D93FFB" w:rsidRPr="00D93FFB" w:rsidRDefault="00D93FFB" w:rsidP="00D93FFB">
      <w:pPr>
        <w:pStyle w:val="Bezodstpw"/>
        <w:numPr>
          <w:ilvl w:val="0"/>
          <w:numId w:val="34"/>
        </w:numPr>
        <w:tabs>
          <w:tab w:val="left" w:pos="142"/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D93FFB">
        <w:rPr>
          <w:rFonts w:ascii="Times New Roman" w:hAnsi="Times New Roman" w:cs="Times New Roman"/>
          <w:sz w:val="24"/>
          <w:szCs w:val="24"/>
        </w:rPr>
        <w:t>W</w:t>
      </w:r>
      <w:r w:rsidR="00683C33" w:rsidRPr="00D93FFB">
        <w:rPr>
          <w:rFonts w:ascii="Times New Roman" w:hAnsi="Times New Roman" w:cs="Times New Roman"/>
          <w:sz w:val="24"/>
          <w:szCs w:val="24"/>
        </w:rPr>
        <w:t xml:space="preserve">skazana przez mnie osoba 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jest przygotowana do</w:t>
      </w:r>
      <w:r w:rsidR="005E7250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świadczenia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wobec mnie/ mojego dziecka  usług asystencji osobistej zgodnie </w:t>
      </w:r>
      <w:r w:rsidR="00BF036E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Program</w:t>
      </w:r>
      <w:r w:rsidR="00BF036E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em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Ministra Rodziny</w:t>
      </w:r>
      <w:r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, Pracy 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i Polityki Społecznej „Asystent osobisty osoby </w:t>
      </w:r>
      <w:r w:rsidR="005F4F7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 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niepełnosprawn</w:t>
      </w:r>
      <w:r w:rsidR="005F4F7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ością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”</w:t>
      </w:r>
      <w:r w:rsidR="005F4F73" w:rsidRPr="00D93FFB"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="00683C33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- edycja 202</w:t>
      </w:r>
      <w:r w:rsidR="00E50D29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5</w:t>
      </w:r>
      <w:r w:rsidR="00A76DF6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</w:p>
    <w:p w14:paraId="528127CD" w14:textId="1B6F8E3D" w:rsidR="00E50D29" w:rsidRPr="00D93FFB" w:rsidRDefault="00A76DF6" w:rsidP="00D93FFB">
      <w:pPr>
        <w:pStyle w:val="Bezodstpw"/>
        <w:numPr>
          <w:ilvl w:val="0"/>
          <w:numId w:val="34"/>
        </w:numPr>
        <w:tabs>
          <w:tab w:val="left" w:pos="142"/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D93FFB">
        <w:rPr>
          <w:rFonts w:ascii="Times New Roman" w:hAnsi="Times New Roman" w:cs="Times New Roman"/>
          <w:sz w:val="24"/>
          <w:szCs w:val="24"/>
        </w:rPr>
        <w:t xml:space="preserve"> </w:t>
      </w:r>
      <w:r w:rsidR="00D93FFB">
        <w:rPr>
          <w:rFonts w:ascii="Times New Roman" w:hAnsi="Times New Roman" w:cs="Times New Roman"/>
          <w:sz w:val="24"/>
          <w:szCs w:val="24"/>
        </w:rPr>
        <w:t>W</w:t>
      </w:r>
      <w:r w:rsidR="00D93FFB" w:rsidRPr="00D93FFB">
        <w:rPr>
          <w:rFonts w:ascii="Times New Roman" w:hAnsi="Times New Roman" w:cs="Times New Roman"/>
          <w:sz w:val="24"/>
          <w:szCs w:val="24"/>
        </w:rPr>
        <w:t>skazane</w:t>
      </w:r>
      <w:r w:rsidR="00D93FFB">
        <w:rPr>
          <w:rFonts w:ascii="Times New Roman" w:hAnsi="Times New Roman" w:cs="Times New Roman"/>
          <w:sz w:val="24"/>
          <w:szCs w:val="24"/>
        </w:rPr>
        <w:t xml:space="preserve"> przez mnie osoba</w:t>
      </w:r>
      <w:r w:rsidR="00D93FFB" w:rsidRPr="00D93FFB">
        <w:rPr>
          <w:rFonts w:ascii="Times New Roman" w:hAnsi="Times New Roman" w:cs="Times New Roman"/>
          <w:sz w:val="24"/>
          <w:szCs w:val="24"/>
        </w:rPr>
        <w:t xml:space="preserve"> </w:t>
      </w:r>
      <w:r w:rsidRPr="00D93FFB">
        <w:rPr>
          <w:rFonts w:ascii="Times New Roman" w:hAnsi="Times New Roman" w:cs="Times New Roman"/>
          <w:sz w:val="24"/>
          <w:szCs w:val="24"/>
        </w:rPr>
        <w:t>nie jest członkiem</w:t>
      </w:r>
      <w:r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rodziny, którymi zgodnie z wytycznymi Ministerstwa </w:t>
      </w:r>
      <w:r w:rsidR="00D93FFB" w:rsidRPr="00D93FF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ramach Programu „Asystent osobisty osoby z niepełnosprawnością” dla Jednostek Samorządu Terytorialnego- edycja 2025 </w:t>
      </w:r>
      <w:r w:rsidRPr="00D93FFB">
        <w:rPr>
          <w:rStyle w:val="Domylnaczcionkaakapitu1"/>
          <w:rFonts w:ascii="Times New Roman" w:hAnsi="Times New Roman" w:cs="Times New Roman"/>
          <w:sz w:val="24"/>
          <w:szCs w:val="24"/>
        </w:rPr>
        <w:t>są wstępni oraz zstępni, krewni w linii bocznej, małżonek,  wstępny oraz zstępni małżonka, krewni w linii bocznej małżonka, zięć, synowa, macocha, ojczym oraz inne osoby pozostające we wspólnym pożyciu, a także osoby pozostające w stosunku przysposobienia z uczestnikiem.</w:t>
      </w:r>
    </w:p>
    <w:p w14:paraId="38D5E9EB" w14:textId="77777777" w:rsidR="00F254C2" w:rsidRDefault="00F254C2" w:rsidP="007244B8">
      <w:pPr>
        <w:pStyle w:val="Standard"/>
        <w:widowControl/>
        <w:tabs>
          <w:tab w:val="left" w:pos="142"/>
          <w:tab w:val="left" w:pos="284"/>
        </w:tabs>
        <w:autoSpaceDN/>
        <w:jc w:val="both"/>
        <w:textAlignment w:val="auto"/>
        <w:rPr>
          <w:rStyle w:val="Domylnaczcionkaakapitu1"/>
          <w:rFonts w:cs="Times New Roman"/>
          <w:b/>
          <w:bCs/>
        </w:rPr>
      </w:pPr>
    </w:p>
    <w:p w14:paraId="0F3525C0" w14:textId="62DFA550" w:rsidR="00683C33" w:rsidRPr="007244B8" w:rsidRDefault="00683C33" w:rsidP="007244B8">
      <w:pPr>
        <w:pStyle w:val="Standard"/>
        <w:widowControl/>
        <w:tabs>
          <w:tab w:val="left" w:pos="142"/>
          <w:tab w:val="left" w:pos="284"/>
        </w:tabs>
        <w:autoSpaceDN/>
        <w:jc w:val="both"/>
        <w:textAlignment w:val="auto"/>
        <w:rPr>
          <w:rStyle w:val="Domylnaczcionkaakapitu1"/>
          <w:rFonts w:cs="Times New Roman"/>
          <w:b/>
          <w:bCs/>
        </w:rPr>
      </w:pPr>
      <w:r w:rsidRPr="007244B8">
        <w:rPr>
          <w:rStyle w:val="Domylnaczcionkaakapitu1"/>
          <w:rFonts w:cs="Times New Roman"/>
          <w:b/>
          <w:bCs/>
        </w:rPr>
        <w:t xml:space="preserve">Oświadczam, że jestem świadomy/a odpowiedzialności karnej za fałszywe oświadczenia . </w:t>
      </w:r>
    </w:p>
    <w:p w14:paraId="04F5F505" w14:textId="77777777" w:rsidR="00683C33" w:rsidRDefault="00683C33" w:rsidP="00683C33">
      <w:pPr>
        <w:pStyle w:val="Standard"/>
        <w:jc w:val="both"/>
        <w:rPr>
          <w:rFonts w:cs="Times New Roman"/>
        </w:rPr>
      </w:pPr>
    </w:p>
    <w:p w14:paraId="2611131F" w14:textId="525EBAE5" w:rsidR="00A3685B" w:rsidRPr="00692EAB" w:rsidRDefault="00A3685B" w:rsidP="00692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AB">
        <w:rPr>
          <w:rFonts w:ascii="Times New Roman" w:hAnsi="Times New Roman" w:cs="Times New Roman"/>
          <w:sz w:val="24"/>
          <w:szCs w:val="24"/>
        </w:rPr>
        <w:t>……………………</w:t>
      </w:r>
      <w:r w:rsidR="00692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……………………………………………...</w:t>
      </w:r>
    </w:p>
    <w:p w14:paraId="78174701" w14:textId="7C1FF915" w:rsidR="00A3685B" w:rsidRPr="00692EAB" w:rsidRDefault="00692EAB" w:rsidP="00692E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 w:rsidR="00A3685B" w:rsidRPr="00692E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(</w:t>
      </w:r>
      <w:r w:rsidR="00A3685B" w:rsidRPr="00692EAB">
        <w:rPr>
          <w:rFonts w:ascii="Times New Roman" w:hAnsi="Times New Roman" w:cs="Times New Roman"/>
          <w:i/>
          <w:iCs/>
          <w:sz w:val="20"/>
          <w:szCs w:val="20"/>
        </w:rPr>
        <w:t>podpis Uczestnika Programu/opiekuna prawnego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EB33C02" w14:textId="77777777" w:rsidR="00683C33" w:rsidRDefault="00683C33" w:rsidP="00683C33">
      <w:pPr>
        <w:pStyle w:val="Standard"/>
        <w:spacing w:line="360" w:lineRule="auto"/>
        <w:jc w:val="both"/>
        <w:rPr>
          <w:rFonts w:cs="Times New Roman"/>
        </w:rPr>
      </w:pPr>
    </w:p>
    <w:p w14:paraId="2D11E30F" w14:textId="77777777" w:rsidR="00683C33" w:rsidRDefault="00683C33" w:rsidP="00683C33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 w14:paraId="4DF43619" w14:textId="469732AC" w:rsidR="00731543" w:rsidRPr="00B35556" w:rsidRDefault="00683C33" w:rsidP="001F2164">
      <w:pPr>
        <w:pStyle w:val="Standard"/>
        <w:rPr>
          <w:rFonts w:cs="Times New Roman"/>
          <w:i/>
          <w:iCs/>
          <w:sz w:val="20"/>
          <w:szCs w:val="20"/>
        </w:rPr>
      </w:pPr>
      <w:r w:rsidRPr="00B35556">
        <w:rPr>
          <w:rFonts w:cs="Times New Roman"/>
          <w:i/>
          <w:iCs/>
          <w:sz w:val="20"/>
          <w:szCs w:val="20"/>
        </w:rPr>
        <w:t>(data i podpis przyjmującego oświadcze</w:t>
      </w:r>
      <w:bookmarkStart w:id="26" w:name="_Hlk162264035"/>
      <w:bookmarkStart w:id="27" w:name="_Hlk162264146"/>
      <w:bookmarkEnd w:id="24"/>
      <w:r w:rsidR="00B35556" w:rsidRPr="00B35556">
        <w:rPr>
          <w:rFonts w:cs="Times New Roman"/>
          <w:i/>
          <w:iCs/>
          <w:sz w:val="20"/>
          <w:szCs w:val="20"/>
        </w:rPr>
        <w:t>nie</w:t>
      </w:r>
    </w:p>
    <w:bookmarkEnd w:id="25"/>
    <w:p w14:paraId="1126DCE2" w14:textId="77777777" w:rsidR="007244B8" w:rsidRDefault="007244B8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FDBAFF1" w14:textId="77777777" w:rsidR="007244B8" w:rsidRDefault="007244B8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2659DCD" w14:textId="77777777" w:rsidR="00646084" w:rsidRDefault="00646084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6CF3CD7" w14:textId="77777777" w:rsidR="00646084" w:rsidRDefault="00646084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2AEB169" w14:textId="77777777" w:rsidR="00646084" w:rsidRDefault="00646084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9DE5EBA" w14:textId="77777777" w:rsidR="00D93FFB" w:rsidRDefault="00D93FFB" w:rsidP="00F254C2">
      <w:pPr>
        <w:pStyle w:val="Bezodstpw"/>
        <w:ind w:firstLine="5670"/>
        <w:rPr>
          <w:rFonts w:ascii="Times New Roman" w:hAnsi="Times New Roman" w:cs="Times New Roman"/>
          <w:sz w:val="12"/>
          <w:szCs w:val="16"/>
        </w:rPr>
      </w:pPr>
    </w:p>
    <w:p w14:paraId="634FBA50" w14:textId="77777777" w:rsidR="00D93FFB" w:rsidRDefault="00D93FFB" w:rsidP="00F254C2">
      <w:pPr>
        <w:pStyle w:val="Bezodstpw"/>
        <w:ind w:firstLine="5670"/>
        <w:rPr>
          <w:rFonts w:ascii="Times New Roman" w:hAnsi="Times New Roman" w:cs="Times New Roman"/>
          <w:sz w:val="12"/>
          <w:szCs w:val="16"/>
        </w:rPr>
      </w:pPr>
    </w:p>
    <w:p w14:paraId="409923EF" w14:textId="77777777" w:rsidR="00D93FFB" w:rsidRDefault="00D93FFB" w:rsidP="00F254C2">
      <w:pPr>
        <w:pStyle w:val="Bezodstpw"/>
        <w:ind w:firstLine="5670"/>
        <w:rPr>
          <w:rFonts w:ascii="Times New Roman" w:hAnsi="Times New Roman" w:cs="Times New Roman"/>
          <w:sz w:val="12"/>
          <w:szCs w:val="16"/>
        </w:rPr>
      </w:pPr>
    </w:p>
    <w:p w14:paraId="7DD1472B" w14:textId="04AB744B" w:rsidR="00F254C2" w:rsidRPr="00DA592A" w:rsidRDefault="00F254C2" w:rsidP="00F254C2">
      <w:pPr>
        <w:pStyle w:val="Bezodstpw"/>
        <w:ind w:firstLine="5670"/>
        <w:rPr>
          <w:rFonts w:ascii="Times New Roman" w:hAnsi="Times New Roman" w:cs="Times New Roman"/>
          <w:sz w:val="12"/>
          <w:szCs w:val="16"/>
        </w:rPr>
      </w:pPr>
      <w:r w:rsidRPr="00DA592A">
        <w:rPr>
          <w:rFonts w:ascii="Times New Roman" w:hAnsi="Times New Roman" w:cs="Times New Roman"/>
          <w:sz w:val="12"/>
          <w:szCs w:val="16"/>
        </w:rPr>
        <w:lastRenderedPageBreak/>
        <w:t xml:space="preserve">Załącznik nr 5 do </w:t>
      </w:r>
    </w:p>
    <w:p w14:paraId="60A43D45" w14:textId="77777777" w:rsidR="00F254C2" w:rsidRPr="00DA592A" w:rsidRDefault="00F254C2" w:rsidP="00F254C2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17CF7BA0" w14:textId="77777777" w:rsidR="00F254C2" w:rsidRPr="00DA592A" w:rsidRDefault="00F254C2" w:rsidP="00F254C2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0DC670C3" w14:textId="77777777" w:rsidR="00F254C2" w:rsidRPr="00DA592A" w:rsidRDefault="00F254C2" w:rsidP="00F254C2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Terytorialnego”- edycja 2025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10E08ED5" w14:textId="77777777" w:rsidR="00F254C2" w:rsidRPr="00DA592A" w:rsidRDefault="00F254C2" w:rsidP="00F254C2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11D43861" w14:textId="77777777" w:rsidR="00F254C2" w:rsidRPr="00DA592A" w:rsidRDefault="00F254C2" w:rsidP="00F254C2">
      <w:pPr>
        <w:pStyle w:val="Style7"/>
        <w:widowControl/>
        <w:ind w:left="1080" w:firstLine="4590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3852A916" w14:textId="77777777" w:rsidR="00692EAB" w:rsidRDefault="00692EAB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7D455DD6" w14:textId="534E16A0" w:rsidR="003B4611" w:rsidRDefault="00F254C2" w:rsidP="00F254C2">
      <w:pPr>
        <w:pStyle w:val="Standard"/>
        <w:jc w:val="center"/>
        <w:rPr>
          <w:rFonts w:cs="Times New Roman"/>
          <w:b/>
        </w:rPr>
      </w:pPr>
      <w:bookmarkStart w:id="28" w:name="_Hlk188113655"/>
      <w:r>
        <w:rPr>
          <w:rFonts w:cs="Times New Roman"/>
          <w:b/>
        </w:rPr>
        <w:t xml:space="preserve">Akceptacja osoby do świadczenia usługi asystencji osobistej </w:t>
      </w:r>
      <w:r w:rsidR="003B4611">
        <w:rPr>
          <w:rFonts w:cs="Times New Roman"/>
          <w:b/>
        </w:rPr>
        <w:t xml:space="preserve">wobec osoby małoletniej </w:t>
      </w:r>
    </w:p>
    <w:p w14:paraId="547ABFD4" w14:textId="1F88A3D6" w:rsidR="00F254C2" w:rsidRPr="00F254C2" w:rsidRDefault="00F254C2" w:rsidP="003B461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w ramach</w:t>
      </w:r>
      <w:r w:rsidR="003B4611">
        <w:rPr>
          <w:rFonts w:cs="Times New Roman"/>
          <w:b/>
        </w:rPr>
        <w:t xml:space="preserve"> </w:t>
      </w:r>
      <w:r>
        <w:rPr>
          <w:rFonts w:cs="Times New Roman"/>
          <w:b/>
        </w:rPr>
        <w:t>Programu „Asystent osobisty osoby z niepełnosprawnością”</w:t>
      </w:r>
      <w:r w:rsidRPr="005B0056">
        <w:rPr>
          <w:rFonts w:cs="Times New Roman"/>
          <w:b/>
          <w:bCs/>
        </w:rPr>
        <w:t xml:space="preserve"> dla Jednostek Samorządu </w:t>
      </w:r>
      <w:r w:rsidRPr="00F254C2">
        <w:rPr>
          <w:rFonts w:cs="Times New Roman"/>
          <w:b/>
          <w:bCs/>
        </w:rPr>
        <w:t xml:space="preserve">Terytorialnego </w:t>
      </w:r>
      <w:r w:rsidRPr="00F254C2">
        <w:rPr>
          <w:rFonts w:cs="Times New Roman"/>
          <w:b/>
        </w:rPr>
        <w:t xml:space="preserve">- edycja 2025 </w:t>
      </w:r>
    </w:p>
    <w:p w14:paraId="041E1BDC" w14:textId="77777777" w:rsidR="00F254C2" w:rsidRPr="00F254C2" w:rsidRDefault="00F254C2" w:rsidP="00F254C2">
      <w:pPr>
        <w:pStyle w:val="Standard"/>
        <w:jc w:val="both"/>
        <w:rPr>
          <w:rFonts w:cs="Times New Roman"/>
        </w:rPr>
      </w:pPr>
      <w:r w:rsidRPr="00F254C2">
        <w:rPr>
          <w:rFonts w:cs="Times New Roman"/>
        </w:rPr>
        <w:t xml:space="preserve">Ja, niżej podpisany/a </w:t>
      </w:r>
    </w:p>
    <w:p w14:paraId="121F735C" w14:textId="77777777" w:rsidR="00F254C2" w:rsidRPr="00F254C2" w:rsidRDefault="00F254C2" w:rsidP="00F254C2">
      <w:pPr>
        <w:pStyle w:val="Standard"/>
        <w:jc w:val="both"/>
        <w:rPr>
          <w:rFonts w:cs="Times New Roman"/>
        </w:rPr>
      </w:pPr>
      <w:r w:rsidRPr="00F254C2">
        <w:rPr>
          <w:rFonts w:cs="Times New Roman"/>
        </w:rPr>
        <w:t>Imię i nazwisko………………………………………………………………………………</w:t>
      </w:r>
    </w:p>
    <w:p w14:paraId="5B9938E2" w14:textId="77777777" w:rsidR="00F254C2" w:rsidRPr="00F254C2" w:rsidRDefault="00F254C2" w:rsidP="00F254C2">
      <w:pPr>
        <w:pStyle w:val="Standard"/>
        <w:jc w:val="both"/>
        <w:rPr>
          <w:rFonts w:cs="Times New Roman"/>
        </w:rPr>
      </w:pPr>
      <w:r w:rsidRPr="00F254C2">
        <w:rPr>
          <w:rFonts w:cs="Times New Roman"/>
        </w:rPr>
        <w:t>Zamieszkały/a………………………………………………………………………………..</w:t>
      </w:r>
    </w:p>
    <w:p w14:paraId="2028133D" w14:textId="77777777" w:rsidR="00F254C2" w:rsidRPr="00F254C2" w:rsidRDefault="00F254C2" w:rsidP="00F254C2">
      <w:pPr>
        <w:pStyle w:val="Standard"/>
        <w:jc w:val="both"/>
        <w:rPr>
          <w:rFonts w:cs="Times New Roman"/>
        </w:rPr>
      </w:pPr>
      <w:r w:rsidRPr="00F254C2">
        <w:rPr>
          <w:rFonts w:cs="Times New Roman"/>
        </w:rPr>
        <w:t>Telefon………………………………………………………………………………………..</w:t>
      </w:r>
    </w:p>
    <w:p w14:paraId="36F73149" w14:textId="77777777" w:rsidR="00F254C2" w:rsidRPr="00F254C2" w:rsidRDefault="00F254C2" w:rsidP="00F254C2">
      <w:pPr>
        <w:pStyle w:val="Standard"/>
        <w:widowControl/>
        <w:tabs>
          <w:tab w:val="left" w:pos="284"/>
        </w:tabs>
        <w:autoSpaceDN/>
        <w:jc w:val="both"/>
        <w:textAlignment w:val="auto"/>
        <w:rPr>
          <w:rFonts w:cs="Times New Roman"/>
        </w:rPr>
      </w:pPr>
    </w:p>
    <w:p w14:paraId="6A85305A" w14:textId="77777777" w:rsidR="00D93FFB" w:rsidRDefault="00F254C2" w:rsidP="00F254C2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F254C2">
        <w:rPr>
          <w:rFonts w:ascii="Times New Roman" w:hAnsi="Times New Roman" w:cs="Times New Roman"/>
          <w:sz w:val="24"/>
          <w:szCs w:val="24"/>
        </w:rPr>
        <w:t>W związku z korzystanie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254C2">
        <w:rPr>
          <w:rFonts w:ascii="Times New Roman" w:hAnsi="Times New Roman" w:cs="Times New Roman"/>
          <w:sz w:val="24"/>
          <w:szCs w:val="24"/>
        </w:rPr>
        <w:t xml:space="preserve"> z usług asystenta osoby z niepełnosprawnością w ramach Programu „Asystent osoby niepełnosprawnej”</w:t>
      </w:r>
      <w:r w:rsidRPr="00F25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4C2">
        <w:rPr>
          <w:rFonts w:ascii="Times New Roman" w:hAnsi="Times New Roman" w:cs="Times New Roman"/>
          <w:sz w:val="24"/>
          <w:szCs w:val="24"/>
        </w:rPr>
        <w:t>dla Jednostek Samorządu Terytorialnego</w:t>
      </w:r>
      <w:r w:rsidRPr="00F25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4C2">
        <w:rPr>
          <w:rFonts w:ascii="Times New Roman" w:hAnsi="Times New Roman" w:cs="Times New Roman"/>
          <w:sz w:val="24"/>
          <w:szCs w:val="24"/>
        </w:rPr>
        <w:t xml:space="preserve">- edycja 2025 realizowanego przez Miejski Ośrodek Pomocy Społecznej w Lubawie, </w:t>
      </w:r>
      <w:r w:rsidR="00D93FF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254C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świadczam, że akceptuję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64D154" w14:textId="77777777" w:rsidR="00D93FFB" w:rsidRDefault="00D93FFB" w:rsidP="00F254C2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60647" w14:textId="129CD35A" w:rsidR="00F254C2" w:rsidRPr="00D93FFB" w:rsidRDefault="00F254C2" w:rsidP="00F254C2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4C2">
        <w:rPr>
          <w:rFonts w:ascii="Times New Roman" w:hAnsi="Times New Roman" w:cs="Times New Roman"/>
          <w:sz w:val="24"/>
          <w:szCs w:val="24"/>
        </w:rPr>
        <w:t>Panią/ Pana</w:t>
      </w:r>
      <w:r w:rsidR="00D93F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C104EAE" w14:textId="5869CAB9" w:rsidR="00F254C2" w:rsidRPr="00F254C2" w:rsidRDefault="00F254C2" w:rsidP="00F254C2">
      <w:pPr>
        <w:pStyle w:val="Bezodstpw"/>
        <w:tabs>
          <w:tab w:val="left" w:pos="142"/>
          <w:tab w:val="left" w:pos="284"/>
        </w:tabs>
        <w:jc w:val="center"/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</w:pPr>
      <w:r w:rsidRPr="00F254C2"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  <w:t>( imię i nazwisko osoby świadczącej usługi asystencji osobistej)</w:t>
      </w:r>
    </w:p>
    <w:p w14:paraId="7174C792" w14:textId="77777777" w:rsidR="00F254C2" w:rsidRDefault="00F254C2" w:rsidP="00F254C2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F254C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do realizacji usług asystencji osobistej wobec osoby małoletniej </w:t>
      </w:r>
    </w:p>
    <w:p w14:paraId="18992E45" w14:textId="77777777" w:rsidR="00F254C2" w:rsidRPr="00F254C2" w:rsidRDefault="00F254C2" w:rsidP="00F254C2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ACFB2" w14:textId="77777777" w:rsidR="00F254C2" w:rsidRPr="00F254C2" w:rsidRDefault="00F254C2" w:rsidP="00F254C2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F254C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</w:p>
    <w:p w14:paraId="6D7DA886" w14:textId="4790DC44" w:rsidR="00F254C2" w:rsidRPr="00F254C2" w:rsidRDefault="00F254C2" w:rsidP="00F254C2">
      <w:pPr>
        <w:pStyle w:val="Bezodstpw"/>
        <w:tabs>
          <w:tab w:val="left" w:pos="142"/>
          <w:tab w:val="left" w:pos="284"/>
        </w:tabs>
        <w:jc w:val="center"/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</w:pPr>
      <w:r w:rsidRPr="00F254C2"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  <w:t>( dane osoby małoletniej)</w:t>
      </w:r>
    </w:p>
    <w:p w14:paraId="03DF16F7" w14:textId="77777777" w:rsidR="00F254C2" w:rsidRDefault="00F254C2" w:rsidP="00F254C2">
      <w:pPr>
        <w:pStyle w:val="Standard"/>
        <w:widowControl/>
        <w:tabs>
          <w:tab w:val="left" w:pos="142"/>
          <w:tab w:val="left" w:pos="284"/>
        </w:tabs>
        <w:autoSpaceDN/>
        <w:jc w:val="both"/>
        <w:textAlignment w:val="auto"/>
        <w:rPr>
          <w:rStyle w:val="Domylnaczcionkaakapitu1"/>
          <w:rFonts w:cs="Times New Roman"/>
          <w:b/>
          <w:bCs/>
        </w:rPr>
      </w:pPr>
    </w:p>
    <w:p w14:paraId="142DF4FE" w14:textId="77777777" w:rsidR="00D93FFB" w:rsidRPr="00231C95" w:rsidRDefault="00D93FFB" w:rsidP="00D93FFB">
      <w:pPr>
        <w:pStyle w:val="Standard"/>
        <w:widowControl/>
        <w:tabs>
          <w:tab w:val="left" w:pos="142"/>
          <w:tab w:val="left" w:pos="284"/>
        </w:tabs>
        <w:autoSpaceDN/>
        <w:jc w:val="both"/>
        <w:textAlignment w:val="auto"/>
        <w:rPr>
          <w:rStyle w:val="Domylnaczcionkaakapitu1"/>
          <w:rFonts w:cs="Times New Roman"/>
          <w:b/>
          <w:bCs/>
        </w:rPr>
      </w:pPr>
      <w:r w:rsidRPr="00231C95">
        <w:rPr>
          <w:rStyle w:val="Domylnaczcionkaakapitu1"/>
          <w:rFonts w:cs="Times New Roman"/>
          <w:b/>
          <w:bCs/>
        </w:rPr>
        <w:t>Oświadczam, że jestem świadomy/</w:t>
      </w:r>
      <w:r>
        <w:rPr>
          <w:rStyle w:val="Domylnaczcionkaakapitu1"/>
          <w:rFonts w:cs="Times New Roman"/>
          <w:b/>
          <w:bCs/>
        </w:rPr>
        <w:t>a</w:t>
      </w:r>
      <w:r w:rsidRPr="00231C95">
        <w:rPr>
          <w:rStyle w:val="Domylnaczcionkaakapitu1"/>
          <w:rFonts w:cs="Times New Roman"/>
          <w:b/>
          <w:bCs/>
        </w:rPr>
        <w:t xml:space="preserve"> odpowiedzialności karnej za fałszywe oświadczenia . </w:t>
      </w:r>
    </w:p>
    <w:p w14:paraId="56714CF8" w14:textId="77777777" w:rsidR="00F254C2" w:rsidRDefault="00F254C2" w:rsidP="00F254C2">
      <w:pPr>
        <w:pStyle w:val="Standard"/>
        <w:jc w:val="both"/>
        <w:rPr>
          <w:rFonts w:cs="Times New Roman"/>
        </w:rPr>
      </w:pPr>
    </w:p>
    <w:p w14:paraId="53A2AD45" w14:textId="77777777" w:rsidR="00F254C2" w:rsidRPr="00692EAB" w:rsidRDefault="00F254C2" w:rsidP="00F25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A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……………………………………………...</w:t>
      </w:r>
    </w:p>
    <w:p w14:paraId="22DE0E7A" w14:textId="6FF5722A" w:rsidR="00F254C2" w:rsidRPr="00692EAB" w:rsidRDefault="00F254C2" w:rsidP="00F254C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 w:rsidRPr="00692E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(</w:t>
      </w:r>
      <w:r w:rsidRPr="00692EAB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rodzica </w:t>
      </w:r>
      <w:r w:rsidRPr="00692EAB">
        <w:rPr>
          <w:rFonts w:ascii="Times New Roman" w:hAnsi="Times New Roman" w:cs="Times New Roman"/>
          <w:i/>
          <w:iCs/>
          <w:sz w:val="20"/>
          <w:szCs w:val="20"/>
        </w:rPr>
        <w:t>/opiekuna prawnego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osoby małoletniej )</w:t>
      </w:r>
    </w:p>
    <w:p w14:paraId="3BDE3311" w14:textId="77777777" w:rsidR="00F254C2" w:rsidRDefault="00F254C2" w:rsidP="00F254C2">
      <w:pPr>
        <w:pStyle w:val="Standard"/>
        <w:spacing w:line="360" w:lineRule="auto"/>
        <w:jc w:val="both"/>
        <w:rPr>
          <w:rFonts w:cs="Times New Roman"/>
        </w:rPr>
      </w:pPr>
    </w:p>
    <w:p w14:paraId="5659D75C" w14:textId="77777777" w:rsidR="00F254C2" w:rsidRDefault="00F254C2" w:rsidP="00F254C2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 w14:paraId="4FA7C980" w14:textId="77777777" w:rsidR="00F254C2" w:rsidRPr="00B35556" w:rsidRDefault="00F254C2" w:rsidP="00F254C2">
      <w:pPr>
        <w:pStyle w:val="Standard"/>
        <w:rPr>
          <w:rFonts w:cs="Times New Roman"/>
          <w:i/>
          <w:iCs/>
          <w:sz w:val="20"/>
          <w:szCs w:val="20"/>
        </w:rPr>
      </w:pPr>
      <w:r w:rsidRPr="00B35556">
        <w:rPr>
          <w:rFonts w:cs="Times New Roman"/>
          <w:i/>
          <w:iCs/>
          <w:sz w:val="20"/>
          <w:szCs w:val="20"/>
        </w:rPr>
        <w:t>(data i podpis przyjmującego oświadczenie</w:t>
      </w:r>
    </w:p>
    <w:p w14:paraId="72EA0E9C" w14:textId="77777777" w:rsidR="00F254C2" w:rsidRDefault="00F254C2" w:rsidP="00F254C2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6B681A4" w14:textId="77777777" w:rsidR="00646084" w:rsidRDefault="00646084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2F2D3D7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DDB5537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F166C5E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857596F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69A7D00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bookmarkEnd w:id="28"/>
    <w:p w14:paraId="73533570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1C53403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FE5C7DE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87576F0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4A28921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6FC3D98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9FE277B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05D1825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3F68E7A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3D45BEB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7B1593A2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C39BC40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73CA90C6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60DCF2C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39F5302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C563286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8B506FE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DB15DAF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490DF4A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E3876B9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78D01C6E" w14:textId="77777777" w:rsidR="00F254C2" w:rsidRDefault="00F254C2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5BF6FD0" w14:textId="77777777" w:rsidR="00646084" w:rsidRDefault="00646084" w:rsidP="001F2164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1FCF8D8" w14:textId="2F5B041F" w:rsidR="001F2164" w:rsidRPr="00DA592A" w:rsidRDefault="001F2164" w:rsidP="001F2164">
      <w:pPr>
        <w:pStyle w:val="Bezodstpw"/>
        <w:ind w:firstLine="5670"/>
        <w:rPr>
          <w:rFonts w:ascii="Times New Roman" w:hAnsi="Times New Roman" w:cs="Times New Roman"/>
          <w:sz w:val="12"/>
          <w:szCs w:val="16"/>
        </w:rPr>
      </w:pPr>
      <w:r w:rsidRPr="00DA592A">
        <w:rPr>
          <w:rFonts w:ascii="Times New Roman" w:hAnsi="Times New Roman" w:cs="Times New Roman"/>
          <w:sz w:val="12"/>
          <w:szCs w:val="16"/>
        </w:rPr>
        <w:lastRenderedPageBreak/>
        <w:t xml:space="preserve">Załącznik nr  6 do </w:t>
      </w:r>
    </w:p>
    <w:p w14:paraId="60E325E6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0531C193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60DBE6CA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Terytorialnego”- edycja 2025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6F31AAAC" w14:textId="77777777" w:rsidR="001F2164" w:rsidRPr="00DA592A" w:rsidRDefault="001F2164" w:rsidP="001F2164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1ED80EB1" w14:textId="360CE984" w:rsidR="001F2164" w:rsidRPr="00DA592A" w:rsidRDefault="001F2164" w:rsidP="000818B3">
      <w:pPr>
        <w:pStyle w:val="Style7"/>
        <w:widowControl/>
        <w:ind w:left="1080" w:firstLine="4590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61B84BF4" w14:textId="77777777" w:rsidR="001F2164" w:rsidRDefault="001F2164" w:rsidP="001F2164">
      <w:pPr>
        <w:pStyle w:val="Standard"/>
        <w:rPr>
          <w:rFonts w:cs="Times New Roman"/>
        </w:rPr>
      </w:pPr>
    </w:p>
    <w:p w14:paraId="08756053" w14:textId="77777777" w:rsidR="003B4611" w:rsidRDefault="00E8682A" w:rsidP="001F2164">
      <w:pPr>
        <w:pStyle w:val="Standard"/>
        <w:jc w:val="center"/>
        <w:rPr>
          <w:rFonts w:cs="Times New Roman"/>
          <w:b/>
        </w:rPr>
      </w:pPr>
      <w:bookmarkStart w:id="29" w:name="_Hlk188113719"/>
      <w:r>
        <w:rPr>
          <w:rFonts w:cs="Times New Roman"/>
          <w:b/>
        </w:rPr>
        <w:t>R</w:t>
      </w:r>
      <w:r w:rsidR="001F2164">
        <w:rPr>
          <w:rFonts w:cs="Times New Roman"/>
          <w:b/>
        </w:rPr>
        <w:t>ezygnacj</w:t>
      </w:r>
      <w:r>
        <w:rPr>
          <w:rFonts w:cs="Times New Roman"/>
          <w:b/>
        </w:rPr>
        <w:t xml:space="preserve">a z uczestnictwa </w:t>
      </w:r>
    </w:p>
    <w:p w14:paraId="29EB484C" w14:textId="66ACA651" w:rsidR="001F2164" w:rsidRDefault="00E8682A" w:rsidP="001F216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w</w:t>
      </w:r>
      <w:r w:rsidR="001F2164">
        <w:rPr>
          <w:rFonts w:cs="Times New Roman"/>
          <w:b/>
        </w:rPr>
        <w:t xml:space="preserve"> Program</w:t>
      </w:r>
      <w:r>
        <w:rPr>
          <w:rFonts w:cs="Times New Roman"/>
          <w:b/>
        </w:rPr>
        <w:t>ie</w:t>
      </w:r>
      <w:r w:rsidR="001F2164">
        <w:rPr>
          <w:rFonts w:cs="Times New Roman"/>
          <w:b/>
        </w:rPr>
        <w:t xml:space="preserve"> „Asystent osobisty osoby z niepełnosprawnością”</w:t>
      </w:r>
      <w:r w:rsidR="001F2164" w:rsidRPr="003A6681">
        <w:rPr>
          <w:rFonts w:cs="Times New Roman"/>
          <w:b/>
          <w:bCs/>
        </w:rPr>
        <w:t xml:space="preserve"> </w:t>
      </w:r>
      <w:r w:rsidR="001F2164" w:rsidRPr="005B0056">
        <w:rPr>
          <w:rFonts w:cs="Times New Roman"/>
          <w:b/>
          <w:bCs/>
        </w:rPr>
        <w:t>dla Jednostek Samorządu Terytorialnego</w:t>
      </w:r>
      <w:r w:rsidR="001F2164">
        <w:rPr>
          <w:rFonts w:cs="Times New Roman"/>
          <w:b/>
        </w:rPr>
        <w:t>”- edycja 2025</w:t>
      </w:r>
    </w:p>
    <w:p w14:paraId="42415916" w14:textId="77777777" w:rsidR="001F2164" w:rsidRDefault="001F2164" w:rsidP="001F2164">
      <w:pPr>
        <w:pStyle w:val="Standard"/>
        <w:jc w:val="center"/>
        <w:rPr>
          <w:rFonts w:cs="Times New Roman"/>
        </w:rPr>
      </w:pPr>
    </w:p>
    <w:p w14:paraId="600373C9" w14:textId="77777777" w:rsidR="001F2164" w:rsidRDefault="001F2164" w:rsidP="001F2164">
      <w:pPr>
        <w:pStyle w:val="Standard"/>
        <w:jc w:val="center"/>
        <w:rPr>
          <w:rFonts w:cs="Times New Roman"/>
        </w:rPr>
      </w:pPr>
    </w:p>
    <w:p w14:paraId="7F7DDB34" w14:textId="77777777" w:rsidR="001F2164" w:rsidRDefault="001F2164" w:rsidP="001F2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Ja, niżej podpisany/a </w:t>
      </w:r>
    </w:p>
    <w:p w14:paraId="1A4F5D64" w14:textId="77777777" w:rsidR="001F2164" w:rsidRDefault="001F2164" w:rsidP="001F2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Imię i nazwisko………………………………………………………………………………</w:t>
      </w:r>
    </w:p>
    <w:p w14:paraId="71BE96C6" w14:textId="77777777" w:rsidR="001F2164" w:rsidRDefault="001F2164" w:rsidP="001F2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Zamieszkały/a………………………………………………………………………………..</w:t>
      </w:r>
    </w:p>
    <w:p w14:paraId="37AB14C7" w14:textId="77777777" w:rsidR="001F2164" w:rsidRDefault="001F2164" w:rsidP="001F2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Telefon………………………………………………………………………………………..</w:t>
      </w:r>
    </w:p>
    <w:p w14:paraId="126411AF" w14:textId="7D71806E" w:rsidR="00D93FFB" w:rsidRDefault="00D93FFB" w:rsidP="001F2164">
      <w:pPr>
        <w:pStyle w:val="Standard"/>
        <w:ind w:firstLine="708"/>
        <w:jc w:val="both"/>
        <w:rPr>
          <w:rFonts w:cs="Times New Roman"/>
        </w:rPr>
      </w:pPr>
      <w:r w:rsidRPr="00F254C2">
        <w:rPr>
          <w:rFonts w:cs="Times New Roman"/>
        </w:rPr>
        <w:t>W związku z korzystanie</w:t>
      </w:r>
      <w:r>
        <w:rPr>
          <w:rFonts w:cs="Times New Roman"/>
        </w:rPr>
        <w:t>m</w:t>
      </w:r>
      <w:r w:rsidRPr="00F254C2">
        <w:rPr>
          <w:rFonts w:cs="Times New Roman"/>
        </w:rPr>
        <w:t xml:space="preserve"> z usług asystenta osoby z niepełnosprawnością w ramach Programu „Asystent</w:t>
      </w:r>
      <w:r w:rsidR="001B2A39">
        <w:rPr>
          <w:rFonts w:cs="Times New Roman"/>
        </w:rPr>
        <w:t xml:space="preserve"> osobisty </w:t>
      </w:r>
      <w:r w:rsidRPr="00F254C2">
        <w:rPr>
          <w:rFonts w:cs="Times New Roman"/>
        </w:rPr>
        <w:t xml:space="preserve"> osoby </w:t>
      </w:r>
      <w:r w:rsidR="001B2A39">
        <w:rPr>
          <w:rFonts w:cs="Times New Roman"/>
        </w:rPr>
        <w:t xml:space="preserve">z </w:t>
      </w:r>
      <w:r w:rsidRPr="00F254C2">
        <w:rPr>
          <w:rFonts w:cs="Times New Roman"/>
        </w:rPr>
        <w:t>niepełnosprawn</w:t>
      </w:r>
      <w:r w:rsidR="001B2A39">
        <w:rPr>
          <w:rFonts w:cs="Times New Roman"/>
        </w:rPr>
        <w:t>ością</w:t>
      </w:r>
      <w:r w:rsidRPr="00F254C2">
        <w:rPr>
          <w:rFonts w:cs="Times New Roman"/>
        </w:rPr>
        <w:t>”</w:t>
      </w:r>
      <w:r w:rsidRPr="00F254C2">
        <w:rPr>
          <w:rFonts w:cs="Times New Roman"/>
          <w:b/>
          <w:bCs/>
        </w:rPr>
        <w:t xml:space="preserve"> </w:t>
      </w:r>
      <w:r w:rsidRPr="00F254C2">
        <w:rPr>
          <w:rFonts w:cs="Times New Roman"/>
        </w:rPr>
        <w:t>dla Jednostek Samorządu Terytorialnego</w:t>
      </w:r>
      <w:r w:rsidRPr="00F254C2">
        <w:rPr>
          <w:rFonts w:cs="Times New Roman"/>
          <w:b/>
          <w:bCs/>
        </w:rPr>
        <w:t xml:space="preserve"> </w:t>
      </w:r>
      <w:r w:rsidRPr="00F254C2">
        <w:rPr>
          <w:rFonts w:cs="Times New Roman"/>
        </w:rPr>
        <w:t xml:space="preserve">- edycja 2025 realizowanego przez Miejski Ośrodek Pomocy Społecznej w Lubawie, </w:t>
      </w:r>
      <w:r>
        <w:rPr>
          <w:rStyle w:val="Domylnaczcionkaakapitu1"/>
          <w:rFonts w:cs="Times New Roman"/>
          <w:color w:val="000000" w:themeColor="text1"/>
        </w:rPr>
        <w:t>o</w:t>
      </w:r>
      <w:r w:rsidRPr="00F254C2">
        <w:rPr>
          <w:rStyle w:val="Domylnaczcionkaakapitu1"/>
          <w:rFonts w:cs="Times New Roman"/>
          <w:color w:val="000000" w:themeColor="text1"/>
        </w:rPr>
        <w:t>świadczam, że</w:t>
      </w:r>
    </w:p>
    <w:p w14:paraId="280D2842" w14:textId="7718E9B1" w:rsidR="001F2164" w:rsidRDefault="00D93FFB" w:rsidP="00D93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</w:t>
      </w:r>
      <w:r w:rsidR="001F2164">
        <w:rPr>
          <w:rFonts w:cs="Times New Roman"/>
        </w:rPr>
        <w:t>ezygnuje z wsparcia w formie usługi asysten</w:t>
      </w:r>
      <w:r w:rsidR="005E7250">
        <w:rPr>
          <w:rFonts w:cs="Times New Roman"/>
        </w:rPr>
        <w:t>cji</w:t>
      </w:r>
      <w:r w:rsidR="001F2164">
        <w:rPr>
          <w:rFonts w:cs="Times New Roman"/>
        </w:rPr>
        <w:t xml:space="preserve"> osobiste</w:t>
      </w:r>
      <w:r w:rsidR="005E7250">
        <w:rPr>
          <w:rFonts w:cs="Times New Roman"/>
        </w:rPr>
        <w:t>j</w:t>
      </w:r>
      <w:r w:rsidR="001F2164">
        <w:rPr>
          <w:rFonts w:cs="Times New Roman"/>
        </w:rPr>
        <w:t xml:space="preserve"> od dnia ……………………………</w:t>
      </w:r>
    </w:p>
    <w:p w14:paraId="1BCE3EB3" w14:textId="77777777" w:rsidR="001F2164" w:rsidRPr="000F113D" w:rsidRDefault="001F2164" w:rsidP="001F2164">
      <w:pPr>
        <w:pStyle w:val="Standard"/>
        <w:jc w:val="both"/>
        <w:rPr>
          <w:rFonts w:cs="Times New Roman"/>
          <w:b/>
        </w:rPr>
      </w:pPr>
      <w:r w:rsidRPr="003A6681">
        <w:rPr>
          <w:rFonts w:cs="Times New Roman"/>
        </w:rPr>
        <w:t>z powodu……………………………………</w:t>
      </w:r>
      <w:r>
        <w:rPr>
          <w:rFonts w:cs="Times New Roman"/>
        </w:rPr>
        <w:t>…………………………………………………...</w:t>
      </w:r>
    </w:p>
    <w:p w14:paraId="524820E2" w14:textId="77777777" w:rsidR="001F2164" w:rsidRPr="003A6681" w:rsidRDefault="001F2164" w:rsidP="001F2164">
      <w:pPr>
        <w:pStyle w:val="Standard"/>
        <w:widowControl/>
        <w:autoSpaceDN/>
        <w:ind w:left="720"/>
        <w:jc w:val="both"/>
        <w:textAlignment w:val="auto"/>
        <w:rPr>
          <w:rStyle w:val="Domylnaczcionkaakapitu1"/>
          <w:rFonts w:cs="Times New Roman"/>
        </w:rPr>
      </w:pPr>
    </w:p>
    <w:p w14:paraId="34225F5C" w14:textId="77777777" w:rsidR="001F2164" w:rsidRPr="00231C95" w:rsidRDefault="001F2164" w:rsidP="00D93FFB">
      <w:pPr>
        <w:pStyle w:val="Standard"/>
        <w:widowControl/>
        <w:tabs>
          <w:tab w:val="left" w:pos="142"/>
          <w:tab w:val="left" w:pos="284"/>
        </w:tabs>
        <w:autoSpaceDN/>
        <w:jc w:val="both"/>
        <w:textAlignment w:val="auto"/>
        <w:rPr>
          <w:rStyle w:val="Domylnaczcionkaakapitu1"/>
          <w:rFonts w:cs="Times New Roman"/>
          <w:b/>
          <w:bCs/>
        </w:rPr>
      </w:pPr>
      <w:r w:rsidRPr="00231C95">
        <w:rPr>
          <w:rStyle w:val="Domylnaczcionkaakapitu1"/>
          <w:rFonts w:cs="Times New Roman"/>
          <w:b/>
          <w:bCs/>
        </w:rPr>
        <w:t>Oświadczam, że jestem świadomy/</w:t>
      </w:r>
      <w:r>
        <w:rPr>
          <w:rStyle w:val="Domylnaczcionkaakapitu1"/>
          <w:rFonts w:cs="Times New Roman"/>
          <w:b/>
          <w:bCs/>
        </w:rPr>
        <w:t>a</w:t>
      </w:r>
      <w:r w:rsidRPr="00231C95">
        <w:rPr>
          <w:rStyle w:val="Domylnaczcionkaakapitu1"/>
          <w:rFonts w:cs="Times New Roman"/>
          <w:b/>
          <w:bCs/>
        </w:rPr>
        <w:t xml:space="preserve"> odpowiedzialności karnej za fałszywe oświadczenia . </w:t>
      </w:r>
    </w:p>
    <w:p w14:paraId="25B11D6C" w14:textId="77777777" w:rsidR="001F2164" w:rsidRPr="00D93FFB" w:rsidRDefault="001F2164" w:rsidP="001F2164">
      <w:pPr>
        <w:pStyle w:val="Standard"/>
        <w:spacing w:line="360" w:lineRule="auto"/>
        <w:ind w:left="720"/>
        <w:jc w:val="both"/>
        <w:rPr>
          <w:rFonts w:cs="Times New Roman"/>
          <w:b/>
          <w:bCs/>
        </w:rPr>
      </w:pPr>
    </w:p>
    <w:p w14:paraId="16C27946" w14:textId="77777777" w:rsidR="001F2164" w:rsidRDefault="001F2164" w:rsidP="001F2164">
      <w:pPr>
        <w:pStyle w:val="Standard"/>
        <w:spacing w:line="360" w:lineRule="auto"/>
        <w:jc w:val="center"/>
        <w:rPr>
          <w:rFonts w:cs="Times New Roman"/>
        </w:rPr>
      </w:pPr>
    </w:p>
    <w:p w14:paraId="3DB33F62" w14:textId="77777777" w:rsidR="001F2164" w:rsidRDefault="001F2164" w:rsidP="001F2164">
      <w:pPr>
        <w:pStyle w:val="Standard"/>
        <w:spacing w:line="360" w:lineRule="auto"/>
        <w:jc w:val="center"/>
        <w:rPr>
          <w:rFonts w:cs="Times New Roman"/>
        </w:rPr>
      </w:pPr>
    </w:p>
    <w:p w14:paraId="20935AFC" w14:textId="77777777" w:rsidR="001F2164" w:rsidRDefault="001F2164" w:rsidP="001F2164">
      <w:pPr>
        <w:pStyle w:val="Standard"/>
        <w:spacing w:line="360" w:lineRule="auto"/>
        <w:jc w:val="center"/>
        <w:rPr>
          <w:rFonts w:cs="Times New Roman"/>
        </w:rPr>
      </w:pPr>
    </w:p>
    <w:p w14:paraId="28672B72" w14:textId="77777777" w:rsidR="000818B3" w:rsidRPr="00692EAB" w:rsidRDefault="000818B3" w:rsidP="0008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A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……………………………………………...</w:t>
      </w:r>
    </w:p>
    <w:p w14:paraId="18FA7AA0" w14:textId="77777777" w:rsidR="000818B3" w:rsidRPr="00692EAB" w:rsidRDefault="000818B3" w:rsidP="000818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 w:rsidRPr="00692E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(</w:t>
      </w:r>
      <w:r w:rsidRPr="00692EAB">
        <w:rPr>
          <w:rFonts w:ascii="Times New Roman" w:hAnsi="Times New Roman" w:cs="Times New Roman"/>
          <w:i/>
          <w:iCs/>
          <w:sz w:val="20"/>
          <w:szCs w:val="20"/>
        </w:rPr>
        <w:t>podpis Uczestnika Programu/opiekuna prawnego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0163ADB" w14:textId="77777777" w:rsidR="001F2164" w:rsidRDefault="001F2164" w:rsidP="001F2164">
      <w:pPr>
        <w:pStyle w:val="Standard"/>
        <w:spacing w:line="360" w:lineRule="auto"/>
        <w:jc w:val="center"/>
        <w:rPr>
          <w:rFonts w:cs="Times New Roman"/>
        </w:rPr>
      </w:pPr>
    </w:p>
    <w:p w14:paraId="5F8D490D" w14:textId="77777777" w:rsidR="001F2164" w:rsidRDefault="001F2164" w:rsidP="001F2164"/>
    <w:p w14:paraId="4A38504A" w14:textId="77777777" w:rsidR="001F2164" w:rsidRDefault="001F2164" w:rsidP="001F2164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 w14:paraId="6D6CF52E" w14:textId="77777777" w:rsidR="001F2164" w:rsidRPr="00B35556" w:rsidRDefault="001F2164" w:rsidP="001F2164">
      <w:pPr>
        <w:pStyle w:val="Standard"/>
        <w:rPr>
          <w:rFonts w:cs="Times New Roman"/>
          <w:i/>
          <w:iCs/>
          <w:sz w:val="20"/>
          <w:szCs w:val="20"/>
        </w:rPr>
      </w:pPr>
      <w:r w:rsidRPr="00B35556">
        <w:rPr>
          <w:rFonts w:cs="Times New Roman"/>
          <w:i/>
          <w:iCs/>
          <w:sz w:val="20"/>
          <w:szCs w:val="20"/>
        </w:rPr>
        <w:t>(data i podpis przyjmującego oświadczenie)</w:t>
      </w:r>
    </w:p>
    <w:bookmarkEnd w:id="29"/>
    <w:p w14:paraId="1B936E58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4567CC8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8C69166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B183080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EC6A962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EDF2B2C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9C37746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8C155EA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00EC7CB" w14:textId="77777777" w:rsidR="001F2164" w:rsidRDefault="001F216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A80CD47" w14:textId="77777777" w:rsidR="00646084" w:rsidRDefault="0064608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E725471" w14:textId="77777777" w:rsidR="00646084" w:rsidRDefault="0064608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902DB8D" w14:textId="77777777" w:rsidR="000818B3" w:rsidRDefault="000818B3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4B7F82E" w14:textId="77777777" w:rsidR="000818B3" w:rsidRDefault="000818B3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FF17B0A" w14:textId="77777777" w:rsidR="000818B3" w:rsidRDefault="000818B3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0FF9215" w14:textId="77777777" w:rsidR="000818B3" w:rsidRDefault="000818B3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745B460" w14:textId="77777777" w:rsidR="00646084" w:rsidRDefault="0064608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ABDCE2C" w14:textId="77777777" w:rsidR="00646084" w:rsidRDefault="00646084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4AF28BE" w14:textId="77777777" w:rsidR="00DA592A" w:rsidRDefault="00DA592A" w:rsidP="00042685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E283894" w14:textId="77777777" w:rsidR="00A216A5" w:rsidRDefault="00A216A5" w:rsidP="00042685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02887B54" w14:textId="77777777" w:rsidR="00A216A5" w:rsidRDefault="00A216A5" w:rsidP="00042685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172F5EEF" w14:textId="77777777" w:rsidR="00D93FFB" w:rsidRDefault="00D93FFB" w:rsidP="00042685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01CF70A5" w14:textId="77777777" w:rsidR="00D93FFB" w:rsidRDefault="00D93FFB" w:rsidP="00042685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1EE0D94F" w14:textId="77777777" w:rsidR="00D93FFB" w:rsidRDefault="00D93FFB" w:rsidP="00042685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2B7F65FF" w14:textId="77777777" w:rsidR="00D93FFB" w:rsidRDefault="00D93FFB" w:rsidP="00813297">
      <w:pPr>
        <w:pStyle w:val="Bezodstpw"/>
        <w:rPr>
          <w:rFonts w:ascii="Times New Roman" w:hAnsi="Times New Roman"/>
          <w:sz w:val="12"/>
          <w:szCs w:val="16"/>
        </w:rPr>
      </w:pPr>
    </w:p>
    <w:p w14:paraId="2F95BAD2" w14:textId="560F7EC6" w:rsidR="00042685" w:rsidRPr="00DA592A" w:rsidRDefault="00042685" w:rsidP="00042685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DA592A">
        <w:rPr>
          <w:rFonts w:ascii="Times New Roman" w:hAnsi="Times New Roman"/>
          <w:sz w:val="12"/>
          <w:szCs w:val="16"/>
        </w:rPr>
        <w:lastRenderedPageBreak/>
        <w:t xml:space="preserve">Załącznik nr </w:t>
      </w:r>
      <w:r w:rsidR="001F2164" w:rsidRPr="00DA592A">
        <w:rPr>
          <w:rFonts w:ascii="Times New Roman" w:hAnsi="Times New Roman"/>
          <w:sz w:val="12"/>
          <w:szCs w:val="16"/>
        </w:rPr>
        <w:t>7</w:t>
      </w:r>
      <w:r w:rsidRPr="00DA592A">
        <w:rPr>
          <w:rFonts w:ascii="Times New Roman" w:hAnsi="Times New Roman"/>
          <w:sz w:val="12"/>
          <w:szCs w:val="16"/>
        </w:rPr>
        <w:t xml:space="preserve">  do </w:t>
      </w:r>
    </w:p>
    <w:p w14:paraId="1E2CD5BF" w14:textId="77777777" w:rsidR="00042685" w:rsidRPr="00DA592A" w:rsidRDefault="00042685" w:rsidP="00042685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3910B07E" w14:textId="77777777" w:rsidR="00042685" w:rsidRPr="00DA592A" w:rsidRDefault="00042685" w:rsidP="00042685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504F9CC7" w14:textId="77777777" w:rsidR="00042685" w:rsidRPr="00DA592A" w:rsidRDefault="00042685" w:rsidP="00042685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Terytorialnego”- edycja 2025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193E5151" w14:textId="77777777" w:rsidR="00042685" w:rsidRPr="00DA592A" w:rsidRDefault="00042685" w:rsidP="00042685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06C24DCC" w14:textId="77777777" w:rsidR="00042685" w:rsidRPr="00DA592A" w:rsidRDefault="00042685" w:rsidP="00042685">
      <w:pPr>
        <w:pStyle w:val="Style7"/>
        <w:widowControl/>
        <w:ind w:left="1080" w:firstLine="4590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672F3584" w14:textId="77777777" w:rsidR="00042685" w:rsidRDefault="00042685" w:rsidP="000426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92501D1" w14:textId="77777777" w:rsidR="00042685" w:rsidRPr="00683C33" w:rsidRDefault="00042685" w:rsidP="00042685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0" w:name="_Hlk188113784"/>
      <w:bookmarkStart w:id="31" w:name="_Hlk187924211"/>
      <w:r w:rsidRPr="00683C33">
        <w:rPr>
          <w:rFonts w:ascii="Times New Roman" w:hAnsi="Times New Roman" w:cs="Times New Roman"/>
          <w:sz w:val="24"/>
          <w:szCs w:val="24"/>
          <w:shd w:val="clear" w:color="auto" w:fill="FFFFFF"/>
        </w:rPr>
        <w:t>Lubawa, dnia ……………………..</w:t>
      </w:r>
    </w:p>
    <w:p w14:paraId="3BC361E1" w14:textId="77777777" w:rsidR="00042685" w:rsidRPr="00683C33" w:rsidRDefault="00042685" w:rsidP="00042685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C33">
        <w:rPr>
          <w:rFonts w:ascii="Times New Roman" w:hAnsi="Times New Roman" w:cs="Times New Roman"/>
          <w:sz w:val="24"/>
          <w:szCs w:val="24"/>
          <w:shd w:val="clear" w:color="auto" w:fill="FFFFFF"/>
        </w:rPr>
        <w:t>Pani/Pan …………………</w:t>
      </w:r>
    </w:p>
    <w:p w14:paraId="518EBBFF" w14:textId="77777777" w:rsidR="00042685" w:rsidRPr="00081421" w:rsidRDefault="00042685" w:rsidP="00042685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C33">
        <w:rPr>
          <w:rFonts w:ascii="Times New Roman" w:hAnsi="Times New Roman" w:cs="Times New Roman"/>
          <w:sz w:val="24"/>
          <w:szCs w:val="24"/>
          <w:shd w:val="clear" w:color="auto" w:fill="FFFFFF"/>
        </w:rPr>
        <w:t>Zam. ………………………..</w:t>
      </w:r>
    </w:p>
    <w:p w14:paraId="72EAB3D2" w14:textId="2E5AF320" w:rsidR="003B4611" w:rsidRDefault="00A216A5" w:rsidP="003B4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Hlk98780194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42685" w:rsidRPr="005B0056">
        <w:rPr>
          <w:rFonts w:ascii="Times New Roman" w:hAnsi="Times New Roman" w:cs="Times New Roman"/>
          <w:b/>
          <w:bCs/>
          <w:sz w:val="24"/>
          <w:szCs w:val="24"/>
        </w:rPr>
        <w:t>rzyznani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42685" w:rsidRPr="005B0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DE">
        <w:rPr>
          <w:rFonts w:ascii="Times New Roman" w:hAnsi="Times New Roman" w:cs="Times New Roman"/>
          <w:b/>
          <w:bCs/>
          <w:sz w:val="24"/>
          <w:szCs w:val="24"/>
        </w:rPr>
        <w:t xml:space="preserve">wsparcia </w:t>
      </w:r>
      <w:r w:rsidR="00042685" w:rsidRPr="005B0056">
        <w:rPr>
          <w:rFonts w:ascii="Times New Roman" w:hAnsi="Times New Roman" w:cs="Times New Roman"/>
          <w:b/>
          <w:bCs/>
          <w:sz w:val="24"/>
          <w:szCs w:val="24"/>
        </w:rPr>
        <w:t>w formie usług asysten</w:t>
      </w:r>
      <w:r w:rsidR="002C3AD1">
        <w:rPr>
          <w:rFonts w:ascii="Times New Roman" w:hAnsi="Times New Roman" w:cs="Times New Roman"/>
          <w:b/>
          <w:bCs/>
          <w:sz w:val="24"/>
          <w:szCs w:val="24"/>
        </w:rPr>
        <w:t>cji</w:t>
      </w:r>
      <w:r w:rsidR="00042685" w:rsidRPr="005B0056">
        <w:rPr>
          <w:rFonts w:ascii="Times New Roman" w:hAnsi="Times New Roman" w:cs="Times New Roman"/>
          <w:b/>
          <w:bCs/>
          <w:sz w:val="24"/>
          <w:szCs w:val="24"/>
        </w:rPr>
        <w:t xml:space="preserve"> osobist</w:t>
      </w:r>
      <w:r w:rsidR="002C3AD1">
        <w:rPr>
          <w:rFonts w:ascii="Times New Roman" w:hAnsi="Times New Roman" w:cs="Times New Roman"/>
          <w:b/>
          <w:bCs/>
          <w:sz w:val="24"/>
          <w:szCs w:val="24"/>
        </w:rPr>
        <w:t>ej</w:t>
      </w:r>
    </w:p>
    <w:p w14:paraId="6BCEF582" w14:textId="32EAC094" w:rsidR="00042685" w:rsidRPr="005B0056" w:rsidRDefault="00042685" w:rsidP="003B4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056">
        <w:rPr>
          <w:rFonts w:ascii="Times New Roman" w:hAnsi="Times New Roman" w:cs="Times New Roman"/>
          <w:b/>
          <w:bCs/>
          <w:sz w:val="24"/>
          <w:szCs w:val="24"/>
        </w:rPr>
        <w:t xml:space="preserve"> w ramach Programu „Asystent osobisty osoby z niepełnosprawnością”</w:t>
      </w:r>
      <w:r w:rsidRPr="005B0056">
        <w:rPr>
          <w:rFonts w:ascii="Times New Roman" w:hAnsi="Times New Roman" w:cs="Times New Roman"/>
          <w:sz w:val="24"/>
          <w:szCs w:val="24"/>
        </w:rPr>
        <w:t xml:space="preserve"> </w:t>
      </w:r>
      <w:r w:rsidRPr="005B0056">
        <w:rPr>
          <w:rFonts w:ascii="Times New Roman" w:hAnsi="Times New Roman" w:cs="Times New Roman"/>
          <w:b/>
          <w:bCs/>
          <w:sz w:val="24"/>
          <w:szCs w:val="24"/>
        </w:rPr>
        <w:t>dla Jednostek Samorządu Terytorialnego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32"/>
    <w:p w14:paraId="2A930ED4" w14:textId="77777777" w:rsidR="003B4611" w:rsidRDefault="003B4611" w:rsidP="0004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AD6E30" w14:textId="239F1FC8" w:rsidR="00042685" w:rsidRDefault="00042685" w:rsidP="0004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1F1B">
        <w:rPr>
          <w:rFonts w:ascii="Times New Roman" w:hAnsi="Times New Roman" w:cs="Times New Roman"/>
          <w:sz w:val="24"/>
          <w:szCs w:val="24"/>
        </w:rPr>
        <w:t>Działając w imieniu Miejskiego Ośrodka Pomocy Społecznej w</w:t>
      </w:r>
      <w:r>
        <w:rPr>
          <w:rFonts w:ascii="Times New Roman" w:hAnsi="Times New Roman" w:cs="Times New Roman"/>
          <w:sz w:val="24"/>
          <w:szCs w:val="24"/>
        </w:rPr>
        <w:t xml:space="preserve"> Lubawie</w:t>
      </w:r>
      <w:r w:rsidRPr="00FF1F1B">
        <w:rPr>
          <w:rFonts w:ascii="Times New Roman" w:hAnsi="Times New Roman" w:cs="Times New Roman"/>
          <w:sz w:val="24"/>
          <w:szCs w:val="24"/>
        </w:rPr>
        <w:t xml:space="preserve"> informuję, iż zostały Pani/Panu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01693249" w14:textId="77777777" w:rsidR="00042685" w:rsidRDefault="00042685" w:rsidP="0004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3BBABDF6" w14:textId="5CF277B1" w:rsidR="00042685" w:rsidRPr="00FF1F1B" w:rsidRDefault="00042685" w:rsidP="0004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1F1B">
        <w:rPr>
          <w:rFonts w:ascii="Times New Roman" w:hAnsi="Times New Roman" w:cs="Times New Roman"/>
          <w:sz w:val="24"/>
          <w:szCs w:val="24"/>
        </w:rPr>
        <w:t xml:space="preserve"> przyznane usługi w ramach </w:t>
      </w:r>
      <w:r w:rsidR="00A76DF6">
        <w:rPr>
          <w:rFonts w:ascii="Times New Roman" w:hAnsi="Times New Roman" w:cs="Times New Roman"/>
          <w:sz w:val="24"/>
          <w:szCs w:val="24"/>
        </w:rPr>
        <w:t>P</w:t>
      </w:r>
      <w:r w:rsidRPr="00FF1F1B">
        <w:rPr>
          <w:rFonts w:ascii="Times New Roman" w:hAnsi="Times New Roman" w:cs="Times New Roman"/>
          <w:sz w:val="24"/>
          <w:szCs w:val="24"/>
        </w:rPr>
        <w:t xml:space="preserve">rogramu Ministerstwa Rodziny, Pracy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1F1B">
        <w:rPr>
          <w:rFonts w:ascii="Times New Roman" w:hAnsi="Times New Roman" w:cs="Times New Roman"/>
          <w:sz w:val="24"/>
          <w:szCs w:val="24"/>
        </w:rPr>
        <w:t xml:space="preserve"> Polityki Społecznej </w:t>
      </w:r>
      <w:r w:rsidR="00EE3963">
        <w:rPr>
          <w:rFonts w:ascii="Times New Roman" w:hAnsi="Times New Roman" w:cs="Times New Roman"/>
          <w:sz w:val="24"/>
          <w:szCs w:val="24"/>
        </w:rPr>
        <w:t>„</w:t>
      </w:r>
      <w:r w:rsidRPr="00FF1F1B">
        <w:rPr>
          <w:rFonts w:ascii="Times New Roman" w:hAnsi="Times New Roman" w:cs="Times New Roman"/>
          <w:sz w:val="24"/>
          <w:szCs w:val="24"/>
        </w:rPr>
        <w:t>Asystent osobisty osoby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FF1F1B">
        <w:rPr>
          <w:rFonts w:ascii="Times New Roman" w:hAnsi="Times New Roman" w:cs="Times New Roman"/>
          <w:sz w:val="24"/>
          <w:szCs w:val="24"/>
        </w:rPr>
        <w:t>niepełnosprawn</w:t>
      </w:r>
      <w:r>
        <w:rPr>
          <w:rFonts w:ascii="Times New Roman" w:hAnsi="Times New Roman" w:cs="Times New Roman"/>
          <w:sz w:val="24"/>
          <w:szCs w:val="24"/>
        </w:rPr>
        <w:t xml:space="preserve">ością” </w:t>
      </w:r>
      <w:r w:rsidRPr="000F113D">
        <w:rPr>
          <w:rFonts w:ascii="Times New Roman" w:hAnsi="Times New Roman" w:cs="Times New Roman"/>
          <w:sz w:val="24"/>
          <w:szCs w:val="24"/>
        </w:rPr>
        <w:t>dla Jednostek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1B">
        <w:rPr>
          <w:rFonts w:ascii="Times New Roman" w:hAnsi="Times New Roman" w:cs="Times New Roman"/>
          <w:sz w:val="24"/>
          <w:szCs w:val="24"/>
        </w:rPr>
        <w:t>- edycja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F1B">
        <w:rPr>
          <w:rFonts w:ascii="Times New Roman" w:hAnsi="Times New Roman" w:cs="Times New Roman"/>
          <w:sz w:val="24"/>
          <w:szCs w:val="24"/>
        </w:rPr>
        <w:t>.</w:t>
      </w:r>
    </w:p>
    <w:p w14:paraId="29DCBE4A" w14:textId="5BE79883" w:rsidR="00A76DF6" w:rsidRDefault="00042685" w:rsidP="0004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1F1B">
        <w:rPr>
          <w:rFonts w:ascii="Times New Roman" w:hAnsi="Times New Roman" w:cs="Times New Roman"/>
          <w:sz w:val="24"/>
          <w:szCs w:val="24"/>
        </w:rPr>
        <w:t xml:space="preserve">Usługi będą świadczone w </w:t>
      </w:r>
      <w:r w:rsidR="00A76DF6">
        <w:rPr>
          <w:rFonts w:ascii="Times New Roman" w:hAnsi="Times New Roman" w:cs="Times New Roman"/>
          <w:sz w:val="24"/>
          <w:szCs w:val="24"/>
        </w:rPr>
        <w:t>ilości…………………………………………………………………</w:t>
      </w:r>
    </w:p>
    <w:p w14:paraId="06165CFD" w14:textId="14922F15" w:rsidR="00042685" w:rsidRDefault="00A76DF6" w:rsidP="0004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042685" w:rsidRPr="00FF1F1B">
        <w:rPr>
          <w:rFonts w:ascii="Times New Roman" w:hAnsi="Times New Roman" w:cs="Times New Roman"/>
          <w:sz w:val="24"/>
          <w:szCs w:val="24"/>
        </w:rPr>
        <w:t>okresie od ……………</w:t>
      </w:r>
      <w:r w:rsidR="00042685">
        <w:rPr>
          <w:rFonts w:ascii="Times New Roman" w:hAnsi="Times New Roman" w:cs="Times New Roman"/>
          <w:sz w:val="24"/>
          <w:szCs w:val="24"/>
        </w:rPr>
        <w:t>……..</w:t>
      </w:r>
      <w:r w:rsidR="00042685" w:rsidRPr="00FF1F1B">
        <w:rPr>
          <w:rFonts w:ascii="Times New Roman" w:hAnsi="Times New Roman" w:cs="Times New Roman"/>
          <w:sz w:val="24"/>
          <w:szCs w:val="24"/>
        </w:rPr>
        <w:t>…</w:t>
      </w:r>
      <w:r w:rsidR="00042685">
        <w:rPr>
          <w:rFonts w:ascii="Times New Roman" w:hAnsi="Times New Roman" w:cs="Times New Roman"/>
          <w:sz w:val="24"/>
          <w:szCs w:val="24"/>
        </w:rPr>
        <w:t>…</w:t>
      </w:r>
      <w:r w:rsidR="00042685" w:rsidRPr="00FF1F1B">
        <w:rPr>
          <w:rFonts w:ascii="Times New Roman" w:hAnsi="Times New Roman" w:cs="Times New Roman"/>
          <w:sz w:val="24"/>
          <w:szCs w:val="24"/>
        </w:rPr>
        <w:t xml:space="preserve">… do </w:t>
      </w:r>
      <w:r w:rsidR="00042685">
        <w:rPr>
          <w:rFonts w:ascii="Times New Roman" w:hAnsi="Times New Roman" w:cs="Times New Roman"/>
          <w:sz w:val="24"/>
          <w:szCs w:val="24"/>
        </w:rPr>
        <w:t>……….</w:t>
      </w:r>
      <w:r w:rsidR="00042685" w:rsidRPr="00FF1F1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22FA13F4" w14:textId="60561CEF" w:rsidR="00042685" w:rsidRDefault="00042685" w:rsidP="0004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1F1B">
        <w:rPr>
          <w:rFonts w:ascii="Times New Roman" w:hAnsi="Times New Roman" w:cs="Times New Roman"/>
          <w:sz w:val="24"/>
          <w:szCs w:val="24"/>
        </w:rPr>
        <w:t>pod adresem Pani/Pana zamieszkania, tj. …………………………………</w:t>
      </w:r>
      <w:r w:rsidR="00A76DF6">
        <w:rPr>
          <w:rFonts w:ascii="Times New Roman" w:hAnsi="Times New Roman" w:cs="Times New Roman"/>
          <w:sz w:val="24"/>
          <w:szCs w:val="24"/>
        </w:rPr>
        <w:t>……………………</w:t>
      </w:r>
      <w:r w:rsidRPr="00FF1F1B">
        <w:rPr>
          <w:rFonts w:ascii="Times New Roman" w:hAnsi="Times New Roman" w:cs="Times New Roman"/>
          <w:sz w:val="24"/>
          <w:szCs w:val="24"/>
        </w:rPr>
        <w:t xml:space="preserve">. </w:t>
      </w:r>
      <w:r w:rsidR="00A76D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……………………………………………………………….........................................................</w:t>
      </w:r>
    </w:p>
    <w:p w14:paraId="0AAB7576" w14:textId="65840F5A" w:rsidR="006E1F8E" w:rsidRPr="00CD1FB5" w:rsidRDefault="006E1F8E" w:rsidP="006E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Usługi asystencji osobistej osoby</w:t>
      </w:r>
      <w:r w:rsidR="002C3AD1">
        <w:rPr>
          <w:rFonts w:ascii="Times New Roman" w:hAnsi="Times New Roman" w:cs="Times New Roman"/>
          <w:sz w:val="24"/>
          <w:szCs w:val="24"/>
        </w:rPr>
        <w:t xml:space="preserve"> </w:t>
      </w:r>
      <w:r w:rsidR="005E7250">
        <w:rPr>
          <w:rFonts w:ascii="Times New Roman" w:hAnsi="Times New Roman" w:cs="Times New Roman"/>
          <w:sz w:val="24"/>
          <w:szCs w:val="24"/>
        </w:rPr>
        <w:t xml:space="preserve">z </w:t>
      </w:r>
      <w:r w:rsidRPr="00CD1FB5">
        <w:rPr>
          <w:rFonts w:ascii="Times New Roman" w:hAnsi="Times New Roman" w:cs="Times New Roman"/>
          <w:sz w:val="24"/>
          <w:szCs w:val="24"/>
        </w:rPr>
        <w:t xml:space="preserve">niepełnosprawnością </w:t>
      </w:r>
      <w:r>
        <w:rPr>
          <w:rFonts w:ascii="Times New Roman" w:hAnsi="Times New Roman" w:cs="Times New Roman"/>
          <w:sz w:val="24"/>
          <w:szCs w:val="24"/>
        </w:rPr>
        <w:t>będą świadczone na podstawie</w:t>
      </w:r>
      <w:r w:rsidR="002C3AD1">
        <w:rPr>
          <w:rFonts w:ascii="Times New Roman" w:hAnsi="Times New Roman" w:cs="Times New Roman"/>
          <w:sz w:val="24"/>
          <w:szCs w:val="24"/>
        </w:rPr>
        <w:t xml:space="preserve"> przedłożonej przez Panią/ Pana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AD1">
        <w:rPr>
          <w:rFonts w:ascii="Times New Roman" w:hAnsi="Times New Roman" w:cs="Times New Roman"/>
          <w:i/>
          <w:iCs/>
          <w:sz w:val="24"/>
          <w:szCs w:val="24"/>
        </w:rPr>
        <w:t>Karty zakresu czynności w ramach usług asystencji osobistej do Programu „</w:t>
      </w:r>
      <w:r w:rsidR="002C3AD1" w:rsidRPr="002C3A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C3AD1">
        <w:rPr>
          <w:rFonts w:ascii="Times New Roman" w:hAnsi="Times New Roman" w:cs="Times New Roman"/>
          <w:i/>
          <w:iCs/>
          <w:sz w:val="24"/>
          <w:szCs w:val="24"/>
        </w:rPr>
        <w:t xml:space="preserve">systent osobisty osoby z niepełnosprawnością” dla Jednostek Samorządu Terytorialnego- edycja 2025 </w:t>
      </w:r>
      <w:r w:rsidR="002C3A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FB5">
        <w:rPr>
          <w:rFonts w:ascii="Times New Roman" w:hAnsi="Times New Roman" w:cs="Times New Roman"/>
          <w:sz w:val="24"/>
          <w:szCs w:val="24"/>
        </w:rPr>
        <w:t>polega</w:t>
      </w:r>
      <w:r w:rsidR="002C3AD1">
        <w:rPr>
          <w:rFonts w:ascii="Times New Roman" w:hAnsi="Times New Roman" w:cs="Times New Roman"/>
          <w:sz w:val="24"/>
          <w:szCs w:val="24"/>
        </w:rPr>
        <w:t xml:space="preserve">ć  będą </w:t>
      </w:r>
      <w:r w:rsidRPr="00CD1FB5">
        <w:rPr>
          <w:rFonts w:ascii="Times New Roman" w:hAnsi="Times New Roman" w:cs="Times New Roman"/>
          <w:sz w:val="24"/>
          <w:szCs w:val="24"/>
        </w:rPr>
        <w:t xml:space="preserve"> na wspieraniu przez asystenta osoby z niepełnosprawnością w różnych sferach życia, w tym:</w:t>
      </w:r>
    </w:p>
    <w:p w14:paraId="6EC5DE65" w14:textId="77777777" w:rsidR="006E1F8E" w:rsidRPr="00CD1FB5" w:rsidRDefault="006E1F8E" w:rsidP="006E1F8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wsparcia uczestnika w czynnościach samoobsługowych, w tym w utrzymaniu higieny osobistej;</w:t>
      </w:r>
    </w:p>
    <w:p w14:paraId="37F1C12D" w14:textId="77777777" w:rsidR="006E1F8E" w:rsidRPr="00CD1FB5" w:rsidRDefault="006E1F8E" w:rsidP="006E1F8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wsparcia uczestnika w prowadzeniu gospodarstwa domowego i wypełnianiu ról w rodzinie;</w:t>
      </w:r>
    </w:p>
    <w:p w14:paraId="508CB82F" w14:textId="77777777" w:rsidR="006E1F8E" w:rsidRPr="00CD1FB5" w:rsidRDefault="006E1F8E" w:rsidP="006E1F8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wsparcia uczestnika w przemieszczaniu się poza miejscem zamieszkania;</w:t>
      </w:r>
    </w:p>
    <w:p w14:paraId="4182BEF0" w14:textId="77777777" w:rsidR="006E1F8E" w:rsidRPr="00CD1FB5" w:rsidRDefault="006E1F8E" w:rsidP="006E1F8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wsparcia uczestnika w podejmowaniu aktywności życiowej i komunikowaniu się z otoczeniem.</w:t>
      </w:r>
    </w:p>
    <w:p w14:paraId="0E05EF47" w14:textId="77777777" w:rsidR="00042685" w:rsidRDefault="00042685" w:rsidP="00042685">
      <w:pPr>
        <w:pStyle w:val="Standard"/>
        <w:widowControl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………………………………….</w:t>
      </w:r>
    </w:p>
    <w:p w14:paraId="14B92C4B" w14:textId="77777777" w:rsidR="00042685" w:rsidRDefault="00042685" w:rsidP="00042685">
      <w:pPr>
        <w:pStyle w:val="Standard"/>
        <w:widowControl/>
        <w:spacing w:line="276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 podpis Kierownika Ośrodka)</w:t>
      </w:r>
    </w:p>
    <w:p w14:paraId="41539581" w14:textId="33776207" w:rsidR="00A216A5" w:rsidRPr="00A216A5" w:rsidRDefault="00A216A5" w:rsidP="00D93FFB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47FE2E5" w14:textId="77777777" w:rsidR="00D93FFB" w:rsidRPr="00EE3963" w:rsidRDefault="00D93FFB" w:rsidP="00D93FFB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EE3963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POUCZENIE</w:t>
      </w:r>
    </w:p>
    <w:p w14:paraId="44EF2061" w14:textId="77777777" w:rsidR="00EE3963" w:rsidRPr="00EE3963" w:rsidRDefault="00EE3963" w:rsidP="00EE396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>W ramach Programu „Asystent osobisty osoby z niepełnosprawnością” dla Jednostek Samorządu Terytorialnego- edycja 2025 Uczestnikowi przysługują niżej wymienione prawa i obowiązkami:</w:t>
      </w:r>
    </w:p>
    <w:p w14:paraId="24B9F6A4" w14:textId="77777777" w:rsidR="00EE3963" w:rsidRPr="00EE3963" w:rsidRDefault="00EE3963" w:rsidP="00EE3963">
      <w:pPr>
        <w:pStyle w:val="Bezodstpw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E3963">
        <w:rPr>
          <w:rFonts w:ascii="Times New Roman" w:hAnsi="Times New Roman" w:cs="Times New Roman"/>
          <w:b/>
          <w:bCs/>
          <w:sz w:val="16"/>
          <w:szCs w:val="16"/>
        </w:rPr>
        <w:t xml:space="preserve">Prawa wynikające z przyznania usług asystencji osobistej: </w:t>
      </w:r>
    </w:p>
    <w:p w14:paraId="0D37BD69" w14:textId="058CDF74" w:rsidR="00EE3963" w:rsidRPr="00EE3963" w:rsidRDefault="00EE3963" w:rsidP="00EE3963">
      <w:pPr>
        <w:pStyle w:val="Bezodstpw"/>
        <w:numPr>
          <w:ilvl w:val="3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Uczestnik Programu do wsparcia w formie usługi asystentury osobistej kwalifikowany jest przez Realizatora Programu tj. Miejskiego Ośrodka Pomocy Społecznej w Lubawie na podstawie </w:t>
      </w:r>
      <w:r w:rsidRPr="00EE3963">
        <w:rPr>
          <w:rFonts w:ascii="Times New Roman" w:hAnsi="Times New Roman" w:cs="Times New Roman"/>
          <w:i/>
          <w:iCs/>
          <w:sz w:val="16"/>
          <w:szCs w:val="16"/>
        </w:rPr>
        <w:t>Karty zgłoszenia do Programu „Asystent osobisty osoby z niepełnosprawnością” dla Jednostek Samorządu Terytorialnego- edycja 2025</w:t>
      </w:r>
      <w:r w:rsidRPr="00EE3963">
        <w:rPr>
          <w:rFonts w:ascii="Times New Roman" w:hAnsi="Times New Roman" w:cs="Times New Roman"/>
          <w:sz w:val="16"/>
          <w:szCs w:val="16"/>
        </w:rPr>
        <w:t xml:space="preserve"> oraz zasad rekrutacji przyjętych przez Realizatora przyjętych w Regulaminie </w:t>
      </w:r>
      <w:r w:rsidRPr="00EE3963">
        <w:rPr>
          <w:rFonts w:ascii="Times New Roman" w:hAnsi="Times New Roman" w:cs="Times New Roman"/>
          <w:bCs/>
          <w:sz w:val="16"/>
          <w:szCs w:val="16"/>
        </w:rPr>
        <w:t xml:space="preserve">Programu „Asystent osobisty osoby z niepełnosprawnością” dla Jednostek Samorządu Terytorialnego”- edycja 2025 </w:t>
      </w:r>
      <w:r w:rsidRPr="00EE3963">
        <w:rPr>
          <w:rFonts w:ascii="Times New Roman" w:hAnsi="Times New Roman" w:cs="Times New Roman"/>
          <w:sz w:val="16"/>
          <w:szCs w:val="16"/>
        </w:rPr>
        <w:t>w gminie Miejskiej Lubawa realizowanego przez Miejski Ośrodek Pomocy Społecznej w Lubawie.</w:t>
      </w:r>
    </w:p>
    <w:p w14:paraId="2E6A11BA" w14:textId="08652210" w:rsidR="00EE3963" w:rsidRPr="00EE3963" w:rsidRDefault="00EE3963" w:rsidP="00EE3963">
      <w:pPr>
        <w:pStyle w:val="Bezodstpw"/>
        <w:numPr>
          <w:ilvl w:val="3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>Uczestnik ma  prawo do bezpłatnego udziału w Programie i korzystania z</w:t>
      </w:r>
      <w:r w:rsidR="00970DC2">
        <w:rPr>
          <w:rFonts w:ascii="Times New Roman" w:hAnsi="Times New Roman" w:cs="Times New Roman"/>
          <w:sz w:val="16"/>
          <w:szCs w:val="16"/>
        </w:rPr>
        <w:t>e</w:t>
      </w:r>
      <w:r w:rsidRPr="00EE3963">
        <w:rPr>
          <w:rFonts w:ascii="Times New Roman" w:hAnsi="Times New Roman" w:cs="Times New Roman"/>
          <w:sz w:val="16"/>
          <w:szCs w:val="16"/>
        </w:rPr>
        <w:t xml:space="preserve"> wsparcia w formie asystencji osobistej  przydzielonego przez Realizatora Programu, a zakres czynności i ich zakres godzinowy w ramach usług w ramach asystencji osobistej uzależniony jest  od osobistej sytuacji osoby z niepełnosprawnością z uwzględnieniem stopnia i rodzaju niepełnosprawności, z zastrzeżeniem limitów godzin określonych w Programie.</w:t>
      </w:r>
    </w:p>
    <w:p w14:paraId="3636E955" w14:textId="3A81F992" w:rsidR="00EE3963" w:rsidRPr="00EE3963" w:rsidRDefault="00EE3963" w:rsidP="00EE3963">
      <w:pPr>
        <w:pStyle w:val="Bezodstpw"/>
        <w:numPr>
          <w:ilvl w:val="3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>Uczestnik ma  prawo do korzystania z usług asystencji osobistej wyłącznie na terytorium Rzeczypospolitej Polskiej na terenie gminy zamiesz</w:t>
      </w:r>
      <w:r w:rsidR="00970DC2">
        <w:rPr>
          <w:rFonts w:ascii="Times New Roman" w:hAnsi="Times New Roman" w:cs="Times New Roman"/>
          <w:sz w:val="16"/>
          <w:szCs w:val="16"/>
        </w:rPr>
        <w:t>k</w:t>
      </w:r>
      <w:r w:rsidRPr="00EE3963">
        <w:rPr>
          <w:rFonts w:ascii="Times New Roman" w:hAnsi="Times New Roman" w:cs="Times New Roman"/>
          <w:sz w:val="16"/>
          <w:szCs w:val="16"/>
        </w:rPr>
        <w:t>ania tj. gminy  miejskiej Lubawa. Korzystanie z wsparcia na terenie innej gminy właściwego z</w:t>
      </w:r>
      <w:r w:rsidR="00A746BC">
        <w:rPr>
          <w:rFonts w:ascii="Times New Roman" w:hAnsi="Times New Roman" w:cs="Times New Roman"/>
          <w:sz w:val="16"/>
          <w:szCs w:val="16"/>
        </w:rPr>
        <w:t>e</w:t>
      </w:r>
      <w:r w:rsidRPr="00EE3963">
        <w:rPr>
          <w:rFonts w:ascii="Times New Roman" w:hAnsi="Times New Roman" w:cs="Times New Roman"/>
          <w:sz w:val="16"/>
          <w:szCs w:val="16"/>
        </w:rPr>
        <w:t xml:space="preserve"> względu na zamieszkiwani</w:t>
      </w:r>
      <w:r w:rsidR="00A746BC">
        <w:rPr>
          <w:rFonts w:ascii="Times New Roman" w:hAnsi="Times New Roman" w:cs="Times New Roman"/>
          <w:sz w:val="16"/>
          <w:szCs w:val="16"/>
        </w:rPr>
        <w:t>e</w:t>
      </w:r>
      <w:r w:rsidRPr="00EE3963">
        <w:rPr>
          <w:rFonts w:ascii="Times New Roman" w:hAnsi="Times New Roman" w:cs="Times New Roman"/>
          <w:sz w:val="16"/>
          <w:szCs w:val="16"/>
        </w:rPr>
        <w:t xml:space="preserve"> możliwe jest tylko w przypadku zawartego porozumienia pomiędzy zainteresowanymi jednostkami samorządu terytorialnego. Usługa asystencji osobistej na terenie szkoły lub placówki oświatowej może być realizowana wyłącznie w przypadku, gdy szkoła nie zapewnia tej usługi. </w:t>
      </w:r>
    </w:p>
    <w:p w14:paraId="73A236C5" w14:textId="6C9463AE" w:rsidR="00EE3963" w:rsidRPr="00EE3963" w:rsidRDefault="00EE3963" w:rsidP="00EE3963">
      <w:pPr>
        <w:pStyle w:val="Bezodstpw"/>
        <w:numPr>
          <w:ilvl w:val="3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lastRenderedPageBreak/>
        <w:t xml:space="preserve">Uczestnik ma prawo do korzystania z usługi asystencji osobistej realizowanej przez 24 godziny na dobę, 7 dni w tygodniu, przy czym przez tego samego asystenta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 </w:t>
      </w:r>
    </w:p>
    <w:p w14:paraId="311C1C0D" w14:textId="77777777" w:rsidR="00EE3963" w:rsidRPr="00EE3963" w:rsidRDefault="00EE3963" w:rsidP="00EE3963">
      <w:pPr>
        <w:pStyle w:val="Bezodstpw"/>
        <w:numPr>
          <w:ilvl w:val="3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Uczestnik ma prawo do korzystania z usługi asystencji osobistej realizowanej wyłącznie na rzecz osoby z niepełnosprawnością, na podstawie decyzji osoby lub opiekuna prawnego, a nie dla osób trzecich, w tym członków rodziny osoby z niepełnosprawnością i usługi te polegają wyłącznie na udzielaniu pomocy i wsparcia osobie z niepełnosprawnością w zakresie wsparcia określonego w programie i wskazanych w </w:t>
      </w:r>
      <w:r w:rsidRPr="00EE3963">
        <w:rPr>
          <w:rFonts w:ascii="Times New Roman" w:hAnsi="Times New Roman" w:cs="Times New Roman"/>
          <w:i/>
          <w:iCs/>
          <w:sz w:val="16"/>
          <w:szCs w:val="16"/>
        </w:rPr>
        <w:t>Kacie zakresu czynności w ramach usług asystencji osobistej do Programu „Asystent osobisty osoby z niepełnosprawnością” dla Jednostek Samorządu Terytorialnego- edycja 2025.</w:t>
      </w:r>
    </w:p>
    <w:p w14:paraId="1E6CFB90" w14:textId="51091710" w:rsidR="00EE3963" w:rsidRPr="00EE3963" w:rsidRDefault="00EE3963" w:rsidP="00EE3963">
      <w:pPr>
        <w:pStyle w:val="Bezodstpw"/>
        <w:numPr>
          <w:ilvl w:val="3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>Uczestnik Programu ma prawo wyboru osoby, która będzie świadczyć usługi asystentury osobistej poprzez wskazanie osoby do świadczenia asystencji osobistej w ramach Programu „Asystent osobisty osoby z niepełnosprawnością” dla Jednostek Samorządu Terytorialnego - edycja 2025 z wyłączeniem członków rodziny, którymi zgodnie z Programem i wytycznymi Ministerstwa Rodziny, Pracy i Polityki Społecznej są wstępni oraz zstępni, krewn</w:t>
      </w:r>
      <w:r w:rsidR="00970DC2">
        <w:rPr>
          <w:rFonts w:ascii="Times New Roman" w:hAnsi="Times New Roman" w:cs="Times New Roman"/>
          <w:sz w:val="16"/>
          <w:szCs w:val="16"/>
        </w:rPr>
        <w:t>i</w:t>
      </w:r>
      <w:r w:rsidRPr="00EE3963">
        <w:rPr>
          <w:rFonts w:ascii="Times New Roman" w:hAnsi="Times New Roman" w:cs="Times New Roman"/>
          <w:sz w:val="16"/>
          <w:szCs w:val="16"/>
        </w:rPr>
        <w:t xml:space="preserve"> w linii bocznej, małżonek, wstępn</w:t>
      </w:r>
      <w:r w:rsidR="00970DC2">
        <w:rPr>
          <w:rFonts w:ascii="Times New Roman" w:hAnsi="Times New Roman" w:cs="Times New Roman"/>
          <w:sz w:val="16"/>
          <w:szCs w:val="16"/>
        </w:rPr>
        <w:t>i</w:t>
      </w:r>
      <w:r w:rsidRPr="00EE3963">
        <w:rPr>
          <w:rFonts w:ascii="Times New Roman" w:hAnsi="Times New Roman" w:cs="Times New Roman"/>
          <w:sz w:val="16"/>
          <w:szCs w:val="16"/>
        </w:rPr>
        <w:t xml:space="preserve"> oraz zstępn</w:t>
      </w:r>
      <w:r w:rsidR="00970DC2">
        <w:rPr>
          <w:rFonts w:ascii="Times New Roman" w:hAnsi="Times New Roman" w:cs="Times New Roman"/>
          <w:sz w:val="16"/>
          <w:szCs w:val="16"/>
        </w:rPr>
        <w:t>i</w:t>
      </w:r>
      <w:r w:rsidRPr="00EE3963">
        <w:rPr>
          <w:rFonts w:ascii="Times New Roman" w:hAnsi="Times New Roman" w:cs="Times New Roman"/>
          <w:sz w:val="16"/>
          <w:szCs w:val="16"/>
        </w:rPr>
        <w:t xml:space="preserve"> małżonka,  krewn</w:t>
      </w:r>
      <w:r w:rsidR="00970DC2">
        <w:rPr>
          <w:rFonts w:ascii="Times New Roman" w:hAnsi="Times New Roman" w:cs="Times New Roman"/>
          <w:sz w:val="16"/>
          <w:szCs w:val="16"/>
        </w:rPr>
        <w:t>i</w:t>
      </w:r>
      <w:r w:rsidRPr="00EE3963">
        <w:rPr>
          <w:rFonts w:ascii="Times New Roman" w:hAnsi="Times New Roman" w:cs="Times New Roman"/>
          <w:sz w:val="16"/>
          <w:szCs w:val="16"/>
        </w:rPr>
        <w:t xml:space="preserve"> w linii bocznej małżonka, zięć, synowa, macocha, ojczym oraz inne osoby pozostające we wspólnym pożyciu, a także osoby pozostające w stosunku przysposobienia z uczestnikiem. W przypadku nie wskazania przez uczestnika osoby do realizacji usługi asystenckiej Gmina może wskazać osobę z uwzględnieniem wymagań określonych w Programie. Decyzję w zakresie wyboru zatrudnienia osoby świadczącej asystenturę osobistą podejmuje realizator Programu.</w:t>
      </w:r>
    </w:p>
    <w:p w14:paraId="55FB78CF" w14:textId="77777777" w:rsidR="00EE3963" w:rsidRPr="00EE3963" w:rsidRDefault="00EE3963" w:rsidP="00EE3963">
      <w:pPr>
        <w:pStyle w:val="Bezodstpw"/>
        <w:numPr>
          <w:ilvl w:val="3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W ramach Programu asystent towarzyszący uczestnikowi może ubiegać się o zwrot  kosztu zakupu jednorazowych biletów komunikacji publicznej/ prywatnej oraz kosztów zakupu biletów wstępu na wydarzenia kulturalne, rozrywkowe, sportowe lub społeczne itp., które dotyczą realizacji usługi wymienionej treści Programu i muszą być udokumentowane w formie biletu, rachunku, paragonu albo faktury, dokumentujących wydatek. W tej samej formie musi zostać udokumentowany fakt przejazdu lub uczestnictwa w wydarzeniu przez uczestnika, któremu towarzyszy asystent, o ile przejazd lub uczestnictwo w wydarzeniu przez uczestnika nie jest nieodpłatny/e, co musi zostać również udokumentowane. </w:t>
      </w:r>
      <w:r w:rsidRPr="00EE3963">
        <w:rPr>
          <w:rFonts w:ascii="Times New Roman" w:hAnsi="Times New Roman" w:cs="Times New Roman"/>
          <w:sz w:val="16"/>
          <w:szCs w:val="16"/>
          <w:u w:val="single"/>
        </w:rPr>
        <w:t>Koszt przejazdów asystentów w związku z wyjazdami, które dotyczą realizacji usług wymienionych w treści Programu jest uznawany wyłącznie w przypadku jednoczesnego przejazdu asystenta i uczestnika.</w:t>
      </w:r>
      <w:r w:rsidRPr="00EE3963">
        <w:rPr>
          <w:rFonts w:ascii="Times New Roman" w:hAnsi="Times New Roman" w:cs="Times New Roman"/>
          <w:sz w:val="16"/>
          <w:szCs w:val="16"/>
        </w:rPr>
        <w:t xml:space="preserve">  Wydatki, o których mowa mogą zostać uwzględnione do kwoty 300 zł miesięcznie na asystenta wykonującego usługę asystencji osobistej dla jednej osoby z niepełnosprawnością lub nie większe niż 500 zł miesięcznie na asystenta pod warunkiem, że wykonuje on usługę asystencji osobistej dla więcej niż jednej osoby z niepełnosprawnością oraz gdy koszty te związane są ze świadczeniem usług asystencji osobistej dla więcej niż jednej osoby z niepełnosprawnością. </w:t>
      </w:r>
    </w:p>
    <w:p w14:paraId="2B569190" w14:textId="77777777" w:rsidR="00EE3963" w:rsidRPr="00EE3963" w:rsidRDefault="00EE3963" w:rsidP="00EE3963">
      <w:pPr>
        <w:pStyle w:val="Bezodstpw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31B1E86" w14:textId="77777777" w:rsidR="00EE3963" w:rsidRPr="00EE3963" w:rsidRDefault="00EE3963" w:rsidP="00EE3963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 </w:t>
      </w:r>
      <w:r w:rsidRPr="00EE3963">
        <w:rPr>
          <w:rFonts w:ascii="Times New Roman" w:hAnsi="Times New Roman" w:cs="Times New Roman"/>
          <w:b/>
          <w:bCs/>
          <w:sz w:val="16"/>
          <w:szCs w:val="16"/>
        </w:rPr>
        <w:t>Obowiązki wynikające z przyznania usług asystentury osobistej:</w:t>
      </w:r>
    </w:p>
    <w:p w14:paraId="326ED305" w14:textId="044E772A" w:rsidR="00EE3963" w:rsidRPr="00EE3963" w:rsidRDefault="00EE3963" w:rsidP="00EE3963">
      <w:pPr>
        <w:pStyle w:val="Bezodstpw"/>
        <w:numPr>
          <w:ilvl w:val="3"/>
          <w:numId w:val="2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Osoba zakwalifikowana do Programu zobowiązana jest do zapoznania się z treścią Programu „Asystent osobisty osoby z niepełnosprawnością” dla Jednostek Samorządu Terytorialnego – edycja 2025 oraz do respektowania zasad Regulaminu </w:t>
      </w:r>
      <w:r w:rsidRPr="00EE3963">
        <w:rPr>
          <w:rFonts w:ascii="Times New Roman" w:hAnsi="Times New Roman" w:cs="Times New Roman"/>
          <w:bCs/>
          <w:sz w:val="16"/>
          <w:szCs w:val="16"/>
        </w:rPr>
        <w:t xml:space="preserve">Programu „Asystent osobisty osoby z niepełnosprawnością” dla Jednostek Samorządu Terytorialnego”- edycja 2025 </w:t>
      </w:r>
      <w:r w:rsidRPr="00EE3963">
        <w:rPr>
          <w:rFonts w:ascii="Times New Roman" w:hAnsi="Times New Roman" w:cs="Times New Roman"/>
          <w:sz w:val="16"/>
          <w:szCs w:val="16"/>
        </w:rPr>
        <w:t>w gminie Miejskiej Lubawa realizowanego przez Miejski Ośrodek Pomocy Społecznej w Lubawie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60A24693" w14:textId="77777777" w:rsidR="00EE3963" w:rsidRPr="00EE3963" w:rsidRDefault="00EE3963" w:rsidP="00EE3963">
      <w:pPr>
        <w:pStyle w:val="Bezodstpw"/>
        <w:numPr>
          <w:ilvl w:val="3"/>
          <w:numId w:val="2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Uczestnik Programu zobowiązany jest do niezwłocznego poinformowania realizatora Programu o wszelkich zmianach mających wpływ na prawo do korzystania z usług asystenta albo na wymiar limitu godzin usług asystentury osobistej (np. utrata statusu osoby z niepełnosprawnością, zmiana stopnia niepełnosprawności, korzystania w danym roku kalendarzowym z usług asystencji osobistej finansowanych ze środków z Funduszu w ramach innych programów Ministerstwa dotyczących usług asystencji osobistej) nie później niż 7 dni od dnia nastąpienia zmiany. Zmiana stopnia niepełnosprawności uczestnika lub korzystanie przez uczestnika w danym roku kalendarzowym z usług asystencji osobistej finansowanych ze środków z Funduszu w ramach innych programów Ministerstwa będzie skutkować zmianą przysługującego uczestnikowi limitu godzin usługi asystencji osobistej finansowanych ze środków z Funduszu w ramach Programu w danym roku kalendarzowym. Nowy limit godzin będzie ustalony od dnia, w którym nastąpiły zmiany ww. okoliczności. </w:t>
      </w:r>
    </w:p>
    <w:p w14:paraId="4C7A547C" w14:textId="77777777" w:rsidR="00EE3963" w:rsidRPr="00EE3963" w:rsidRDefault="00EE3963" w:rsidP="00EE3963">
      <w:pPr>
        <w:pStyle w:val="Bezodstpw"/>
        <w:numPr>
          <w:ilvl w:val="3"/>
          <w:numId w:val="2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W przypadku zmiany miejsca zamieszkania uczestnik Programu zobowiązany jest do złożenia </w:t>
      </w:r>
      <w:r w:rsidRPr="00EE3963">
        <w:rPr>
          <w:rFonts w:ascii="Times New Roman" w:hAnsi="Times New Roman" w:cs="Times New Roman"/>
          <w:i/>
          <w:iCs/>
          <w:sz w:val="16"/>
          <w:szCs w:val="16"/>
        </w:rPr>
        <w:t>Rezygnacji z uczestnictwa w Programie „Asystent osobisty osoby z niepełnosprawnością” dla Jednostek Samorządu Terytorialnego - edycja 2025.</w:t>
      </w:r>
    </w:p>
    <w:p w14:paraId="0C080625" w14:textId="77777777" w:rsidR="00EE3963" w:rsidRPr="00EE3963" w:rsidRDefault="00EE3963" w:rsidP="00EE3963">
      <w:pPr>
        <w:pStyle w:val="Bezodstpw"/>
        <w:numPr>
          <w:ilvl w:val="3"/>
          <w:numId w:val="2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Uczestnik programu ma obowiązek uczestnictwa w zaplanowanych wobec niego formach wsparcia oraz comiesięcznego rozliczania usług asystencji osobistej na podstawie wypełnionej </w:t>
      </w:r>
      <w:r w:rsidRPr="00EE3963">
        <w:rPr>
          <w:rFonts w:ascii="Times New Roman" w:hAnsi="Times New Roman" w:cs="Times New Roman"/>
          <w:i/>
          <w:iCs/>
          <w:sz w:val="16"/>
          <w:szCs w:val="16"/>
        </w:rPr>
        <w:t>Karty realizacji usług asystencji osobistej w ramach Programu „Asystent osobisty osoby z niepełnosprawnością” dla Jednostek Samorządu Terytorialnego - edycja 2025</w:t>
      </w:r>
      <w:r w:rsidRPr="00EE3963">
        <w:rPr>
          <w:rFonts w:ascii="Times New Roman" w:hAnsi="Times New Roman" w:cs="Times New Roman"/>
          <w:sz w:val="16"/>
          <w:szCs w:val="16"/>
        </w:rPr>
        <w:t xml:space="preserve"> oraz  wcześniejszego poinformowania osoby świadczącej usługę o nieobecności w terminie umówionego spotkania.</w:t>
      </w:r>
    </w:p>
    <w:p w14:paraId="2AE07EE7" w14:textId="77777777" w:rsidR="00EE3963" w:rsidRDefault="00EE3963" w:rsidP="00EE3963">
      <w:pPr>
        <w:pStyle w:val="Bezodstpw"/>
        <w:numPr>
          <w:ilvl w:val="3"/>
          <w:numId w:val="2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 xml:space="preserve">Uczestnik ma obowiązek wypełniania dokumentów związanych z realizacją programu „Asystent osobisty osoby z niepełnosprawnością" dla Jednostek Samorządu Terytorialnego – edycja 2025 </w:t>
      </w:r>
      <w:r w:rsidRPr="00EE3963">
        <w:rPr>
          <w:rFonts w:ascii="Times New Roman" w:hAnsi="Times New Roman" w:cs="Times New Roman"/>
          <w:bCs/>
          <w:sz w:val="16"/>
          <w:szCs w:val="16"/>
        </w:rPr>
        <w:t>oraz umożliwienie monitorowania i kontrolowanie realizacji usługi przez realizatora Programu w miejscu realizacji usługi.</w:t>
      </w:r>
    </w:p>
    <w:p w14:paraId="01712602" w14:textId="2750179A" w:rsidR="00EE3963" w:rsidRPr="00EE3963" w:rsidRDefault="00EE3963" w:rsidP="00EE3963">
      <w:pPr>
        <w:pStyle w:val="Bezodstpw"/>
        <w:numPr>
          <w:ilvl w:val="3"/>
          <w:numId w:val="2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E3963">
        <w:rPr>
          <w:rFonts w:ascii="Times New Roman" w:hAnsi="Times New Roman" w:cs="Times New Roman"/>
          <w:sz w:val="16"/>
          <w:szCs w:val="16"/>
        </w:rPr>
        <w:t>Uczestnik ma obowiązek przestrzegania, że w trakcie realizacji usług asystencji osobistej nie mogą być świadczone usługi opiekuńcze lub specjalistyczne usługi opiekuńcze, o których mowa w ustawie z dnia 12 marca 2004 r. o pomocy społecznej, inne usługi finansowane w ramach środków Funduszu albo finansowane przez Państwowy Fundusz Rehabilitacji Osób Niepełnosprawnych lub usługi obejmujące analogiczne wsparcie do usługi asystenta osobistego osoby z niepełnosprawnością finansowane ze środków publicznych.</w:t>
      </w:r>
    </w:p>
    <w:p w14:paraId="6CCBD624" w14:textId="77777777" w:rsidR="00EE3963" w:rsidRPr="00EE3963" w:rsidRDefault="00EE3963" w:rsidP="00EE396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E5C2767" w14:textId="77777777" w:rsidR="00042685" w:rsidRDefault="00042685" w:rsidP="0004268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5D683B2" w14:textId="77777777" w:rsidR="005328CC" w:rsidRDefault="005328CC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  <w:sectPr w:rsidR="005328CC" w:rsidSect="00487E5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276" w:header="708" w:footer="708" w:gutter="0"/>
          <w:pgNumType w:start="0"/>
          <w:cols w:space="708"/>
          <w:titlePg/>
          <w:docGrid w:linePitch="360"/>
        </w:sectPr>
      </w:pPr>
      <w:bookmarkStart w:id="33" w:name="_Hlk162264191"/>
      <w:bookmarkEnd w:id="26"/>
      <w:bookmarkEnd w:id="27"/>
      <w:bookmarkEnd w:id="30"/>
    </w:p>
    <w:bookmarkEnd w:id="31"/>
    <w:p w14:paraId="32B095B1" w14:textId="71E85B20" w:rsidR="008B6D6E" w:rsidRPr="00DA592A" w:rsidRDefault="008B6D6E" w:rsidP="005328CC">
      <w:pPr>
        <w:pStyle w:val="Bezodstpw"/>
        <w:ind w:firstLine="10632"/>
        <w:rPr>
          <w:rFonts w:ascii="Times New Roman" w:hAnsi="Times New Roman"/>
          <w:sz w:val="12"/>
          <w:szCs w:val="16"/>
        </w:rPr>
      </w:pPr>
      <w:r w:rsidRPr="00DA592A">
        <w:rPr>
          <w:rFonts w:ascii="Times New Roman" w:hAnsi="Times New Roman"/>
          <w:sz w:val="12"/>
          <w:szCs w:val="16"/>
        </w:rPr>
        <w:lastRenderedPageBreak/>
        <w:t xml:space="preserve">Załącznik nr </w:t>
      </w:r>
      <w:r w:rsidR="00731543" w:rsidRPr="00DA592A">
        <w:rPr>
          <w:rFonts w:ascii="Times New Roman" w:hAnsi="Times New Roman"/>
          <w:sz w:val="12"/>
          <w:szCs w:val="16"/>
        </w:rPr>
        <w:t>8</w:t>
      </w:r>
      <w:r w:rsidRPr="00DA592A">
        <w:rPr>
          <w:rFonts w:ascii="Times New Roman" w:hAnsi="Times New Roman"/>
          <w:sz w:val="12"/>
          <w:szCs w:val="16"/>
        </w:rPr>
        <w:t xml:space="preserve">  do </w:t>
      </w:r>
    </w:p>
    <w:p w14:paraId="575937DA" w14:textId="77777777" w:rsidR="00AA4DCE" w:rsidRPr="00DA592A" w:rsidRDefault="00AA4DCE" w:rsidP="005328CC">
      <w:pPr>
        <w:pStyle w:val="Style7"/>
        <w:widowControl/>
        <w:ind w:left="1080" w:firstLine="9498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14C097DD" w14:textId="77777777" w:rsidR="00AA4DCE" w:rsidRPr="00DA592A" w:rsidRDefault="00AA4DCE" w:rsidP="005328CC">
      <w:pPr>
        <w:pStyle w:val="Style7"/>
        <w:widowControl/>
        <w:ind w:left="1080" w:firstLine="9498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3B8EC1D1" w14:textId="2B3000C6" w:rsidR="00AA4DCE" w:rsidRPr="00DA592A" w:rsidRDefault="00AA4DCE" w:rsidP="005328CC">
      <w:pPr>
        <w:pStyle w:val="Style7"/>
        <w:widowControl/>
        <w:ind w:left="1080" w:firstLine="9498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>Terytorialnego”- edycja 202</w:t>
      </w:r>
      <w:r w:rsidR="005328CC" w:rsidRPr="00DA592A">
        <w:rPr>
          <w:rFonts w:cs="Times New Roman"/>
          <w:bCs/>
          <w:sz w:val="12"/>
          <w:szCs w:val="16"/>
        </w:rPr>
        <w:t>5</w:t>
      </w:r>
      <w:r w:rsidRPr="00DA592A">
        <w:rPr>
          <w:rFonts w:cs="Times New Roman"/>
          <w:bCs/>
          <w:sz w:val="12"/>
          <w:szCs w:val="16"/>
        </w:rPr>
        <w:t xml:space="preserve">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6EAE422B" w14:textId="77777777" w:rsidR="00AA4DCE" w:rsidRPr="00DA592A" w:rsidRDefault="00AA4DCE" w:rsidP="005328CC">
      <w:pPr>
        <w:pStyle w:val="Style7"/>
        <w:widowControl/>
        <w:ind w:left="1080" w:firstLine="9498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2E2D6442" w14:textId="77777777" w:rsidR="00AA4DCE" w:rsidRPr="00DA592A" w:rsidRDefault="00AA4DCE" w:rsidP="005328CC">
      <w:pPr>
        <w:pStyle w:val="Style7"/>
        <w:widowControl/>
        <w:ind w:left="1080" w:firstLine="9498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45716CD2" w14:textId="77777777" w:rsidR="008B6D6E" w:rsidRPr="004C7DC0" w:rsidRDefault="008B6D6E" w:rsidP="008B6D6E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672E80E" w14:textId="77777777" w:rsidR="005328CC" w:rsidRPr="004C7DC0" w:rsidRDefault="005328CC" w:rsidP="005328C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34" w:name="_Hlk188113859"/>
      <w:bookmarkEnd w:id="33"/>
      <w:r w:rsidRPr="004C7DC0">
        <w:rPr>
          <w:rFonts w:ascii="Calibri" w:hAnsi="Calibri" w:cs="Calibri"/>
          <w:b/>
          <w:sz w:val="24"/>
          <w:szCs w:val="24"/>
        </w:rPr>
        <w:t>Karta realizacji usług asysten</w:t>
      </w:r>
      <w:r>
        <w:rPr>
          <w:rFonts w:ascii="Calibri" w:hAnsi="Calibri" w:cs="Calibri"/>
          <w:b/>
          <w:sz w:val="24"/>
          <w:szCs w:val="24"/>
        </w:rPr>
        <w:t>cji osobistej</w:t>
      </w:r>
      <w:r w:rsidRPr="004C7DC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 ramach Programu</w:t>
      </w:r>
    </w:p>
    <w:p w14:paraId="313D486A" w14:textId="77777777" w:rsidR="005328CC" w:rsidRPr="004C7DC0" w:rsidRDefault="005328CC" w:rsidP="005328C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 osobisty osoby</w:t>
      </w:r>
      <w:r>
        <w:rPr>
          <w:rFonts w:ascii="Calibri" w:hAnsi="Calibri" w:cs="Calibri"/>
          <w:b/>
          <w:sz w:val="24"/>
          <w:szCs w:val="24"/>
        </w:rPr>
        <w:t xml:space="preserve"> z</w:t>
      </w:r>
      <w:r w:rsidRPr="004C7DC0">
        <w:rPr>
          <w:rFonts w:ascii="Calibri" w:hAnsi="Calibri" w:cs="Calibri"/>
          <w:b/>
          <w:sz w:val="24"/>
          <w:szCs w:val="24"/>
        </w:rPr>
        <w:t xml:space="preserve"> 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4C7DC0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4C7DC0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170FD092" w14:textId="77777777" w:rsidR="005328CC" w:rsidRPr="004C7DC0" w:rsidRDefault="005328CC" w:rsidP="005328C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54C11E25" w14:textId="77777777" w:rsidR="005328CC" w:rsidRPr="004C7DC0" w:rsidRDefault="005328CC" w:rsidP="005328CC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>:</w:t>
      </w:r>
      <w:r w:rsidRPr="004C7DC0">
        <w:rPr>
          <w:rFonts w:ascii="Calibri" w:hAnsi="Calibri" w:cs="Calibri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0FAE589F" w14:textId="77777777" w:rsidR="005328CC" w:rsidRPr="004C7DC0" w:rsidRDefault="005328CC" w:rsidP="005328CC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2E8A83CF" w14:textId="77777777" w:rsidR="005328CC" w:rsidRPr="004C7DC0" w:rsidRDefault="005328CC" w:rsidP="005328CC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12EF70F2" w14:textId="77777777" w:rsidR="005328CC" w:rsidRDefault="005328CC" w:rsidP="005328CC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Rozliczenie miesięczne wykonania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asysten</w:t>
      </w:r>
      <w:r>
        <w:rPr>
          <w:rFonts w:ascii="Calibri" w:hAnsi="Calibri" w:cs="Calibri"/>
        </w:rPr>
        <w:t>cji osobistej</w:t>
      </w:r>
      <w:r w:rsidRPr="004C7DC0">
        <w:rPr>
          <w:rFonts w:ascii="Calibri" w:hAnsi="Calibri" w:cs="Calibri"/>
        </w:rPr>
        <w:t xml:space="preserve"> w okresie od ………………….…… do ……….……………….…</w:t>
      </w:r>
      <w:r>
        <w:rPr>
          <w:rFonts w:ascii="Calibri" w:hAnsi="Calibri" w:cs="Calibri"/>
        </w:rPr>
        <w:t>……..</w:t>
      </w:r>
    </w:p>
    <w:p w14:paraId="06CCB81A" w14:textId="77777777" w:rsidR="005328CC" w:rsidRPr="004C7DC0" w:rsidRDefault="005328CC" w:rsidP="005328CC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76BF7C28" w14:textId="77777777" w:rsidR="005328CC" w:rsidRPr="004C7DC0" w:rsidRDefault="005328CC" w:rsidP="005328CC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5328CC" w:rsidRPr="004C7DC0" w14:paraId="749272A3" w14:textId="77777777" w:rsidTr="00E227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B0C02" w14:textId="77777777" w:rsidR="005328CC" w:rsidRPr="004C7DC0" w:rsidRDefault="005328CC" w:rsidP="00E2271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87DC5" w14:textId="77777777" w:rsidR="005328CC" w:rsidRPr="004C7DC0" w:rsidRDefault="005328CC" w:rsidP="00E22715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95DCEA0" w14:textId="77777777" w:rsidR="005328CC" w:rsidRPr="004C7DC0" w:rsidRDefault="005328CC" w:rsidP="00E22715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A4B8" w14:textId="77777777" w:rsidR="005328CC" w:rsidRDefault="005328CC" w:rsidP="00E22715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BD80374" w14:textId="77777777" w:rsidR="005328CC" w:rsidRPr="004C7DC0" w:rsidRDefault="005328CC" w:rsidP="00E22715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96676" w14:textId="77777777" w:rsidR="005328CC" w:rsidRPr="004C7DC0" w:rsidRDefault="005328CC" w:rsidP="00E2271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8AC974E" w14:textId="77777777" w:rsidR="005328CC" w:rsidRPr="004C7DC0" w:rsidRDefault="005328CC" w:rsidP="00E2271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0356E64" w14:textId="77777777" w:rsidR="005328CC" w:rsidRPr="004C7DC0" w:rsidRDefault="005328CC" w:rsidP="00E22715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D11C" w14:textId="77777777" w:rsidR="005328CC" w:rsidRPr="004C7DC0" w:rsidRDefault="005328CC" w:rsidP="00E22715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4DB16C3" w14:textId="77777777" w:rsidR="005328CC" w:rsidRPr="004C7DC0" w:rsidRDefault="005328CC" w:rsidP="00E22715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66B" w14:textId="77777777" w:rsidR="005328CC" w:rsidRPr="004C7DC0" w:rsidRDefault="005328CC" w:rsidP="00E22715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B087DD3" w14:textId="77777777" w:rsidR="005328CC" w:rsidRPr="004C7DC0" w:rsidRDefault="005328CC" w:rsidP="00E22715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D127" w14:textId="77777777" w:rsidR="005328CC" w:rsidRPr="004C7DC0" w:rsidRDefault="005328CC" w:rsidP="00E22715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297CCA3" w14:textId="77777777" w:rsidR="005328CC" w:rsidRPr="004C7DC0" w:rsidRDefault="005328CC" w:rsidP="00E22715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 opiekuna prawnego</w:t>
            </w:r>
          </w:p>
        </w:tc>
      </w:tr>
      <w:tr w:rsidR="005328CC" w:rsidRPr="004C7DC0" w14:paraId="287D66B1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4C6DC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DB24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04C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D9FA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EDFD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C35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0F4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3A893895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9569C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C955C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B97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A22A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C3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4BB5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5944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4614339A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C6C6B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82455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941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C0D9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845E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3F5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A57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347D8190" w14:textId="77777777" w:rsidTr="00E22715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C859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CF7B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B3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9B8F1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87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A35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25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614563AC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031C0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174AF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208F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BF69F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287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2D4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9AB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4762B9A1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DA27D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F698E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5C0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DB66F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9870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F1E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671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14036E9B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82164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5D33D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CA2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9828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43A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D92C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4AB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64F04E81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6EA2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1BCB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F365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657C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A72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92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6401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4F21A379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AA6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59E04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B14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CE8F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A62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C5C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A2E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010D9E9C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93E0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BA6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6A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59800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0C98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FD4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55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77E9302C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A7C6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3119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6ED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BD99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94C0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540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46D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2DBF266F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FB60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D613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AF41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B520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19B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CC1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84D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357B02B3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2485E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F020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C7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FF98D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9022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3021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2A3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69032974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234DB1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684FC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93BEA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0C69CE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3EFF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967F7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64008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328CC" w:rsidRPr="004C7DC0" w14:paraId="3E612583" w14:textId="77777777" w:rsidTr="00E227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29F9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F5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3D5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0D5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CE4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E2E26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8D4371" w14:textId="77777777" w:rsidR="005328CC" w:rsidRPr="004C7DC0" w:rsidRDefault="005328CC" w:rsidP="00E22715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FE8D5CD" w14:textId="77777777" w:rsidR="005328CC" w:rsidRPr="004C7DC0" w:rsidRDefault="005328CC" w:rsidP="005328CC">
      <w:pPr>
        <w:spacing w:after="0" w:line="480" w:lineRule="auto"/>
        <w:rPr>
          <w:rFonts w:ascii="Calibri" w:hAnsi="Calibri" w:cs="Calibri"/>
        </w:rPr>
      </w:pPr>
    </w:p>
    <w:p w14:paraId="125EF0B1" w14:textId="77777777" w:rsidR="005328CC" w:rsidRPr="004C7DC0" w:rsidRDefault="005328CC" w:rsidP="005328CC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 zrealizowanych godzin usług asysten</w:t>
      </w:r>
      <w:r>
        <w:rPr>
          <w:rFonts w:ascii="Calibri" w:eastAsia="Times New Roman" w:hAnsi="Calibri" w:cs="Calibri"/>
          <w:lang w:eastAsia="zh-CN"/>
        </w:rPr>
        <w:t>cji osobistej</w:t>
      </w:r>
      <w:r w:rsidRPr="004C7DC0">
        <w:rPr>
          <w:rFonts w:ascii="Calibri" w:eastAsia="Times New Roman" w:hAnsi="Calibri" w:cs="Calibri"/>
          <w:lang w:eastAsia="zh-CN"/>
        </w:rPr>
        <w:t xml:space="preserve"> w miesiącu …….………</w:t>
      </w:r>
      <w:r>
        <w:rPr>
          <w:rFonts w:ascii="Calibri" w:eastAsia="Times New Roman" w:hAnsi="Calibri" w:cs="Calibri"/>
          <w:lang w:eastAsia="zh-CN"/>
        </w:rPr>
        <w:t>……………………………….</w:t>
      </w:r>
      <w:r w:rsidRPr="004C7DC0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2025</w:t>
      </w:r>
      <w:r w:rsidRPr="004C7DC0">
        <w:rPr>
          <w:rFonts w:ascii="Calibri" w:eastAsia="Times New Roman" w:hAnsi="Calibri" w:cs="Calibri"/>
          <w:lang w:eastAsia="zh-CN"/>
        </w:rPr>
        <w:t xml:space="preserve"> r. wyniosła ……</w:t>
      </w:r>
      <w:r>
        <w:rPr>
          <w:rFonts w:ascii="Calibri" w:eastAsia="Times New Roman" w:hAnsi="Calibri" w:cs="Calibri"/>
          <w:lang w:eastAsia="zh-CN"/>
        </w:rPr>
        <w:t>………..</w:t>
      </w:r>
      <w:r w:rsidRPr="004C7DC0">
        <w:rPr>
          <w:rFonts w:ascii="Calibri" w:eastAsia="Times New Roman" w:hAnsi="Calibri" w:cs="Calibri"/>
          <w:lang w:eastAsia="zh-CN"/>
        </w:rPr>
        <w:t>…</w:t>
      </w:r>
      <w:r>
        <w:rPr>
          <w:rFonts w:ascii="Calibri" w:eastAsia="Times New Roman" w:hAnsi="Calibri" w:cs="Calibri"/>
          <w:lang w:eastAsia="zh-CN"/>
        </w:rPr>
        <w:t>…………</w:t>
      </w:r>
      <w:r w:rsidRPr="004C7DC0">
        <w:rPr>
          <w:rFonts w:ascii="Calibri" w:eastAsia="Times New Roman" w:hAnsi="Calibri" w:cs="Calibri"/>
          <w:lang w:eastAsia="zh-CN"/>
        </w:rPr>
        <w:t xml:space="preserve"> godzin.</w:t>
      </w:r>
      <w:r w:rsidRPr="004C7DC0">
        <w:rPr>
          <w:rFonts w:ascii="Calibri" w:hAnsi="Calibri" w:cs="Calibri"/>
        </w:rPr>
        <w:t xml:space="preserve"> </w:t>
      </w:r>
    </w:p>
    <w:p w14:paraId="5F447A42" w14:textId="77777777" w:rsidR="005328CC" w:rsidRPr="00A57BF5" w:rsidRDefault="005328CC" w:rsidP="005328CC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zakupu biletów komunikacji publicznej/prywatnej jednorazowych oraz </w:t>
      </w:r>
      <w:r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4C7DC0">
        <w:rPr>
          <w:rFonts w:ascii="Calibri" w:hAnsi="Calibri" w:cs="Calibri"/>
        </w:rPr>
        <w:t xml:space="preserve">zakupu biletów wstępu na wydarzenia kulturalne, </w:t>
      </w:r>
      <w:r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>wyniósł ….……………</w:t>
      </w:r>
      <w:r>
        <w:rPr>
          <w:rFonts w:ascii="Calibri" w:eastAsia="Times New Roman" w:hAnsi="Calibri" w:cs="Calibri"/>
          <w:lang w:eastAsia="zh-CN"/>
        </w:rPr>
        <w:t>….</w:t>
      </w:r>
      <w:r w:rsidRPr="00A57BF5">
        <w:rPr>
          <w:rFonts w:ascii="Calibri" w:eastAsia="Times New Roman" w:hAnsi="Calibri" w:cs="Calibri"/>
          <w:lang w:eastAsia="zh-CN"/>
        </w:rPr>
        <w:t>….. zł ‒ 300 zł miesięcznie na asystenta</w:t>
      </w:r>
      <w:r>
        <w:rPr>
          <w:rFonts w:ascii="Calibri" w:eastAsia="Times New Roman" w:hAnsi="Calibri" w:cs="Calibri"/>
          <w:lang w:eastAsia="zh-CN"/>
        </w:rPr>
        <w:t>,</w:t>
      </w:r>
      <w:r w:rsidRPr="00A57BF5">
        <w:rPr>
          <w:rFonts w:ascii="Calibri" w:eastAsia="Times New Roman" w:hAnsi="Calibri" w:cs="Calibri"/>
          <w:lang w:eastAsia="zh-CN"/>
        </w:rPr>
        <w:t xml:space="preserve"> </w:t>
      </w:r>
      <w:r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i 500 zł </w:t>
      </w:r>
      <w:r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Pr="00A57BF5">
        <w:rPr>
          <w:rFonts w:ascii="Calibri" w:eastAsia="Times New Roman" w:hAnsi="Calibri" w:cs="Calibri"/>
          <w:lang w:eastAsia="zh-CN"/>
        </w:rPr>
        <w:t>.**</w:t>
      </w:r>
    </w:p>
    <w:p w14:paraId="379F8511" w14:textId="77777777" w:rsidR="005328CC" w:rsidRPr="004C7DC0" w:rsidRDefault="005328CC" w:rsidP="005328CC">
      <w:pPr>
        <w:spacing w:after="0"/>
        <w:rPr>
          <w:rFonts w:ascii="Calibri" w:hAnsi="Calibri" w:cs="Calibri"/>
        </w:rPr>
      </w:pPr>
    </w:p>
    <w:p w14:paraId="7DC0B118" w14:textId="77777777" w:rsidR="005328CC" w:rsidRPr="004C7DC0" w:rsidRDefault="005328CC" w:rsidP="005328CC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 xml:space="preserve">……………………………….. </w:t>
      </w:r>
    </w:p>
    <w:p w14:paraId="6456D057" w14:textId="77777777" w:rsidR="005328CC" w:rsidRPr="004C7DC0" w:rsidRDefault="005328CC" w:rsidP="005328CC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718385B9" w14:textId="77777777" w:rsidR="005328CC" w:rsidRDefault="005328CC" w:rsidP="005328CC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DAE0E87" w14:textId="77777777" w:rsidR="005328CC" w:rsidRPr="0049136F" w:rsidRDefault="005328CC" w:rsidP="005328CC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797048DA" w14:textId="77777777" w:rsidR="005328CC" w:rsidRPr="004C7DC0" w:rsidRDefault="005328CC" w:rsidP="005328CC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Potwierdzam zgodność </w:t>
      </w:r>
      <w:r>
        <w:rPr>
          <w:rFonts w:ascii="Calibri" w:hAnsi="Calibri" w:cs="Calibri"/>
        </w:rPr>
        <w:t xml:space="preserve">treści </w:t>
      </w:r>
      <w:r w:rsidRPr="004C7DC0">
        <w:rPr>
          <w:rFonts w:ascii="Calibri" w:hAnsi="Calibri" w:cs="Calibri"/>
        </w:rPr>
        <w:t>karty realizacji usług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osoby </w:t>
      </w:r>
      <w:r>
        <w:rPr>
          <w:rFonts w:ascii="Calibri" w:hAnsi="Calibri" w:cs="Calibri"/>
        </w:rPr>
        <w:t xml:space="preserve">z </w:t>
      </w:r>
      <w:r w:rsidRPr="004C7D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 ze stanem faktycznym</w:t>
      </w:r>
      <w:r w:rsidRPr="004C7DC0">
        <w:rPr>
          <w:rFonts w:ascii="Calibri" w:hAnsi="Calibri" w:cs="Calibri"/>
        </w:rPr>
        <w:t>.</w:t>
      </w:r>
    </w:p>
    <w:p w14:paraId="63A7BE0B" w14:textId="77777777" w:rsidR="005328CC" w:rsidRDefault="005328CC" w:rsidP="005328CC">
      <w:pPr>
        <w:spacing w:after="0"/>
        <w:rPr>
          <w:rFonts w:ascii="Calibri" w:hAnsi="Calibri" w:cs="Calibri"/>
        </w:rPr>
      </w:pPr>
    </w:p>
    <w:p w14:paraId="353286BC" w14:textId="77777777" w:rsidR="005328CC" w:rsidRDefault="005328CC" w:rsidP="005328CC">
      <w:pPr>
        <w:spacing w:after="0"/>
        <w:rPr>
          <w:rFonts w:ascii="Calibri" w:hAnsi="Calibri" w:cs="Calibri"/>
        </w:rPr>
      </w:pPr>
    </w:p>
    <w:p w14:paraId="6E67B2DC" w14:textId="77777777" w:rsidR="005328CC" w:rsidRPr="004C7DC0" w:rsidRDefault="005328CC" w:rsidP="005328C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……………………………………………………………………..</w:t>
      </w:r>
    </w:p>
    <w:p w14:paraId="1B459696" w14:textId="77777777" w:rsidR="005328CC" w:rsidRPr="0049136F" w:rsidRDefault="005328CC" w:rsidP="005328CC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7AECB49" w14:textId="77777777" w:rsidR="005328CC" w:rsidRPr="0062427D" w:rsidRDefault="005328CC" w:rsidP="005328C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 Należy wskazać miejsce realizacji usług</w:t>
      </w:r>
      <w:r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>
        <w:rPr>
          <w:rFonts w:ascii="Calibri" w:hAnsi="Calibri" w:cs="Calibri"/>
          <w:sz w:val="20"/>
          <w:szCs w:val="20"/>
        </w:rPr>
        <w:t>cji osobistej</w:t>
      </w:r>
      <w:r w:rsidRPr="00B93DEC">
        <w:rPr>
          <w:rFonts w:ascii="Calibri" w:hAnsi="Calibri" w:cs="Calibri"/>
          <w:sz w:val="20"/>
          <w:szCs w:val="20"/>
        </w:rPr>
        <w:t>, np. w miejscu zamieszkania, wyjazd do innej miejscowości.</w:t>
      </w:r>
      <w:r>
        <w:rPr>
          <w:rFonts w:ascii="Calibri" w:hAnsi="Calibri" w:cs="Calibri"/>
          <w:sz w:val="20"/>
          <w:szCs w:val="20"/>
        </w:rPr>
        <w:t xml:space="preserve"> W przypadku </w:t>
      </w:r>
      <w:r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>
        <w:rPr>
          <w:rFonts w:cstheme="minorHAnsi"/>
          <w:sz w:val="20"/>
          <w:szCs w:val="20"/>
        </w:rPr>
        <w:t>, należy wpisać miejsce, czas, cel uczestnictwa asystenta w wydarzeniu.</w:t>
      </w:r>
    </w:p>
    <w:p w14:paraId="67B9A4B5" w14:textId="77777777" w:rsidR="005328CC" w:rsidRPr="00B93DEC" w:rsidRDefault="005328CC" w:rsidP="005328C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 xml:space="preserve">** Należy załączyć ewidencję przebiegu pojazdu w ramach Programu „Asystent osobisty osoby </w:t>
      </w:r>
      <w:r>
        <w:rPr>
          <w:rFonts w:ascii="Calibri" w:hAnsi="Calibri" w:cs="Calibri"/>
          <w:sz w:val="20"/>
          <w:szCs w:val="20"/>
        </w:rPr>
        <w:t xml:space="preserve">z </w:t>
      </w:r>
      <w:r w:rsidRPr="00B93DEC">
        <w:rPr>
          <w:rFonts w:ascii="Calibri" w:hAnsi="Calibri" w:cs="Calibri"/>
          <w:sz w:val="20"/>
          <w:szCs w:val="20"/>
        </w:rPr>
        <w:t>niepełnosprawn</w:t>
      </w:r>
      <w:r>
        <w:rPr>
          <w:rFonts w:ascii="Calibri" w:hAnsi="Calibri" w:cs="Calibri"/>
          <w:sz w:val="20"/>
          <w:szCs w:val="20"/>
        </w:rPr>
        <w:t>ością</w:t>
      </w:r>
      <w:r w:rsidRPr="00B93DEC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</w:t>
      </w:r>
      <w:r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>
        <w:rPr>
          <w:rFonts w:ascii="Calibri" w:hAnsi="Calibri" w:cs="Calibri"/>
          <w:sz w:val="20"/>
          <w:szCs w:val="20"/>
        </w:rPr>
        <w:t>-</w:t>
      </w:r>
      <w:r w:rsidRPr="00B93DEC">
        <w:rPr>
          <w:rFonts w:ascii="Calibri" w:hAnsi="Calibri" w:cs="Calibri"/>
          <w:sz w:val="20"/>
          <w:szCs w:val="20"/>
        </w:rPr>
        <w:t xml:space="preserve"> edycja 202</w:t>
      </w:r>
      <w:r>
        <w:rPr>
          <w:rFonts w:ascii="Calibri" w:hAnsi="Calibri" w:cs="Calibri"/>
          <w:sz w:val="20"/>
          <w:szCs w:val="20"/>
        </w:rPr>
        <w:t>5</w:t>
      </w:r>
      <w:r w:rsidRPr="00B93DEC">
        <w:rPr>
          <w:rFonts w:ascii="Calibri" w:hAnsi="Calibri" w:cs="Calibri"/>
          <w:sz w:val="20"/>
          <w:szCs w:val="20"/>
        </w:rPr>
        <w:t>.</w:t>
      </w:r>
    </w:p>
    <w:p w14:paraId="321CB7BE" w14:textId="12C1D043" w:rsidR="00081421" w:rsidRDefault="00081421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305F64D2" w14:textId="56AB94E5" w:rsidR="00081421" w:rsidRDefault="00081421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</w:pPr>
    </w:p>
    <w:bookmarkEnd w:id="34"/>
    <w:p w14:paraId="5DF84A2D" w14:textId="77777777" w:rsidR="00BF770D" w:rsidRDefault="00BF770D" w:rsidP="0024250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  <w:sectPr w:rsidR="00BF770D" w:rsidSect="00E96114">
          <w:pgSz w:w="16838" w:h="11906" w:orient="landscape"/>
          <w:pgMar w:top="1417" w:right="1417" w:bottom="1276" w:left="1417" w:header="708" w:footer="708" w:gutter="0"/>
          <w:cols w:space="708"/>
          <w:titlePg/>
          <w:docGrid w:linePitch="360"/>
        </w:sectPr>
      </w:pPr>
    </w:p>
    <w:p w14:paraId="04AE9169" w14:textId="71E5A578" w:rsidR="00BF770D" w:rsidRPr="00DA592A" w:rsidRDefault="00BF770D" w:rsidP="00AA4DCE">
      <w:pPr>
        <w:pStyle w:val="Bezodstpw"/>
        <w:tabs>
          <w:tab w:val="left" w:pos="11340"/>
          <w:tab w:val="left" w:pos="11907"/>
        </w:tabs>
        <w:ind w:firstLine="10632"/>
        <w:jc w:val="both"/>
        <w:rPr>
          <w:rFonts w:ascii="Times New Roman" w:hAnsi="Times New Roman"/>
          <w:sz w:val="12"/>
          <w:szCs w:val="16"/>
        </w:rPr>
      </w:pPr>
      <w:bookmarkStart w:id="35" w:name="_Hlk162264256"/>
      <w:r w:rsidRPr="00DA592A">
        <w:rPr>
          <w:rFonts w:ascii="Times New Roman" w:hAnsi="Times New Roman"/>
          <w:sz w:val="12"/>
          <w:szCs w:val="16"/>
        </w:rPr>
        <w:lastRenderedPageBreak/>
        <w:t xml:space="preserve">Załącznik nr </w:t>
      </w:r>
      <w:r w:rsidR="00731543" w:rsidRPr="00DA592A">
        <w:rPr>
          <w:rFonts w:ascii="Times New Roman" w:hAnsi="Times New Roman"/>
          <w:sz w:val="12"/>
          <w:szCs w:val="16"/>
        </w:rPr>
        <w:t>9</w:t>
      </w:r>
      <w:r w:rsidRPr="00DA592A">
        <w:rPr>
          <w:rFonts w:ascii="Times New Roman" w:hAnsi="Times New Roman"/>
          <w:sz w:val="12"/>
          <w:szCs w:val="16"/>
        </w:rPr>
        <w:t xml:space="preserve"> do </w:t>
      </w:r>
    </w:p>
    <w:p w14:paraId="14B3AED2" w14:textId="77777777" w:rsidR="00AA4DCE" w:rsidRPr="00DA592A" w:rsidRDefault="00AA4DCE" w:rsidP="00AA4DCE">
      <w:pPr>
        <w:pStyle w:val="Style7"/>
        <w:widowControl/>
        <w:ind w:left="1080" w:firstLine="9552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4C467A57" w14:textId="77777777" w:rsidR="00AA4DCE" w:rsidRPr="00DA592A" w:rsidRDefault="00AA4DCE" w:rsidP="00AA4DCE">
      <w:pPr>
        <w:pStyle w:val="Style7"/>
        <w:widowControl/>
        <w:ind w:left="1080" w:firstLine="9552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46D04375" w14:textId="6D6A4064" w:rsidR="00AA4DCE" w:rsidRPr="00DA592A" w:rsidRDefault="00AA4DCE" w:rsidP="00AA4DCE">
      <w:pPr>
        <w:pStyle w:val="Style7"/>
        <w:widowControl/>
        <w:ind w:left="1080" w:firstLine="9552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>Terytorialnego”- edycja 202</w:t>
      </w:r>
      <w:r w:rsidR="005328CC" w:rsidRPr="00DA592A">
        <w:rPr>
          <w:rFonts w:cs="Times New Roman"/>
          <w:bCs/>
          <w:sz w:val="12"/>
          <w:szCs w:val="16"/>
        </w:rPr>
        <w:t>5</w:t>
      </w:r>
      <w:r w:rsidRPr="00DA592A">
        <w:rPr>
          <w:rFonts w:cs="Times New Roman"/>
          <w:bCs/>
          <w:sz w:val="12"/>
          <w:szCs w:val="16"/>
        </w:rPr>
        <w:t xml:space="preserve">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3EB8AFE7" w14:textId="77777777" w:rsidR="00AA4DCE" w:rsidRPr="00DA592A" w:rsidRDefault="00AA4DCE" w:rsidP="00AA4DCE">
      <w:pPr>
        <w:pStyle w:val="Style7"/>
        <w:widowControl/>
        <w:ind w:left="1080" w:firstLine="9552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4E4106EF" w14:textId="77777777" w:rsidR="00AA4DCE" w:rsidRPr="00DA592A" w:rsidRDefault="00AA4DCE" w:rsidP="00AA4DCE">
      <w:pPr>
        <w:pStyle w:val="Style7"/>
        <w:widowControl/>
        <w:ind w:left="1080" w:firstLine="9552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509E6F43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bookmarkStart w:id="36" w:name="_Hlk188113925"/>
      <w:r w:rsidRPr="005328CC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691F371A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5328CC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6D91D182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5328CC">
        <w:rPr>
          <w:rFonts w:ascii="Calibri" w:hAnsi="Calibri" w:cs="Calibri"/>
          <w:color w:val="000000"/>
          <w:sz w:val="16"/>
        </w:rPr>
        <w:t>Dane asystenta osobistego osoby z niepełnosprawnością</w:t>
      </w:r>
    </w:p>
    <w:p w14:paraId="0E1F6C1B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5328CC">
        <w:rPr>
          <w:rFonts w:ascii="Calibri" w:hAnsi="Calibri" w:cs="Calibri"/>
          <w:color w:val="000000"/>
          <w:sz w:val="16"/>
        </w:rPr>
        <w:t>(nazwisko, imię, adres zamieszkania)</w:t>
      </w:r>
    </w:p>
    <w:p w14:paraId="6682EF4B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</w:p>
    <w:p w14:paraId="482305E2" w14:textId="77777777" w:rsidR="005328CC" w:rsidRDefault="005328CC" w:rsidP="005328C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2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EWIDENCJA PRZEBIEGU POJAZDU</w:t>
      </w:r>
    </w:p>
    <w:p w14:paraId="1E921C09" w14:textId="4E76CBEE" w:rsidR="00770F8E" w:rsidRDefault="00770F8E" w:rsidP="00770F8E">
      <w:pPr>
        <w:pStyle w:val="Style7"/>
        <w:widowControl/>
        <w:jc w:val="center"/>
        <w:rPr>
          <w:b/>
          <w:bCs/>
        </w:rPr>
      </w:pPr>
      <w:r>
        <w:rPr>
          <w:b/>
          <w:bCs/>
        </w:rPr>
        <w:t xml:space="preserve">w ramach </w:t>
      </w:r>
    </w:p>
    <w:p w14:paraId="664A5AB0" w14:textId="616C7B2F" w:rsidR="00770F8E" w:rsidRPr="0030547B" w:rsidRDefault="00770F8E" w:rsidP="00770F8E">
      <w:pPr>
        <w:pStyle w:val="Style7"/>
        <w:widowControl/>
        <w:jc w:val="center"/>
        <w:rPr>
          <w:b/>
        </w:rPr>
      </w:pPr>
      <w:r>
        <w:rPr>
          <w:rFonts w:cs="Times New Roman"/>
          <w:b/>
        </w:rPr>
        <w:t>Programu „Asystent osobisty osoby z niepełnosprawnością”</w:t>
      </w:r>
      <w:r w:rsidRPr="003A6681">
        <w:rPr>
          <w:rFonts w:cs="Times New Roman"/>
          <w:b/>
          <w:bCs/>
        </w:rPr>
        <w:t xml:space="preserve"> </w:t>
      </w:r>
      <w:r w:rsidRPr="005B0056">
        <w:rPr>
          <w:rFonts w:cs="Times New Roman"/>
          <w:b/>
          <w:bCs/>
        </w:rPr>
        <w:t>dla Jednostek Samorządu Terytorialnego</w:t>
      </w:r>
      <w:r>
        <w:rPr>
          <w:rFonts w:cs="Times New Roman"/>
          <w:b/>
        </w:rPr>
        <w:t>”- edycja 2025</w:t>
      </w:r>
    </w:p>
    <w:p w14:paraId="2AD09287" w14:textId="77777777" w:rsidR="00770F8E" w:rsidRPr="005328CC" w:rsidRDefault="00770F8E" w:rsidP="005328C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58FB0" w14:textId="77777777" w:rsidR="005328CC" w:rsidRPr="005328CC" w:rsidRDefault="005328CC" w:rsidP="005328C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miesiąc </w:t>
      </w:r>
      <w:r w:rsidRPr="005328CC">
        <w:rPr>
          <w:rFonts w:ascii="Times New Roman" w:hAnsi="Times New Roman" w:cs="Times New Roman"/>
          <w:color w:val="000000"/>
          <w:sz w:val="24"/>
          <w:szCs w:val="24"/>
        </w:rPr>
        <w:t>……………….        2025 r.</w:t>
      </w:r>
    </w:p>
    <w:tbl>
      <w:tblPr>
        <w:tblW w:w="1638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909"/>
        <w:gridCol w:w="1276"/>
        <w:gridCol w:w="992"/>
        <w:gridCol w:w="1560"/>
        <w:gridCol w:w="2126"/>
        <w:gridCol w:w="1276"/>
        <w:gridCol w:w="1417"/>
        <w:gridCol w:w="1559"/>
        <w:gridCol w:w="993"/>
        <w:gridCol w:w="1134"/>
        <w:gridCol w:w="1134"/>
        <w:gridCol w:w="1417"/>
      </w:tblGrid>
      <w:tr w:rsidR="005328CC" w:rsidRPr="005328CC" w14:paraId="1490EB30" w14:textId="77777777" w:rsidTr="005328CC">
        <w:trPr>
          <w:trHeight w:val="99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0B9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94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09DC7990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6A3041F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  <w:r w:rsidRPr="005328CC">
              <w:rPr>
                <w:rFonts w:ascii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3A2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color w:val="000000"/>
                <w:sz w:val="16"/>
              </w:rPr>
              <w:t>Numer rejestracyjny pojazdu</w:t>
            </w: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3EE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0EABD98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421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Wskazanie rodzaju środka transportu (własny/ asystenta/inny – wskazać jaki)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9C8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Opis trasy</w:t>
            </w:r>
          </w:p>
          <w:p w14:paraId="7576E2B4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</w:p>
          <w:p w14:paraId="6CE3FB8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C98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02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Imię i nazwisko osoby z niepełnosprawnością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802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7E24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Stawka za</w:t>
            </w:r>
          </w:p>
          <w:p w14:paraId="5E430ED8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1 km przebiegu *</w:t>
            </w:r>
          </w:p>
          <w:p w14:paraId="4D9D5BF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8DD26D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zł  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A400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br/>
              <w:t>Wartość</w:t>
            </w:r>
          </w:p>
          <w:p w14:paraId="56CB800C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(9)x(10)</w:t>
            </w:r>
          </w:p>
          <w:p w14:paraId="57FC235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7EE5091C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zł  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7A1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Podpis asystenta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EAF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5328CC" w:rsidRPr="005328CC" w14:paraId="66180B22" w14:textId="77777777" w:rsidTr="005328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41D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BD4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0CA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997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5868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5B4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C5C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0BD4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A81E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A8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D7EB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348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F6F0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Cs/>
                <w:color w:val="000000"/>
                <w:sz w:val="16"/>
              </w:rPr>
              <w:t>13</w:t>
            </w:r>
          </w:p>
        </w:tc>
      </w:tr>
      <w:tr w:rsidR="005328CC" w:rsidRPr="005328CC" w14:paraId="423B7027" w14:textId="77777777" w:rsidTr="005328CC">
        <w:trPr>
          <w:cantSplit/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F2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2BE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D9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AA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24C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5F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A3D0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6AB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6D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7BFB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6A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05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A00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52F56E40" w14:textId="77777777" w:rsidTr="005328CC">
        <w:trPr>
          <w:cantSplit/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CF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CBE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BF3E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C8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388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85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68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8D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6E6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B6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578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3C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23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2C4CAC43" w14:textId="77777777" w:rsidTr="005328CC">
        <w:trPr>
          <w:cantSplit/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148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D7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BA1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2A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3A8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49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EA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894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A2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3F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5FD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7A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BDB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090DE853" w14:textId="77777777" w:rsidTr="005328CC">
        <w:trPr>
          <w:cantSplit/>
          <w:trHeight w:val="4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423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A1E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92B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B64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D2A8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D0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EF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1F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23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1CF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53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351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014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6440B71C" w14:textId="77777777" w:rsidTr="005328CC">
        <w:trPr>
          <w:cantSplit/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F7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A9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3C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7F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5D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97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7A3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69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D48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E37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3FC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44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E77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3E4746CD" w14:textId="77777777" w:rsidTr="005328CC">
        <w:trPr>
          <w:cantSplit/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9DF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83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7C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4B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311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87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533C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5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9B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AEE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5770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22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B22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53DB2E7B" w14:textId="77777777" w:rsidTr="005328CC">
        <w:trPr>
          <w:cantSplit/>
          <w:trHeight w:hRule="exact" w:val="397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0EF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356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BCEE42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4E9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4DA45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A638BC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1E8FD7ED" w14:textId="77777777" w:rsidTr="005328CC">
        <w:trPr>
          <w:cantSplit/>
          <w:trHeight w:hRule="exact" w:val="397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8A4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3AE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432953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F96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4F96EA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D4795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5328CC" w:rsidRPr="005328CC" w14:paraId="2F961E88" w14:textId="77777777" w:rsidTr="005328CC">
        <w:trPr>
          <w:cantSplit/>
          <w:trHeight w:hRule="exact" w:val="397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6CC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ind w:left="-351" w:firstLine="351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5328CC">
              <w:rPr>
                <w:rFonts w:ascii="Calibri" w:hAnsi="Calibri" w:cs="Calibr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B5CF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70AF07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5770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250DB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44D46D" w14:textId="77777777" w:rsidR="005328CC" w:rsidRPr="005328CC" w:rsidRDefault="005328CC" w:rsidP="005328CC">
            <w:pPr>
              <w:tabs>
                <w:tab w:val="left" w:pos="576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D1E2571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328CC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788F3850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328CC">
        <w:rPr>
          <w:rFonts w:ascii="Times New Roman" w:hAnsi="Times New Roman" w:cs="Times New Roman"/>
          <w:bCs/>
          <w:color w:val="000000"/>
          <w:sz w:val="20"/>
          <w:szCs w:val="20"/>
        </w:rPr>
        <w:t>– dla samochodu o pojemności skokowej silnika do 900 cm3 – 0,89 zł;</w:t>
      </w:r>
    </w:p>
    <w:p w14:paraId="29705438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328CC">
        <w:rPr>
          <w:rFonts w:ascii="Times New Roman" w:hAnsi="Times New Roman" w:cs="Times New Roman"/>
          <w:bCs/>
          <w:color w:val="000000"/>
          <w:sz w:val="20"/>
          <w:szCs w:val="20"/>
        </w:rPr>
        <w:t>– dla samochodu o pojemności skokowej silnika powyżej 900 cm3 – 1,15 zł;</w:t>
      </w:r>
    </w:p>
    <w:p w14:paraId="555BA542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328CC">
        <w:rPr>
          <w:rFonts w:ascii="Times New Roman" w:hAnsi="Times New Roman" w:cs="Times New Roman"/>
          <w:bCs/>
          <w:color w:val="000000"/>
          <w:sz w:val="20"/>
          <w:szCs w:val="20"/>
        </w:rPr>
        <w:t>– dla motocykla – 0,69 zł;</w:t>
      </w:r>
    </w:p>
    <w:p w14:paraId="37DFC8AB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328CC">
        <w:rPr>
          <w:rFonts w:ascii="Times New Roman" w:hAnsi="Times New Roman" w:cs="Times New Roman"/>
          <w:bCs/>
          <w:color w:val="000000"/>
          <w:sz w:val="20"/>
          <w:szCs w:val="20"/>
        </w:rPr>
        <w:t>– dla motoroweru – 0,42 zł.</w:t>
      </w:r>
    </w:p>
    <w:p w14:paraId="307851FA" w14:textId="77777777" w:rsid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431F2A42" w14:textId="77777777" w:rsid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604CABB2" w14:textId="77777777" w:rsid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1F220CFC" w14:textId="1DA50F6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328CC">
        <w:rPr>
          <w:rFonts w:ascii="Calibri" w:hAnsi="Calibri" w:cs="Calibri"/>
          <w:bCs/>
          <w:color w:val="000000"/>
          <w:sz w:val="24"/>
          <w:szCs w:val="24"/>
        </w:rPr>
        <w:t>.……………………………………</w:t>
      </w:r>
    </w:p>
    <w:p w14:paraId="7858D03F" w14:textId="77777777" w:rsidR="005328CC" w:rsidRPr="005328CC" w:rsidRDefault="005328CC" w:rsidP="005328C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28CC">
        <w:rPr>
          <w:rFonts w:ascii="Times New Roman" w:hAnsi="Times New Roman" w:cs="Times New Roman"/>
          <w:bCs/>
          <w:color w:val="000000"/>
          <w:sz w:val="24"/>
          <w:szCs w:val="24"/>
        </w:rPr>
        <w:t>Data i podpis asystenta</w:t>
      </w:r>
    </w:p>
    <w:p w14:paraId="31889C18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  <w:bookmarkStart w:id="37" w:name="_Hlk162264299"/>
      <w:bookmarkEnd w:id="35"/>
    </w:p>
    <w:p w14:paraId="0384B07D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91D3B5D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B724F40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9891298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08D1091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bookmarkEnd w:id="36"/>
    <w:p w14:paraId="4AF7FC1C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DE43B77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531ADC3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B3CEABC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5610B1F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ED56340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684AAAA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9E0105D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A27A429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7AB51673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578E2A3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974016D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22E6AD0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E91E562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9A28ECA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71C92BCE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B37D511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058974C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C7AA534" w14:textId="77777777" w:rsidR="005328CC" w:rsidRDefault="005328CC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759D70F" w14:textId="77777777" w:rsidR="00DA592A" w:rsidRDefault="00DA592A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9EEAD59" w14:textId="77777777" w:rsidR="00DA592A" w:rsidRDefault="00DA592A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ABBFB55" w14:textId="77777777" w:rsidR="00DA592A" w:rsidRDefault="00DA592A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7D61597" w14:textId="77777777" w:rsidR="00DA592A" w:rsidRDefault="00DA592A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D5B713B" w14:textId="77777777" w:rsidR="00113C20" w:rsidRDefault="00113C20" w:rsidP="00770F8E">
      <w:pPr>
        <w:pStyle w:val="Bezodstpw"/>
        <w:ind w:firstLine="10773"/>
        <w:rPr>
          <w:rFonts w:ascii="Times New Roman" w:hAnsi="Times New Roman" w:cs="Times New Roman"/>
          <w:sz w:val="12"/>
          <w:szCs w:val="16"/>
        </w:rPr>
      </w:pPr>
    </w:p>
    <w:p w14:paraId="2EA6BB24" w14:textId="76A18440" w:rsidR="00081421" w:rsidRPr="00DA592A" w:rsidRDefault="00081421" w:rsidP="00770F8E">
      <w:pPr>
        <w:pStyle w:val="Bezodstpw"/>
        <w:ind w:firstLine="10773"/>
        <w:rPr>
          <w:rFonts w:ascii="Times New Roman" w:hAnsi="Times New Roman" w:cs="Times New Roman"/>
          <w:sz w:val="12"/>
          <w:szCs w:val="16"/>
        </w:rPr>
      </w:pPr>
      <w:r w:rsidRPr="00DA592A">
        <w:rPr>
          <w:rFonts w:ascii="Times New Roman" w:hAnsi="Times New Roman" w:cs="Times New Roman"/>
          <w:sz w:val="12"/>
          <w:szCs w:val="16"/>
        </w:rPr>
        <w:lastRenderedPageBreak/>
        <w:t xml:space="preserve">Załącznik nr  </w:t>
      </w:r>
      <w:r w:rsidR="00731543" w:rsidRPr="00DA592A">
        <w:rPr>
          <w:rFonts w:ascii="Times New Roman" w:hAnsi="Times New Roman" w:cs="Times New Roman"/>
          <w:sz w:val="12"/>
          <w:szCs w:val="16"/>
        </w:rPr>
        <w:t>10</w:t>
      </w:r>
      <w:r w:rsidRPr="00DA592A">
        <w:rPr>
          <w:rFonts w:ascii="Times New Roman" w:hAnsi="Times New Roman" w:cs="Times New Roman"/>
          <w:sz w:val="12"/>
          <w:szCs w:val="16"/>
        </w:rPr>
        <w:t xml:space="preserve"> do </w:t>
      </w:r>
    </w:p>
    <w:p w14:paraId="200462E7" w14:textId="77777777" w:rsidR="00AA4DCE" w:rsidRPr="00DA592A" w:rsidRDefault="00AA4DCE" w:rsidP="00770F8E">
      <w:pPr>
        <w:pStyle w:val="Style7"/>
        <w:widowControl/>
        <w:ind w:left="1080" w:firstLine="9639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Regulaminu </w:t>
      </w:r>
      <w:r w:rsidRPr="00DA592A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6352F954" w14:textId="77777777" w:rsidR="00AA4DCE" w:rsidRPr="00DA592A" w:rsidRDefault="00AA4DCE" w:rsidP="00770F8E">
      <w:pPr>
        <w:pStyle w:val="Style7"/>
        <w:widowControl/>
        <w:ind w:left="1080" w:firstLine="9639"/>
        <w:jc w:val="both"/>
        <w:rPr>
          <w:rFonts w:cs="Times New Roman"/>
          <w:bCs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0133FB50" w14:textId="7B9679AE" w:rsidR="00AA4DCE" w:rsidRPr="00DA592A" w:rsidRDefault="00AA4DCE" w:rsidP="00770F8E">
      <w:pPr>
        <w:pStyle w:val="Style7"/>
        <w:widowControl/>
        <w:ind w:left="1080" w:firstLine="9639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bCs/>
          <w:sz w:val="12"/>
          <w:szCs w:val="16"/>
        </w:rPr>
        <w:t>Terytorialnego”- edycja 202</w:t>
      </w:r>
      <w:r w:rsidR="00770F8E" w:rsidRPr="00DA592A">
        <w:rPr>
          <w:rFonts w:cs="Times New Roman"/>
          <w:bCs/>
          <w:sz w:val="12"/>
          <w:szCs w:val="16"/>
        </w:rPr>
        <w:t>5</w:t>
      </w:r>
      <w:r w:rsidRPr="00DA592A">
        <w:rPr>
          <w:rFonts w:cs="Times New Roman"/>
          <w:bCs/>
          <w:sz w:val="12"/>
          <w:szCs w:val="16"/>
        </w:rPr>
        <w:t xml:space="preserve"> </w:t>
      </w:r>
      <w:r w:rsidRPr="00DA592A">
        <w:rPr>
          <w:rFonts w:cs="Times New Roman"/>
          <w:sz w:val="12"/>
          <w:szCs w:val="16"/>
        </w:rPr>
        <w:t xml:space="preserve">w gminie Miejskiej </w:t>
      </w:r>
    </w:p>
    <w:p w14:paraId="423CDFD7" w14:textId="77777777" w:rsidR="00AA4DCE" w:rsidRPr="00DA592A" w:rsidRDefault="00AA4DCE" w:rsidP="00770F8E">
      <w:pPr>
        <w:pStyle w:val="Style7"/>
        <w:widowControl/>
        <w:ind w:left="1080" w:firstLine="9639"/>
        <w:jc w:val="both"/>
        <w:rPr>
          <w:rFonts w:cs="Times New Roman"/>
          <w:sz w:val="12"/>
          <w:szCs w:val="16"/>
        </w:rPr>
      </w:pPr>
      <w:r w:rsidRPr="00DA592A">
        <w:rPr>
          <w:rFonts w:cs="Times New Roman"/>
          <w:sz w:val="12"/>
          <w:szCs w:val="16"/>
        </w:rPr>
        <w:t xml:space="preserve">Lubawa realizowanego przez Miejski Ośrodek </w:t>
      </w:r>
    </w:p>
    <w:p w14:paraId="3464024A" w14:textId="77777777" w:rsidR="00AA4DCE" w:rsidRPr="00DA592A" w:rsidRDefault="00AA4DCE" w:rsidP="00770F8E">
      <w:pPr>
        <w:pStyle w:val="Style7"/>
        <w:widowControl/>
        <w:ind w:left="1080" w:firstLine="9639"/>
        <w:jc w:val="both"/>
        <w:rPr>
          <w:b/>
          <w:bCs/>
          <w:sz w:val="12"/>
        </w:rPr>
      </w:pPr>
      <w:r w:rsidRPr="00DA592A">
        <w:rPr>
          <w:rFonts w:cs="Times New Roman"/>
          <w:sz w:val="12"/>
          <w:szCs w:val="16"/>
        </w:rPr>
        <w:t>Pomocy Społecznej w Lubawie</w:t>
      </w:r>
    </w:p>
    <w:p w14:paraId="06E82805" w14:textId="664CA4FC" w:rsidR="00770F8E" w:rsidRDefault="00770F8E" w:rsidP="00770F8E">
      <w:pPr>
        <w:pStyle w:val="Style7"/>
        <w:widowControl/>
        <w:ind w:left="1080" w:hanging="1080"/>
        <w:jc w:val="center"/>
        <w:rPr>
          <w:b/>
          <w:bCs/>
        </w:rPr>
      </w:pPr>
      <w:bookmarkStart w:id="38" w:name="_Hlk188114032"/>
      <w:r>
        <w:rPr>
          <w:b/>
        </w:rPr>
        <w:t xml:space="preserve">Ewidencja kosztów przejazdu innym środkiem transportu </w:t>
      </w:r>
      <w:r w:rsidR="009B01D6">
        <w:rPr>
          <w:b/>
        </w:rPr>
        <w:t xml:space="preserve">np. taksówka </w:t>
      </w:r>
      <w:r>
        <w:rPr>
          <w:b/>
          <w:bCs/>
        </w:rPr>
        <w:t xml:space="preserve">w ramach </w:t>
      </w:r>
    </w:p>
    <w:p w14:paraId="1353F60D" w14:textId="2E5BF7CA" w:rsidR="00770F8E" w:rsidRDefault="00770F8E" w:rsidP="00770F8E">
      <w:pPr>
        <w:pStyle w:val="Style7"/>
        <w:widowControl/>
        <w:ind w:left="1080" w:hanging="1080"/>
        <w:jc w:val="center"/>
        <w:rPr>
          <w:b/>
          <w:bCs/>
        </w:rPr>
      </w:pPr>
      <w:r>
        <w:rPr>
          <w:rFonts w:cs="Times New Roman"/>
          <w:b/>
        </w:rPr>
        <w:t>Programu „Asystent osobisty osoby z niepełnosprawnością”</w:t>
      </w:r>
      <w:r w:rsidRPr="003A6681">
        <w:rPr>
          <w:rFonts w:cs="Times New Roman"/>
          <w:b/>
          <w:bCs/>
        </w:rPr>
        <w:t xml:space="preserve"> </w:t>
      </w:r>
      <w:r w:rsidRPr="005B0056">
        <w:rPr>
          <w:rFonts w:cs="Times New Roman"/>
          <w:b/>
          <w:bCs/>
        </w:rPr>
        <w:t>dla Jednostek Samorządu Terytorialnego</w:t>
      </w:r>
      <w:r>
        <w:rPr>
          <w:rFonts w:cs="Times New Roman"/>
          <w:b/>
        </w:rPr>
        <w:t>”- edycja 202</w:t>
      </w:r>
      <w:r w:rsidR="00DB6316">
        <w:rPr>
          <w:rFonts w:cs="Times New Roman"/>
          <w:b/>
        </w:rPr>
        <w:t>5</w:t>
      </w:r>
    </w:p>
    <w:p w14:paraId="171306F9" w14:textId="73317AA1" w:rsidR="00770F8E" w:rsidRDefault="001B2A39" w:rsidP="00770F8E">
      <w:pPr>
        <w:pStyle w:val="Standard"/>
        <w:ind w:left="720"/>
        <w:jc w:val="center"/>
        <w:rPr>
          <w:b/>
        </w:rPr>
      </w:pPr>
      <w:r>
        <w:rPr>
          <w:b/>
        </w:rPr>
        <w:t>za</w:t>
      </w:r>
      <w:r w:rsidR="00770F8E">
        <w:rPr>
          <w:b/>
        </w:rPr>
        <w:t xml:space="preserve"> miesiąc……………2025</w:t>
      </w:r>
    </w:p>
    <w:p w14:paraId="4FFF456A" w14:textId="77777777" w:rsidR="00770F8E" w:rsidRDefault="00770F8E" w:rsidP="00770F8E">
      <w:pPr>
        <w:pStyle w:val="Standard"/>
        <w:spacing w:line="360" w:lineRule="auto"/>
        <w:rPr>
          <w:b/>
        </w:rPr>
      </w:pPr>
    </w:p>
    <w:p w14:paraId="0F16CDE0" w14:textId="77777777" w:rsidR="00770F8E" w:rsidRDefault="00770F8E" w:rsidP="00770F8E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…………………………………………………………………………………..</w:t>
      </w:r>
    </w:p>
    <w:p w14:paraId="78E4C018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</w:p>
    <w:p w14:paraId="7AAA61FC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…………………………………………………………………………............</w:t>
      </w:r>
    </w:p>
    <w:p w14:paraId="757DF7C1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Dane asystenta osobistego osoby z niepełnosprawnością</w:t>
      </w:r>
    </w:p>
    <w:p w14:paraId="7C96A703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(nazwisko, imię, adres zamieszkania)</w:t>
      </w:r>
    </w:p>
    <w:p w14:paraId="080823E8" w14:textId="77777777" w:rsidR="00817080" w:rsidRDefault="00817080" w:rsidP="00817080">
      <w:pPr>
        <w:pStyle w:val="Style7"/>
        <w:jc w:val="both"/>
        <w:rPr>
          <w:rFonts w:cs="Times New Roman"/>
          <w:color w:val="000000"/>
        </w:rPr>
      </w:pPr>
    </w:p>
    <w:p w14:paraId="0F8A07CF" w14:textId="0A5C0A69" w:rsidR="00817080" w:rsidRDefault="00817080" w:rsidP="00817080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…………………………………………………………………………………..</w:t>
      </w:r>
    </w:p>
    <w:p w14:paraId="3D5A5356" w14:textId="77777777" w:rsidR="00817080" w:rsidRPr="005328CC" w:rsidRDefault="00817080" w:rsidP="00817080">
      <w:pPr>
        <w:pStyle w:val="Style7"/>
        <w:jc w:val="both"/>
        <w:rPr>
          <w:rFonts w:cs="Times New Roman"/>
          <w:color w:val="000000"/>
        </w:rPr>
      </w:pPr>
    </w:p>
    <w:p w14:paraId="4D3BDA7D" w14:textId="77777777" w:rsidR="00817080" w:rsidRPr="005328CC" w:rsidRDefault="00817080" w:rsidP="00817080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…………………………………………………………………………............</w:t>
      </w:r>
    </w:p>
    <w:p w14:paraId="0C39DBDC" w14:textId="6FD2F05D" w:rsidR="00817080" w:rsidRPr="005328CC" w:rsidRDefault="00817080" w:rsidP="00817080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 xml:space="preserve">Dane </w:t>
      </w:r>
      <w:r>
        <w:rPr>
          <w:rFonts w:cs="Times New Roman"/>
          <w:color w:val="000000"/>
        </w:rPr>
        <w:t xml:space="preserve">uczestnika Programu </w:t>
      </w:r>
    </w:p>
    <w:p w14:paraId="22B4305C" w14:textId="77777777" w:rsidR="00817080" w:rsidRPr="005328CC" w:rsidRDefault="00817080" w:rsidP="00817080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(nazwisko, imię, adres zamieszkania)</w:t>
      </w:r>
    </w:p>
    <w:p w14:paraId="3A9220B1" w14:textId="77777777" w:rsidR="00770F8E" w:rsidRDefault="00770F8E" w:rsidP="00770F8E">
      <w:pPr>
        <w:pStyle w:val="Standard"/>
        <w:rPr>
          <w:b/>
        </w:rPr>
      </w:pPr>
    </w:p>
    <w:p w14:paraId="12FCF0DC" w14:textId="77777777" w:rsidR="00770F8E" w:rsidRDefault="00770F8E" w:rsidP="00770F8E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907"/>
        <w:gridCol w:w="2087"/>
        <w:gridCol w:w="2232"/>
        <w:gridCol w:w="2410"/>
        <w:gridCol w:w="2410"/>
        <w:gridCol w:w="2410"/>
      </w:tblGrid>
      <w:tr w:rsidR="00770F8E" w:rsidRPr="006E7BE8" w14:paraId="55C31C4F" w14:textId="77777777" w:rsidTr="00E22715">
        <w:tc>
          <w:tcPr>
            <w:tcW w:w="439" w:type="dxa"/>
            <w:shd w:val="clear" w:color="auto" w:fill="F2F2F2" w:themeFill="background1" w:themeFillShade="F2"/>
          </w:tcPr>
          <w:p w14:paraId="0CB0D123" w14:textId="77777777" w:rsidR="00770F8E" w:rsidRPr="006E7BE8" w:rsidRDefault="00770F8E" w:rsidP="00E22715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6E7BE8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7" w:type="dxa"/>
            <w:shd w:val="clear" w:color="auto" w:fill="F2F2F2" w:themeFill="background1" w:themeFillShade="F2"/>
          </w:tcPr>
          <w:p w14:paraId="7653DB71" w14:textId="77777777" w:rsidR="00770F8E" w:rsidRPr="006E7BE8" w:rsidRDefault="00770F8E" w:rsidP="00E22715">
            <w:pPr>
              <w:pStyle w:val="Bezodstpw"/>
              <w:rPr>
                <w:sz w:val="20"/>
                <w:szCs w:val="20"/>
              </w:rPr>
            </w:pPr>
            <w:r w:rsidRPr="006E7BE8">
              <w:rPr>
                <w:sz w:val="20"/>
                <w:szCs w:val="20"/>
              </w:rPr>
              <w:t>Dat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A1672F1" w14:textId="77777777" w:rsidR="00770F8E" w:rsidRPr="006E7BE8" w:rsidRDefault="00770F8E" w:rsidP="00E227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 podróży 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1A4448D1" w14:textId="77777777" w:rsidR="00770F8E" w:rsidRPr="00CD7AA0" w:rsidRDefault="00770F8E" w:rsidP="00E22715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Rodzaj / dowód wydatku 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8AA356B" w14:textId="77777777" w:rsidR="00770F8E" w:rsidRPr="006E7BE8" w:rsidRDefault="00770F8E" w:rsidP="00E227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wydatku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4D02C41" w14:textId="77777777" w:rsidR="00770F8E" w:rsidRPr="006E7BE8" w:rsidRDefault="00770F8E" w:rsidP="00E227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asystenta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3E800D" w14:textId="77777777" w:rsidR="00770F8E" w:rsidRPr="006E7BE8" w:rsidRDefault="00770F8E" w:rsidP="00E227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Uwagi </w:t>
            </w:r>
          </w:p>
        </w:tc>
      </w:tr>
      <w:tr w:rsidR="00770F8E" w14:paraId="7A3C2CD0" w14:textId="77777777" w:rsidTr="00E22715">
        <w:tc>
          <w:tcPr>
            <w:tcW w:w="439" w:type="dxa"/>
          </w:tcPr>
          <w:p w14:paraId="3921D54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61FFA3D0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273C440C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4E0B3FE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09F3598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6D7D64C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7144DF6C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51A8AD29" w14:textId="77777777" w:rsidTr="00E22715">
        <w:tc>
          <w:tcPr>
            <w:tcW w:w="439" w:type="dxa"/>
          </w:tcPr>
          <w:p w14:paraId="71902E0E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4343D11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1BB91887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26EEBD39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FDE06CE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73B7D12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DE051A2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7C3BC01E" w14:textId="77777777" w:rsidTr="00E22715">
        <w:tc>
          <w:tcPr>
            <w:tcW w:w="439" w:type="dxa"/>
          </w:tcPr>
          <w:p w14:paraId="4F07DAB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7B5F13C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0987471D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25BFDA7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4C2C99D0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6159C33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6162FFC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45496AF8" w14:textId="77777777" w:rsidTr="00E22715">
        <w:tc>
          <w:tcPr>
            <w:tcW w:w="439" w:type="dxa"/>
          </w:tcPr>
          <w:p w14:paraId="1B463C7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708AFEA4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1F57D01E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06D7D02A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05996C1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7F92622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C38ACC9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5D23CBCB" w14:textId="77777777" w:rsidTr="00E22715">
        <w:tc>
          <w:tcPr>
            <w:tcW w:w="439" w:type="dxa"/>
          </w:tcPr>
          <w:p w14:paraId="2C997EA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179D200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01E30923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7DE22D99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8FC3507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E8B346C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D66D5C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758AAA42" w14:textId="77777777" w:rsidTr="00E22715">
        <w:tc>
          <w:tcPr>
            <w:tcW w:w="439" w:type="dxa"/>
          </w:tcPr>
          <w:p w14:paraId="414E13CC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6B5A45E9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0138DC75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7D6E1BB0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04292F12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3AFF756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75486654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0EBB4A0B" w14:textId="77777777" w:rsidTr="00E22715">
        <w:tc>
          <w:tcPr>
            <w:tcW w:w="439" w:type="dxa"/>
          </w:tcPr>
          <w:p w14:paraId="63B2AF05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58F13532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3892ABF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6DDBCC50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43A1200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2D14411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12D379D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31E6E86B" w14:textId="77777777" w:rsidTr="00E22715">
        <w:tc>
          <w:tcPr>
            <w:tcW w:w="439" w:type="dxa"/>
          </w:tcPr>
          <w:p w14:paraId="421450D4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</w:tcPr>
          <w:p w14:paraId="206D9DC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87" w:type="dxa"/>
          </w:tcPr>
          <w:p w14:paraId="284A76B8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32" w:type="dxa"/>
          </w:tcPr>
          <w:p w14:paraId="4BB936C0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B764FA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4DA5C5D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8161315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2FCBF44E" w14:textId="77777777" w:rsidTr="00E22715">
        <w:tc>
          <w:tcPr>
            <w:tcW w:w="3433" w:type="dxa"/>
            <w:gridSpan w:val="3"/>
          </w:tcPr>
          <w:p w14:paraId="026F17E8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Podsumowanie </w:t>
            </w:r>
          </w:p>
        </w:tc>
        <w:tc>
          <w:tcPr>
            <w:tcW w:w="2232" w:type="dxa"/>
          </w:tcPr>
          <w:p w14:paraId="7AF4DA3F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E65A138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3BE6B557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CC795D6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201F20C1" w14:textId="77777777" w:rsidTr="00E22715">
        <w:tc>
          <w:tcPr>
            <w:tcW w:w="3433" w:type="dxa"/>
            <w:gridSpan w:val="3"/>
          </w:tcPr>
          <w:p w14:paraId="3E682BB4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Z przeniesienia </w:t>
            </w:r>
          </w:p>
        </w:tc>
        <w:tc>
          <w:tcPr>
            <w:tcW w:w="2232" w:type="dxa"/>
          </w:tcPr>
          <w:p w14:paraId="3D616A4A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5D3760D0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3089F3CA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375A5943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70F8E" w14:paraId="4DD12B41" w14:textId="77777777" w:rsidTr="00E22715">
        <w:tc>
          <w:tcPr>
            <w:tcW w:w="3433" w:type="dxa"/>
            <w:gridSpan w:val="3"/>
          </w:tcPr>
          <w:p w14:paraId="6538558B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Razem </w:t>
            </w:r>
          </w:p>
        </w:tc>
        <w:tc>
          <w:tcPr>
            <w:tcW w:w="2232" w:type="dxa"/>
          </w:tcPr>
          <w:p w14:paraId="3D368FA3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71312765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05C13CF7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14C792A" w14:textId="77777777" w:rsidR="00770F8E" w:rsidRDefault="00770F8E" w:rsidP="00E2271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6C754523" w14:textId="77777777" w:rsidR="00770F8E" w:rsidRDefault="00770F8E" w:rsidP="00770F8E">
      <w:pPr>
        <w:pStyle w:val="Standard"/>
        <w:widowControl/>
        <w:spacing w:line="276" w:lineRule="auto"/>
        <w:jc w:val="both"/>
        <w:textAlignment w:val="auto"/>
      </w:pPr>
    </w:p>
    <w:p w14:paraId="69EA3876" w14:textId="77777777" w:rsidR="00770F8E" w:rsidRDefault="00770F8E" w:rsidP="00770F8E">
      <w:pPr>
        <w:pStyle w:val="Standard"/>
        <w:widowControl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t>…………….…………………………</w:t>
      </w:r>
      <w:r>
        <w:rPr>
          <w:sz w:val="20"/>
          <w:szCs w:val="20"/>
        </w:rPr>
        <w:t xml:space="preserve">                                                         ………………………………….</w:t>
      </w:r>
    </w:p>
    <w:p w14:paraId="598504AC" w14:textId="77777777" w:rsidR="00770F8E" w:rsidRDefault="00770F8E" w:rsidP="00770F8E">
      <w:pPr>
        <w:pStyle w:val="Standard"/>
        <w:widowControl/>
        <w:spacing w:line="276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(data i podpis pracownika przyjmującego rozliczenie)                                          ( podpis Kierownika Ośrodka)</w:t>
      </w:r>
    </w:p>
    <w:p w14:paraId="5F111359" w14:textId="77777777" w:rsidR="00770F8E" w:rsidRDefault="00770F8E" w:rsidP="00770F8E"/>
    <w:p w14:paraId="2D202782" w14:textId="77777777" w:rsidR="00770F8E" w:rsidRPr="00FA1185" w:rsidRDefault="00770F8E" w:rsidP="00770F8E">
      <w:pPr>
        <w:rPr>
          <w:rFonts w:ascii="Times New Roman" w:hAnsi="Times New Roman" w:cs="Times New Roman"/>
          <w:sz w:val="24"/>
          <w:szCs w:val="24"/>
        </w:rPr>
      </w:pPr>
      <w:r w:rsidRPr="00FA1185">
        <w:rPr>
          <w:rFonts w:ascii="Times New Roman" w:hAnsi="Times New Roman" w:cs="Times New Roman"/>
          <w:sz w:val="24"/>
          <w:szCs w:val="24"/>
        </w:rPr>
        <w:t>Załączniki :</w:t>
      </w:r>
    </w:p>
    <w:p w14:paraId="45986877" w14:textId="77777777" w:rsidR="00770F8E" w:rsidRPr="00FA1185" w:rsidRDefault="00770F8E" w:rsidP="00770F8E">
      <w:pPr>
        <w:rPr>
          <w:rFonts w:ascii="Times New Roman" w:hAnsi="Times New Roman" w:cs="Times New Roman"/>
          <w:sz w:val="24"/>
          <w:szCs w:val="24"/>
        </w:rPr>
      </w:pPr>
      <w:r w:rsidRPr="00FA1185"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14:paraId="02EC6697" w14:textId="77777777" w:rsidR="00770F8E" w:rsidRPr="00FA1185" w:rsidRDefault="00770F8E" w:rsidP="00770F8E">
      <w:pPr>
        <w:rPr>
          <w:rFonts w:ascii="Times New Roman" w:hAnsi="Times New Roman" w:cs="Times New Roman"/>
          <w:sz w:val="24"/>
          <w:szCs w:val="24"/>
        </w:rPr>
      </w:pPr>
      <w:r w:rsidRPr="00FA1185">
        <w:rPr>
          <w:rFonts w:ascii="Times New Roman" w:hAnsi="Times New Roman" w:cs="Times New Roman"/>
          <w:sz w:val="24"/>
          <w:szCs w:val="24"/>
        </w:rPr>
        <w:t>2…………………………………….</w:t>
      </w:r>
    </w:p>
    <w:p w14:paraId="42285BAA" w14:textId="77777777" w:rsidR="00770F8E" w:rsidRDefault="00770F8E" w:rsidP="00770F8E">
      <w:r>
        <w:t>*</w:t>
      </w:r>
      <w:r w:rsidRPr="006A3A98">
        <w:rPr>
          <w:rFonts w:ascii="Times New Roman" w:hAnsi="Times New Roman" w:cs="Times New Roman"/>
          <w:sz w:val="20"/>
          <w:szCs w:val="20"/>
        </w:rPr>
        <w:t>należy dołączyć dowód poniesionych wydatków np. rachunek, paragon, faktur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3A98">
        <w:rPr>
          <w:rFonts w:ascii="Times New Roman" w:hAnsi="Times New Roman" w:cs="Times New Roman"/>
          <w:sz w:val="20"/>
          <w:szCs w:val="20"/>
        </w:rPr>
        <w:t xml:space="preserve"> dokumentującą</w:t>
      </w:r>
      <w:r>
        <w:rPr>
          <w:rFonts w:ascii="Times New Roman" w:hAnsi="Times New Roman" w:cs="Times New Roman"/>
          <w:sz w:val="20"/>
          <w:szCs w:val="20"/>
        </w:rPr>
        <w:t xml:space="preserve"> ww.</w:t>
      </w:r>
      <w:r w:rsidRPr="006A3A98">
        <w:rPr>
          <w:rFonts w:ascii="Times New Roman" w:hAnsi="Times New Roman" w:cs="Times New Roman"/>
          <w:sz w:val="20"/>
          <w:szCs w:val="20"/>
        </w:rPr>
        <w:t xml:space="preserve"> przejazd</w:t>
      </w:r>
      <w:r>
        <w:t xml:space="preserve"> </w:t>
      </w:r>
    </w:p>
    <w:bookmarkEnd w:id="38"/>
    <w:p w14:paraId="21515411" w14:textId="77777777" w:rsidR="00770F8E" w:rsidRDefault="00770F8E" w:rsidP="00770F8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812C959" w14:textId="77777777" w:rsidR="00770F8E" w:rsidRDefault="00770F8E" w:rsidP="00770F8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803C674" w14:textId="77777777" w:rsidR="005328CC" w:rsidRDefault="005328CC" w:rsidP="005328CC">
      <w:pPr>
        <w:pStyle w:val="Style7"/>
        <w:widowControl/>
        <w:jc w:val="both"/>
        <w:rPr>
          <w:rFonts w:ascii="Calibri" w:hAnsi="Calibri" w:cs="Calibri"/>
          <w:color w:val="000000"/>
          <w:sz w:val="28"/>
        </w:rPr>
      </w:pPr>
    </w:p>
    <w:bookmarkEnd w:id="37"/>
    <w:p w14:paraId="2EB592C0" w14:textId="77777777" w:rsidR="00BC52C4" w:rsidRDefault="00BC52C4" w:rsidP="00BC52C4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4B057C41" w14:textId="77777777" w:rsidR="00BC52C4" w:rsidRDefault="00BC52C4" w:rsidP="00BC52C4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477189F7" w14:textId="77777777" w:rsidR="00BC52C4" w:rsidRDefault="00BC52C4" w:rsidP="00BC52C4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7716D9A1" w14:textId="77777777" w:rsidR="00BC52C4" w:rsidRDefault="00BC52C4" w:rsidP="00BC52C4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7C0DA536" w14:textId="77777777" w:rsidR="00646084" w:rsidRDefault="00646084" w:rsidP="009B01D6">
      <w:pPr>
        <w:pStyle w:val="Bezodstpw"/>
        <w:ind w:firstLine="10632"/>
        <w:rPr>
          <w:rFonts w:ascii="Times New Roman" w:hAnsi="Times New Roman" w:cs="Times New Roman"/>
          <w:sz w:val="16"/>
          <w:szCs w:val="16"/>
        </w:rPr>
      </w:pPr>
      <w:bookmarkStart w:id="39" w:name="_Hlk162264344"/>
    </w:p>
    <w:p w14:paraId="30F1217E" w14:textId="77777777" w:rsidR="00613B1B" w:rsidRDefault="00613B1B" w:rsidP="009B01D6">
      <w:pPr>
        <w:pStyle w:val="Bezodstpw"/>
        <w:ind w:firstLine="10632"/>
        <w:rPr>
          <w:rFonts w:ascii="Times New Roman" w:hAnsi="Times New Roman" w:cs="Times New Roman"/>
          <w:sz w:val="16"/>
          <w:szCs w:val="16"/>
        </w:rPr>
      </w:pPr>
    </w:p>
    <w:p w14:paraId="26180570" w14:textId="77777777" w:rsidR="00646084" w:rsidRDefault="00646084" w:rsidP="009B01D6">
      <w:pPr>
        <w:pStyle w:val="Bezodstpw"/>
        <w:ind w:firstLine="10632"/>
        <w:rPr>
          <w:rFonts w:ascii="Times New Roman" w:hAnsi="Times New Roman" w:cs="Times New Roman"/>
          <w:sz w:val="16"/>
          <w:szCs w:val="16"/>
        </w:rPr>
      </w:pPr>
    </w:p>
    <w:p w14:paraId="365EE32E" w14:textId="77777777" w:rsidR="00646084" w:rsidRDefault="00646084" w:rsidP="009B01D6">
      <w:pPr>
        <w:pStyle w:val="Bezodstpw"/>
        <w:ind w:firstLine="10632"/>
        <w:rPr>
          <w:rFonts w:ascii="Times New Roman" w:hAnsi="Times New Roman" w:cs="Times New Roman"/>
          <w:sz w:val="16"/>
          <w:szCs w:val="16"/>
        </w:rPr>
      </w:pPr>
    </w:p>
    <w:p w14:paraId="773811D2" w14:textId="77777777" w:rsidR="00646084" w:rsidRDefault="00646084" w:rsidP="009B01D6">
      <w:pPr>
        <w:pStyle w:val="Bezodstpw"/>
        <w:ind w:firstLine="10632"/>
        <w:rPr>
          <w:rFonts w:ascii="Times New Roman" w:hAnsi="Times New Roman" w:cs="Times New Roman"/>
          <w:sz w:val="16"/>
          <w:szCs w:val="16"/>
        </w:rPr>
      </w:pPr>
    </w:p>
    <w:p w14:paraId="29153F80" w14:textId="77777777" w:rsidR="00646084" w:rsidRDefault="00646084" w:rsidP="00613B1B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4CDBD429" w14:textId="1FCD7BDB" w:rsidR="00081421" w:rsidRPr="00693FB6" w:rsidRDefault="009B01D6" w:rsidP="009B01D6">
      <w:pPr>
        <w:pStyle w:val="Bezodstpw"/>
        <w:ind w:firstLine="10632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81421" w:rsidRPr="00693FB6">
        <w:rPr>
          <w:rFonts w:ascii="Times New Roman" w:hAnsi="Times New Roman" w:cs="Times New Roman"/>
          <w:sz w:val="12"/>
          <w:szCs w:val="16"/>
        </w:rPr>
        <w:t>Załącznik nr  1</w:t>
      </w:r>
      <w:r w:rsidR="00731543" w:rsidRPr="00693FB6">
        <w:rPr>
          <w:rFonts w:ascii="Times New Roman" w:hAnsi="Times New Roman" w:cs="Times New Roman"/>
          <w:sz w:val="12"/>
          <w:szCs w:val="16"/>
        </w:rPr>
        <w:t>1</w:t>
      </w:r>
      <w:r w:rsidR="00081421" w:rsidRPr="00693FB6">
        <w:rPr>
          <w:rFonts w:ascii="Times New Roman" w:hAnsi="Times New Roman" w:cs="Times New Roman"/>
          <w:sz w:val="12"/>
          <w:szCs w:val="16"/>
        </w:rPr>
        <w:t xml:space="preserve"> do </w:t>
      </w:r>
    </w:p>
    <w:p w14:paraId="251B0D01" w14:textId="77777777" w:rsidR="00AA4DCE" w:rsidRPr="00693FB6" w:rsidRDefault="00AA4DCE" w:rsidP="009B01D6">
      <w:pPr>
        <w:pStyle w:val="Style7"/>
        <w:widowControl/>
        <w:ind w:left="1080" w:firstLine="9639"/>
        <w:jc w:val="both"/>
        <w:rPr>
          <w:rFonts w:cs="Times New Roman"/>
          <w:bCs/>
          <w:sz w:val="12"/>
          <w:szCs w:val="16"/>
        </w:rPr>
      </w:pPr>
      <w:r w:rsidRPr="00693FB6">
        <w:rPr>
          <w:rFonts w:cs="Times New Roman"/>
          <w:sz w:val="12"/>
          <w:szCs w:val="16"/>
        </w:rPr>
        <w:t xml:space="preserve">Regulaminu </w:t>
      </w:r>
      <w:r w:rsidRPr="00693FB6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19CE935E" w14:textId="77777777" w:rsidR="00AA4DCE" w:rsidRPr="00693FB6" w:rsidRDefault="00AA4DCE" w:rsidP="009B01D6">
      <w:pPr>
        <w:pStyle w:val="Style7"/>
        <w:widowControl/>
        <w:ind w:left="1080" w:firstLine="9639"/>
        <w:jc w:val="both"/>
        <w:rPr>
          <w:rFonts w:cs="Times New Roman"/>
          <w:bCs/>
          <w:sz w:val="12"/>
          <w:szCs w:val="16"/>
        </w:rPr>
      </w:pPr>
      <w:r w:rsidRPr="00693FB6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24F832E0" w14:textId="55DA37D1" w:rsidR="00AA4DCE" w:rsidRPr="00693FB6" w:rsidRDefault="00AA4DCE" w:rsidP="009B01D6">
      <w:pPr>
        <w:pStyle w:val="Style7"/>
        <w:widowControl/>
        <w:ind w:left="1080" w:firstLine="9639"/>
        <w:jc w:val="both"/>
        <w:rPr>
          <w:rFonts w:cs="Times New Roman"/>
          <w:sz w:val="12"/>
          <w:szCs w:val="16"/>
        </w:rPr>
      </w:pPr>
      <w:r w:rsidRPr="00693FB6">
        <w:rPr>
          <w:rFonts w:cs="Times New Roman"/>
          <w:bCs/>
          <w:sz w:val="12"/>
          <w:szCs w:val="16"/>
        </w:rPr>
        <w:t>Terytorialnego”- edycja 202</w:t>
      </w:r>
      <w:r w:rsidR="00770F8E" w:rsidRPr="00693FB6">
        <w:rPr>
          <w:rFonts w:cs="Times New Roman"/>
          <w:bCs/>
          <w:sz w:val="12"/>
          <w:szCs w:val="16"/>
        </w:rPr>
        <w:t>5</w:t>
      </w:r>
      <w:r w:rsidRPr="00693FB6">
        <w:rPr>
          <w:rFonts w:cs="Times New Roman"/>
          <w:bCs/>
          <w:sz w:val="12"/>
          <w:szCs w:val="16"/>
        </w:rPr>
        <w:t xml:space="preserve"> </w:t>
      </w:r>
      <w:r w:rsidRPr="00693FB6">
        <w:rPr>
          <w:rFonts w:cs="Times New Roman"/>
          <w:sz w:val="12"/>
          <w:szCs w:val="16"/>
        </w:rPr>
        <w:t xml:space="preserve">w gminie Miejskiej </w:t>
      </w:r>
    </w:p>
    <w:p w14:paraId="60C477EA" w14:textId="77777777" w:rsidR="00AA4DCE" w:rsidRPr="00693FB6" w:rsidRDefault="00AA4DCE" w:rsidP="009B01D6">
      <w:pPr>
        <w:pStyle w:val="Style7"/>
        <w:widowControl/>
        <w:ind w:left="1080" w:firstLine="9639"/>
        <w:jc w:val="both"/>
        <w:rPr>
          <w:rFonts w:cs="Times New Roman"/>
          <w:sz w:val="12"/>
          <w:szCs w:val="16"/>
        </w:rPr>
      </w:pPr>
      <w:r w:rsidRPr="00693FB6">
        <w:rPr>
          <w:rFonts w:cs="Times New Roman"/>
          <w:sz w:val="12"/>
          <w:szCs w:val="16"/>
        </w:rPr>
        <w:t xml:space="preserve">Lubawa realizowanego przez Miejski Ośrodek </w:t>
      </w:r>
    </w:p>
    <w:p w14:paraId="6C394337" w14:textId="77777777" w:rsidR="00AA4DCE" w:rsidRPr="00693FB6" w:rsidRDefault="00AA4DCE" w:rsidP="009B01D6">
      <w:pPr>
        <w:pStyle w:val="Style7"/>
        <w:widowControl/>
        <w:ind w:left="1080" w:firstLine="9639"/>
        <w:jc w:val="both"/>
        <w:rPr>
          <w:b/>
          <w:bCs/>
          <w:sz w:val="12"/>
        </w:rPr>
      </w:pPr>
      <w:r w:rsidRPr="00693FB6">
        <w:rPr>
          <w:rFonts w:cs="Times New Roman"/>
          <w:sz w:val="12"/>
          <w:szCs w:val="16"/>
        </w:rPr>
        <w:t>Pomocy Społecznej w Lubawie</w:t>
      </w:r>
    </w:p>
    <w:p w14:paraId="56C9EC70" w14:textId="77777777" w:rsidR="00081421" w:rsidRPr="00DD4307" w:rsidRDefault="00081421" w:rsidP="00081421">
      <w:pPr>
        <w:pStyle w:val="Style7"/>
        <w:widowControl/>
        <w:spacing w:line="360" w:lineRule="auto"/>
        <w:ind w:left="1080" w:firstLine="338"/>
        <w:rPr>
          <w:bCs/>
        </w:rPr>
      </w:pPr>
    </w:p>
    <w:p w14:paraId="65C2831C" w14:textId="77777777" w:rsidR="00770F8E" w:rsidRDefault="00770F8E" w:rsidP="00770F8E">
      <w:pPr>
        <w:pStyle w:val="Style7"/>
        <w:jc w:val="both"/>
        <w:rPr>
          <w:rFonts w:cs="Times New Roman"/>
          <w:color w:val="000000"/>
        </w:rPr>
      </w:pPr>
      <w:bookmarkStart w:id="40" w:name="_Hlk98950352"/>
      <w:bookmarkStart w:id="41" w:name="_Hlk188114123"/>
      <w:r w:rsidRPr="005328CC">
        <w:rPr>
          <w:rFonts w:cs="Times New Roman"/>
          <w:color w:val="000000"/>
        </w:rPr>
        <w:t>…………………………………………………………………………………..</w:t>
      </w:r>
    </w:p>
    <w:p w14:paraId="722CC76C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</w:p>
    <w:p w14:paraId="3AEB7CE9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…………………………………………………………………………............</w:t>
      </w:r>
    </w:p>
    <w:p w14:paraId="7723C817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Dane asystenta osobistego osoby z niepełnosprawnością</w:t>
      </w:r>
    </w:p>
    <w:p w14:paraId="32C00534" w14:textId="77777777" w:rsidR="00770F8E" w:rsidRPr="005328CC" w:rsidRDefault="00770F8E" w:rsidP="00770F8E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(nazwisko, imię, adres zamieszkania)</w:t>
      </w:r>
    </w:p>
    <w:p w14:paraId="0B9476A2" w14:textId="77777777" w:rsidR="00770F8E" w:rsidRPr="005328CC" w:rsidRDefault="00770F8E" w:rsidP="00770F8E">
      <w:pPr>
        <w:pStyle w:val="Style7"/>
        <w:jc w:val="both"/>
        <w:rPr>
          <w:rFonts w:ascii="Calibri" w:hAnsi="Calibri" w:cs="Calibri"/>
          <w:color w:val="000000"/>
          <w:sz w:val="28"/>
        </w:rPr>
      </w:pPr>
    </w:p>
    <w:p w14:paraId="5997D70D" w14:textId="77777777" w:rsidR="00770F8E" w:rsidRDefault="00770F8E" w:rsidP="00770F8E">
      <w:pPr>
        <w:pStyle w:val="Style7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5328CC">
        <w:rPr>
          <w:rFonts w:ascii="Calibri" w:hAnsi="Calibri" w:cs="Calibri"/>
          <w:b/>
          <w:bCs/>
          <w:color w:val="000000"/>
          <w:sz w:val="28"/>
        </w:rPr>
        <w:t>EWIDENCJA BILETÓW KOMUNIKACYJNYCH</w:t>
      </w:r>
    </w:p>
    <w:p w14:paraId="31220263" w14:textId="76A8AC5C" w:rsidR="00770F8E" w:rsidRDefault="00770F8E" w:rsidP="00770F8E">
      <w:pPr>
        <w:pStyle w:val="Style7"/>
        <w:widowControl/>
        <w:jc w:val="center"/>
        <w:rPr>
          <w:b/>
          <w:bCs/>
        </w:rPr>
      </w:pPr>
      <w:r>
        <w:rPr>
          <w:b/>
          <w:bCs/>
        </w:rPr>
        <w:t xml:space="preserve">w ramach </w:t>
      </w:r>
    </w:p>
    <w:p w14:paraId="00C262B1" w14:textId="77777777" w:rsidR="00770F8E" w:rsidRDefault="00770F8E" w:rsidP="00770F8E">
      <w:pPr>
        <w:pStyle w:val="Style7"/>
        <w:widowControl/>
        <w:jc w:val="center"/>
        <w:rPr>
          <w:rFonts w:cs="Times New Roman"/>
          <w:b/>
        </w:rPr>
      </w:pPr>
      <w:r>
        <w:rPr>
          <w:rFonts w:cs="Times New Roman"/>
          <w:b/>
        </w:rPr>
        <w:t>Programu „Asystent osobisty osoby z niepełnosprawnością”</w:t>
      </w:r>
      <w:r w:rsidRPr="003A6681">
        <w:rPr>
          <w:rFonts w:cs="Times New Roman"/>
          <w:b/>
          <w:bCs/>
        </w:rPr>
        <w:t xml:space="preserve"> </w:t>
      </w:r>
      <w:r w:rsidRPr="005B0056">
        <w:rPr>
          <w:rFonts w:cs="Times New Roman"/>
          <w:b/>
          <w:bCs/>
        </w:rPr>
        <w:t>dla Jednostek Samorządu Terytorialnego</w:t>
      </w:r>
      <w:r>
        <w:rPr>
          <w:rFonts w:cs="Times New Roman"/>
          <w:b/>
        </w:rPr>
        <w:t>”- edycja 2025</w:t>
      </w:r>
    </w:p>
    <w:p w14:paraId="7B71DD12" w14:textId="239D7253" w:rsidR="00613B1B" w:rsidRPr="0030547B" w:rsidRDefault="001B2A39" w:rsidP="00770F8E">
      <w:pPr>
        <w:pStyle w:val="Style7"/>
        <w:widowControl/>
        <w:jc w:val="center"/>
        <w:rPr>
          <w:b/>
        </w:rPr>
      </w:pPr>
      <w:r>
        <w:rPr>
          <w:rFonts w:cs="Times New Roman"/>
          <w:b/>
        </w:rPr>
        <w:t>za</w:t>
      </w:r>
      <w:r w:rsidR="00613B1B">
        <w:rPr>
          <w:rFonts w:cs="Times New Roman"/>
          <w:b/>
        </w:rPr>
        <w:t xml:space="preserve"> miesiąc…………2025</w:t>
      </w:r>
    </w:p>
    <w:p w14:paraId="3C50C1CB" w14:textId="77777777" w:rsidR="00770F8E" w:rsidRPr="005328CC" w:rsidRDefault="00770F8E" w:rsidP="00770F8E">
      <w:pPr>
        <w:pStyle w:val="Style7"/>
        <w:jc w:val="center"/>
        <w:rPr>
          <w:rFonts w:ascii="Calibri" w:hAnsi="Calibri" w:cs="Calibri"/>
          <w:color w:val="000000"/>
          <w:sz w:val="28"/>
        </w:rPr>
      </w:pPr>
    </w:p>
    <w:tbl>
      <w:tblPr>
        <w:tblW w:w="14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76"/>
        <w:gridCol w:w="1192"/>
        <w:gridCol w:w="1276"/>
        <w:gridCol w:w="1701"/>
        <w:gridCol w:w="2550"/>
        <w:gridCol w:w="1701"/>
        <w:gridCol w:w="1701"/>
        <w:gridCol w:w="1843"/>
      </w:tblGrid>
      <w:tr w:rsidR="00770F8E" w:rsidRPr="005328CC" w14:paraId="2BC64B64" w14:textId="77777777" w:rsidTr="009B01D6">
        <w:trPr>
          <w:trHeight w:val="9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6A02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4D3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</w:p>
          <w:p w14:paraId="74667209" w14:textId="1CE964BA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Imię i nazwisko asystenta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158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</w:p>
          <w:p w14:paraId="226D2A01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Data</w:t>
            </w:r>
          </w:p>
          <w:p w14:paraId="50F12235" w14:textId="40CA06D1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pobrania/zakupu biletów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2DC9" w14:textId="21745233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Liczba pobranych/zakupionych biletów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4C63" w14:textId="068232F1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Data wyjazdu z osobą z niepełnosprawnością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008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</w:p>
          <w:p w14:paraId="79270CA9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</w:p>
          <w:p w14:paraId="6A1DB5F7" w14:textId="4BE8F4CF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Cel wyjazdu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744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</w:p>
          <w:p w14:paraId="2F4F89B6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</w:p>
          <w:p w14:paraId="1962D2D4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Koszt zakupu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BF8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Podpis asystenta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18B3" w14:textId="77777777" w:rsidR="00770F8E" w:rsidRPr="005328CC" w:rsidRDefault="00770F8E" w:rsidP="009B01D6">
            <w:pPr>
              <w:pStyle w:val="Style7"/>
              <w:jc w:val="center"/>
              <w:rPr>
                <w:rFonts w:cs="Times New Roman"/>
                <w:color w:val="000000"/>
              </w:rPr>
            </w:pPr>
            <w:r w:rsidRPr="005328CC">
              <w:rPr>
                <w:rFonts w:cs="Times New Roman"/>
                <w:color w:val="000000"/>
              </w:rPr>
              <w:t>Uwagi (np. rodzaj biletu)</w:t>
            </w:r>
          </w:p>
        </w:tc>
      </w:tr>
      <w:tr w:rsidR="00770F8E" w:rsidRPr="005328CC" w14:paraId="61B8247C" w14:textId="77777777" w:rsidTr="009B01D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64A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25A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F12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D05A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EC3B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5D9C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321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93C3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7389" w14:textId="77777777" w:rsidR="00770F8E" w:rsidRPr="005328CC" w:rsidRDefault="00770F8E" w:rsidP="00817080">
            <w:pPr>
              <w:pStyle w:val="Style7"/>
              <w:jc w:val="center"/>
              <w:rPr>
                <w:rFonts w:cs="Times New Roman"/>
                <w:bCs/>
                <w:color w:val="000000"/>
              </w:rPr>
            </w:pPr>
            <w:r w:rsidRPr="005328CC">
              <w:rPr>
                <w:rFonts w:cs="Times New Roman"/>
                <w:bCs/>
                <w:color w:val="000000"/>
              </w:rPr>
              <w:t>8</w:t>
            </w:r>
          </w:p>
        </w:tc>
      </w:tr>
      <w:tr w:rsidR="00770F8E" w:rsidRPr="005328CC" w14:paraId="0A6F4155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174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B60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BA5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482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915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764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2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578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02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33AE7C59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90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98F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F44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7603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08E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BA7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E3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BADF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FB1F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6F32C854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2FD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9E3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B78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4AEA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B146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219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07C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938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310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0001DF10" w14:textId="77777777" w:rsidTr="009B01D6">
        <w:trPr>
          <w:cantSplit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20C0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E52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EF2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4DF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798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203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73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99D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EB4F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53E60C6B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67A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2F7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3F7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FCD8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CCF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216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425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B73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5EE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59C99613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05C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AF1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15D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899E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D66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B71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B6C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8A4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470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03746761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B7E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C88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305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77B3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E28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A81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205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D46A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BA2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215345E9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954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1F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B8D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5351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521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947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BAA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E8E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03D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770F8E" w:rsidRPr="005328CC" w14:paraId="2994FF15" w14:textId="77777777" w:rsidTr="009B01D6">
        <w:trPr>
          <w:cantSplit/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B5A4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1EAF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BB3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0D9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12F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570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99B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3077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FEB4" w14:textId="77777777" w:rsidR="00770F8E" w:rsidRPr="005328CC" w:rsidRDefault="00770F8E" w:rsidP="00E22715">
            <w:pPr>
              <w:pStyle w:val="Style7"/>
              <w:jc w:val="both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</w:tbl>
    <w:p w14:paraId="540A8B3D" w14:textId="77777777" w:rsidR="00770F8E" w:rsidRPr="005328CC" w:rsidRDefault="00770F8E" w:rsidP="00770F8E">
      <w:pPr>
        <w:pStyle w:val="Style7"/>
        <w:rPr>
          <w:rFonts w:ascii="Calibri" w:hAnsi="Calibri" w:cs="Calibri"/>
          <w:bCs/>
          <w:color w:val="000000"/>
          <w:sz w:val="28"/>
        </w:rPr>
      </w:pPr>
    </w:p>
    <w:p w14:paraId="338C8F5C" w14:textId="77777777" w:rsidR="00770F8E" w:rsidRPr="005328CC" w:rsidRDefault="00770F8E" w:rsidP="00770F8E">
      <w:pPr>
        <w:pStyle w:val="Style7"/>
        <w:rPr>
          <w:rFonts w:ascii="Calibri" w:hAnsi="Calibri" w:cs="Calibri"/>
          <w:bCs/>
          <w:color w:val="000000"/>
          <w:sz w:val="28"/>
        </w:rPr>
      </w:pPr>
    </w:p>
    <w:p w14:paraId="32647AFD" w14:textId="77777777" w:rsidR="00770F8E" w:rsidRPr="005328CC" w:rsidRDefault="00770F8E" w:rsidP="00770F8E">
      <w:pPr>
        <w:pStyle w:val="Style7"/>
        <w:rPr>
          <w:rFonts w:ascii="Calibri" w:hAnsi="Calibri" w:cs="Calibri"/>
          <w:bCs/>
          <w:color w:val="000000"/>
          <w:sz w:val="28"/>
        </w:rPr>
      </w:pPr>
    </w:p>
    <w:p w14:paraId="53CF0916" w14:textId="77777777" w:rsidR="00770F8E" w:rsidRPr="005328CC" w:rsidRDefault="00770F8E" w:rsidP="00770F8E">
      <w:pPr>
        <w:pStyle w:val="Style7"/>
        <w:rPr>
          <w:rFonts w:ascii="Calibri" w:hAnsi="Calibri" w:cs="Calibri"/>
          <w:bCs/>
          <w:color w:val="000000"/>
          <w:sz w:val="28"/>
        </w:rPr>
      </w:pPr>
    </w:p>
    <w:p w14:paraId="489C6E47" w14:textId="77777777" w:rsidR="00770F8E" w:rsidRPr="005328CC" w:rsidRDefault="00770F8E" w:rsidP="00770F8E">
      <w:pPr>
        <w:pStyle w:val="Style7"/>
        <w:rPr>
          <w:rFonts w:ascii="Calibri" w:hAnsi="Calibri" w:cs="Calibri"/>
          <w:bCs/>
          <w:color w:val="000000"/>
          <w:sz w:val="28"/>
        </w:rPr>
      </w:pPr>
      <w:r w:rsidRPr="005328CC">
        <w:rPr>
          <w:rFonts w:ascii="Calibri" w:hAnsi="Calibri" w:cs="Calibri"/>
          <w:bCs/>
          <w:color w:val="000000"/>
          <w:sz w:val="28"/>
        </w:rPr>
        <w:t>.</w:t>
      </w:r>
      <w:r w:rsidRPr="005328CC">
        <w:rPr>
          <w:rFonts w:ascii="Calibri" w:hAnsi="Calibri" w:cs="Calibri"/>
          <w:color w:val="000000"/>
          <w:sz w:val="28"/>
        </w:rPr>
        <w:t>……………………………………</w:t>
      </w:r>
    </w:p>
    <w:p w14:paraId="343F791A" w14:textId="77777777" w:rsidR="00770F8E" w:rsidRPr="005328CC" w:rsidRDefault="00770F8E" w:rsidP="00770F8E">
      <w:pPr>
        <w:pStyle w:val="Style7"/>
        <w:rPr>
          <w:rFonts w:ascii="Calibri" w:hAnsi="Calibri" w:cs="Calibri"/>
          <w:bCs/>
          <w:color w:val="000000"/>
          <w:sz w:val="28"/>
        </w:rPr>
      </w:pPr>
      <w:r w:rsidRPr="005328CC">
        <w:rPr>
          <w:rFonts w:ascii="Calibri" w:hAnsi="Calibri" w:cs="Calibri"/>
          <w:color w:val="000000"/>
          <w:sz w:val="28"/>
        </w:rPr>
        <w:t>Data i podpis asystenta</w:t>
      </w:r>
    </w:p>
    <w:p w14:paraId="321B8B7A" w14:textId="77777777" w:rsidR="00770F8E" w:rsidRDefault="00770F8E" w:rsidP="00081421">
      <w:pPr>
        <w:pStyle w:val="Style7"/>
        <w:widowControl/>
        <w:ind w:left="1080" w:hanging="1080"/>
        <w:jc w:val="center"/>
        <w:rPr>
          <w:b/>
        </w:rPr>
      </w:pPr>
    </w:p>
    <w:bookmarkEnd w:id="39"/>
    <w:bookmarkEnd w:id="40"/>
    <w:p w14:paraId="28ABD49B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13D8F0E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69FBBB3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38AE430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C9A1D30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A69AD7F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DB70E14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bookmarkEnd w:id="41"/>
    <w:p w14:paraId="043DB144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A8D8E0E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22A4F49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1417DB3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F43A958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9810BF0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AC2DE48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747B47C6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CBA2BA8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BDA243F" w14:textId="77777777" w:rsidR="00770F8E" w:rsidRDefault="00770F8E" w:rsidP="00AA4DCE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455D54B" w14:textId="77777777" w:rsidR="00613B1B" w:rsidRDefault="00817080" w:rsidP="00817080">
      <w:pPr>
        <w:pStyle w:val="Bezodstpw"/>
        <w:ind w:firstLine="9072"/>
        <w:rPr>
          <w:rFonts w:ascii="Times New Roman" w:hAnsi="Times New Roman" w:cs="Times New Roman"/>
          <w:sz w:val="16"/>
          <w:szCs w:val="16"/>
        </w:rPr>
      </w:pPr>
      <w:bookmarkStart w:id="42" w:name="_Hlk162264391"/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752AC952" w14:textId="77777777" w:rsidR="00613B1B" w:rsidRDefault="00613B1B" w:rsidP="00817080">
      <w:pPr>
        <w:pStyle w:val="Bezodstpw"/>
        <w:ind w:firstLine="9072"/>
        <w:rPr>
          <w:rFonts w:ascii="Times New Roman" w:hAnsi="Times New Roman" w:cs="Times New Roman"/>
          <w:sz w:val="16"/>
          <w:szCs w:val="16"/>
        </w:rPr>
      </w:pPr>
    </w:p>
    <w:p w14:paraId="3C472549" w14:textId="77777777" w:rsidR="00613B1B" w:rsidRDefault="00613B1B" w:rsidP="00817080">
      <w:pPr>
        <w:pStyle w:val="Bezodstpw"/>
        <w:ind w:firstLine="9072"/>
        <w:rPr>
          <w:rFonts w:ascii="Times New Roman" w:hAnsi="Times New Roman" w:cs="Times New Roman"/>
          <w:sz w:val="16"/>
          <w:szCs w:val="16"/>
        </w:rPr>
      </w:pPr>
    </w:p>
    <w:p w14:paraId="6E91F97B" w14:textId="77777777" w:rsidR="00613B1B" w:rsidRDefault="00613B1B" w:rsidP="00817080">
      <w:pPr>
        <w:pStyle w:val="Bezodstpw"/>
        <w:ind w:firstLine="9072"/>
        <w:rPr>
          <w:rFonts w:ascii="Times New Roman" w:hAnsi="Times New Roman" w:cs="Times New Roman"/>
          <w:sz w:val="16"/>
          <w:szCs w:val="16"/>
        </w:rPr>
      </w:pPr>
    </w:p>
    <w:p w14:paraId="7B0EFC6A" w14:textId="77777777" w:rsidR="00613B1B" w:rsidRDefault="00613B1B" w:rsidP="00817080">
      <w:pPr>
        <w:pStyle w:val="Bezodstpw"/>
        <w:ind w:firstLine="9072"/>
        <w:rPr>
          <w:rFonts w:ascii="Times New Roman" w:hAnsi="Times New Roman" w:cs="Times New Roman"/>
          <w:sz w:val="16"/>
          <w:szCs w:val="16"/>
        </w:rPr>
      </w:pPr>
    </w:p>
    <w:p w14:paraId="10C123BC" w14:textId="711CDB1E" w:rsidR="007244B8" w:rsidRDefault="00817080" w:rsidP="00817080">
      <w:pPr>
        <w:pStyle w:val="Bezodstpw"/>
        <w:ind w:firstLine="90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559BE72" w14:textId="77777777" w:rsidR="007244B8" w:rsidRDefault="007244B8" w:rsidP="00817080">
      <w:pPr>
        <w:pStyle w:val="Bezodstpw"/>
        <w:ind w:firstLine="9072"/>
        <w:rPr>
          <w:rFonts w:ascii="Times New Roman" w:hAnsi="Times New Roman" w:cs="Times New Roman"/>
          <w:sz w:val="16"/>
          <w:szCs w:val="16"/>
        </w:rPr>
      </w:pPr>
    </w:p>
    <w:p w14:paraId="086F3897" w14:textId="52C79612" w:rsidR="00081421" w:rsidRPr="00693FB6" w:rsidRDefault="007244B8" w:rsidP="00817080">
      <w:pPr>
        <w:pStyle w:val="Bezodstpw"/>
        <w:ind w:firstLine="9072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1708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81421" w:rsidRPr="00693FB6">
        <w:rPr>
          <w:rFonts w:ascii="Times New Roman" w:hAnsi="Times New Roman" w:cs="Times New Roman"/>
          <w:sz w:val="12"/>
          <w:szCs w:val="16"/>
        </w:rPr>
        <w:t>Załącznik nr  1</w:t>
      </w:r>
      <w:r w:rsidR="00731543" w:rsidRPr="00693FB6">
        <w:rPr>
          <w:rFonts w:ascii="Times New Roman" w:hAnsi="Times New Roman" w:cs="Times New Roman"/>
          <w:sz w:val="12"/>
          <w:szCs w:val="16"/>
        </w:rPr>
        <w:t>2</w:t>
      </w:r>
      <w:r w:rsidR="00081421" w:rsidRPr="00693FB6">
        <w:rPr>
          <w:rFonts w:ascii="Times New Roman" w:hAnsi="Times New Roman" w:cs="Times New Roman"/>
          <w:sz w:val="12"/>
          <w:szCs w:val="16"/>
        </w:rPr>
        <w:t xml:space="preserve"> do </w:t>
      </w:r>
    </w:p>
    <w:p w14:paraId="08336574" w14:textId="77777777" w:rsidR="00AA4DCE" w:rsidRPr="00693FB6" w:rsidRDefault="00AA4DCE" w:rsidP="00817080">
      <w:pPr>
        <w:pStyle w:val="Style7"/>
        <w:widowControl/>
        <w:ind w:left="1080" w:firstLine="9072"/>
        <w:jc w:val="both"/>
        <w:rPr>
          <w:rFonts w:cs="Times New Roman"/>
          <w:bCs/>
          <w:sz w:val="12"/>
          <w:szCs w:val="16"/>
        </w:rPr>
      </w:pPr>
      <w:r w:rsidRPr="00693FB6">
        <w:rPr>
          <w:rFonts w:cs="Times New Roman"/>
          <w:sz w:val="12"/>
          <w:szCs w:val="16"/>
        </w:rPr>
        <w:t xml:space="preserve">Regulaminu </w:t>
      </w:r>
      <w:r w:rsidRPr="00693FB6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36C7C7AB" w14:textId="77777777" w:rsidR="00AA4DCE" w:rsidRPr="00693FB6" w:rsidRDefault="00AA4DCE" w:rsidP="00817080">
      <w:pPr>
        <w:pStyle w:val="Style7"/>
        <w:widowControl/>
        <w:ind w:left="1080" w:firstLine="9072"/>
        <w:jc w:val="both"/>
        <w:rPr>
          <w:rFonts w:cs="Times New Roman"/>
          <w:bCs/>
          <w:sz w:val="12"/>
          <w:szCs w:val="16"/>
        </w:rPr>
      </w:pPr>
      <w:r w:rsidRPr="00693FB6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2943AB43" w14:textId="7E357653" w:rsidR="00AA4DCE" w:rsidRPr="00693FB6" w:rsidRDefault="00AA4DCE" w:rsidP="00817080">
      <w:pPr>
        <w:pStyle w:val="Style7"/>
        <w:widowControl/>
        <w:ind w:left="1080" w:firstLine="9072"/>
        <w:jc w:val="both"/>
        <w:rPr>
          <w:rFonts w:cs="Times New Roman"/>
          <w:sz w:val="12"/>
          <w:szCs w:val="16"/>
        </w:rPr>
      </w:pPr>
      <w:r w:rsidRPr="00693FB6">
        <w:rPr>
          <w:rFonts w:cs="Times New Roman"/>
          <w:bCs/>
          <w:sz w:val="12"/>
          <w:szCs w:val="16"/>
        </w:rPr>
        <w:t>Terytorialnego”- edycja 202</w:t>
      </w:r>
      <w:r w:rsidR="00817080" w:rsidRPr="00693FB6">
        <w:rPr>
          <w:rFonts w:cs="Times New Roman"/>
          <w:bCs/>
          <w:sz w:val="12"/>
          <w:szCs w:val="16"/>
        </w:rPr>
        <w:t>5</w:t>
      </w:r>
      <w:r w:rsidRPr="00693FB6">
        <w:rPr>
          <w:rFonts w:cs="Times New Roman"/>
          <w:bCs/>
          <w:sz w:val="12"/>
          <w:szCs w:val="16"/>
        </w:rPr>
        <w:t xml:space="preserve"> </w:t>
      </w:r>
      <w:r w:rsidRPr="00693FB6">
        <w:rPr>
          <w:rFonts w:cs="Times New Roman"/>
          <w:sz w:val="12"/>
          <w:szCs w:val="16"/>
        </w:rPr>
        <w:t xml:space="preserve">w gminie Miejskiej </w:t>
      </w:r>
    </w:p>
    <w:p w14:paraId="240DEF66" w14:textId="77777777" w:rsidR="00AA4DCE" w:rsidRPr="00693FB6" w:rsidRDefault="00AA4DCE" w:rsidP="00817080">
      <w:pPr>
        <w:pStyle w:val="Style7"/>
        <w:widowControl/>
        <w:ind w:left="1080" w:firstLine="9072"/>
        <w:jc w:val="both"/>
        <w:rPr>
          <w:rFonts w:cs="Times New Roman"/>
          <w:sz w:val="12"/>
          <w:szCs w:val="16"/>
        </w:rPr>
      </w:pPr>
      <w:r w:rsidRPr="00693FB6">
        <w:rPr>
          <w:rFonts w:cs="Times New Roman"/>
          <w:sz w:val="12"/>
          <w:szCs w:val="16"/>
        </w:rPr>
        <w:t xml:space="preserve">Lubawa realizowanego przez Miejski Ośrodek </w:t>
      </w:r>
    </w:p>
    <w:p w14:paraId="45A5EF86" w14:textId="77777777" w:rsidR="00AA4DCE" w:rsidRPr="00693FB6" w:rsidRDefault="00AA4DCE" w:rsidP="00817080">
      <w:pPr>
        <w:pStyle w:val="Style7"/>
        <w:widowControl/>
        <w:ind w:left="1080" w:firstLine="9072"/>
        <w:jc w:val="both"/>
        <w:rPr>
          <w:b/>
          <w:bCs/>
          <w:sz w:val="12"/>
        </w:rPr>
      </w:pPr>
      <w:r w:rsidRPr="00693FB6">
        <w:rPr>
          <w:rFonts w:cs="Times New Roman"/>
          <w:sz w:val="12"/>
          <w:szCs w:val="16"/>
        </w:rPr>
        <w:t>Pomocy Społecznej w Lubawie</w:t>
      </w:r>
    </w:p>
    <w:p w14:paraId="06FB67B4" w14:textId="77777777" w:rsidR="00081421" w:rsidRPr="00DD4307" w:rsidRDefault="00081421" w:rsidP="00081421">
      <w:pPr>
        <w:pStyle w:val="Style7"/>
        <w:widowControl/>
        <w:spacing w:line="360" w:lineRule="auto"/>
        <w:ind w:left="1080" w:firstLine="338"/>
        <w:jc w:val="center"/>
        <w:rPr>
          <w:bCs/>
        </w:rPr>
      </w:pPr>
    </w:p>
    <w:p w14:paraId="53399353" w14:textId="6DCEF78B" w:rsidR="009D0DED" w:rsidRDefault="00081421" w:rsidP="00081421">
      <w:pPr>
        <w:pStyle w:val="Style7"/>
        <w:widowControl/>
        <w:ind w:left="1080" w:firstLine="338"/>
        <w:jc w:val="center"/>
        <w:rPr>
          <w:b/>
          <w:bCs/>
        </w:rPr>
      </w:pPr>
      <w:bookmarkStart w:id="43" w:name="_Hlk188114197"/>
      <w:r>
        <w:rPr>
          <w:b/>
        </w:rPr>
        <w:t xml:space="preserve">Rozliczenie wydatków zakupu biletów wstępu </w:t>
      </w:r>
      <w:r>
        <w:rPr>
          <w:b/>
          <w:bCs/>
        </w:rPr>
        <w:t xml:space="preserve">w ramach </w:t>
      </w:r>
    </w:p>
    <w:p w14:paraId="3C7DA03A" w14:textId="5B45FA96" w:rsidR="009D0DED" w:rsidRDefault="009D0DED" w:rsidP="00081421">
      <w:pPr>
        <w:pStyle w:val="Style7"/>
        <w:widowControl/>
        <w:ind w:left="1080" w:firstLine="338"/>
        <w:jc w:val="center"/>
        <w:rPr>
          <w:b/>
          <w:bCs/>
        </w:rPr>
      </w:pPr>
      <w:r>
        <w:rPr>
          <w:rFonts w:cs="Times New Roman"/>
          <w:b/>
        </w:rPr>
        <w:t>Programu „Asystent osobisty osoby z niepełnosprawnością”</w:t>
      </w:r>
      <w:r w:rsidRPr="003A6681">
        <w:rPr>
          <w:rFonts w:cs="Times New Roman"/>
          <w:b/>
          <w:bCs/>
        </w:rPr>
        <w:t xml:space="preserve"> </w:t>
      </w:r>
      <w:r w:rsidRPr="005B0056">
        <w:rPr>
          <w:rFonts w:cs="Times New Roman"/>
          <w:b/>
          <w:bCs/>
        </w:rPr>
        <w:t>dla Jednostek Samorządu Terytorialnego</w:t>
      </w:r>
      <w:r>
        <w:rPr>
          <w:rFonts w:cs="Times New Roman"/>
          <w:b/>
        </w:rPr>
        <w:t>”- edycja 202</w:t>
      </w:r>
      <w:r w:rsidR="00770F8E">
        <w:rPr>
          <w:rFonts w:cs="Times New Roman"/>
          <w:b/>
        </w:rPr>
        <w:t>5</w:t>
      </w:r>
    </w:p>
    <w:p w14:paraId="4B663321" w14:textId="3A0BEEFA" w:rsidR="00081421" w:rsidRDefault="00813297" w:rsidP="00081421">
      <w:pPr>
        <w:pStyle w:val="Standard"/>
        <w:ind w:left="720"/>
        <w:jc w:val="center"/>
        <w:rPr>
          <w:b/>
        </w:rPr>
      </w:pPr>
      <w:r>
        <w:rPr>
          <w:b/>
        </w:rPr>
        <w:t>za</w:t>
      </w:r>
      <w:r w:rsidR="00081421">
        <w:rPr>
          <w:b/>
        </w:rPr>
        <w:t xml:space="preserve"> miesiąc……………</w:t>
      </w:r>
      <w:r w:rsidR="009B01D6">
        <w:rPr>
          <w:b/>
        </w:rPr>
        <w:t>………</w:t>
      </w:r>
      <w:r w:rsidR="00081421">
        <w:rPr>
          <w:b/>
        </w:rPr>
        <w:t>202</w:t>
      </w:r>
      <w:r w:rsidR="00613B1B">
        <w:rPr>
          <w:b/>
        </w:rPr>
        <w:t>5</w:t>
      </w:r>
    </w:p>
    <w:p w14:paraId="47F2CA82" w14:textId="77777777" w:rsidR="009B01D6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…………………………………………………………………………………..</w:t>
      </w:r>
    </w:p>
    <w:p w14:paraId="484FAC80" w14:textId="77777777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</w:p>
    <w:p w14:paraId="33998B15" w14:textId="77777777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…………………………………………………………………………............</w:t>
      </w:r>
    </w:p>
    <w:p w14:paraId="247983A4" w14:textId="77777777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Dane asystenta osobistego osoby z niepełnosprawnością</w:t>
      </w:r>
    </w:p>
    <w:p w14:paraId="64BBEA57" w14:textId="77777777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(nazwisko, imię, adres zamieszkania)</w:t>
      </w:r>
    </w:p>
    <w:p w14:paraId="243D1959" w14:textId="77777777" w:rsidR="009B01D6" w:rsidRDefault="009B01D6" w:rsidP="00081421">
      <w:pPr>
        <w:pStyle w:val="Standard"/>
        <w:rPr>
          <w:b/>
        </w:rPr>
      </w:pPr>
    </w:p>
    <w:p w14:paraId="1819FB8D" w14:textId="77777777" w:rsidR="009B01D6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…………………………………………………………………………………..</w:t>
      </w:r>
    </w:p>
    <w:p w14:paraId="37D411F0" w14:textId="77777777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</w:p>
    <w:p w14:paraId="5DC0E320" w14:textId="77777777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…………………………………………………………………………............</w:t>
      </w:r>
    </w:p>
    <w:p w14:paraId="4BD632A4" w14:textId="71A8733E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Dane</w:t>
      </w:r>
      <w:r>
        <w:rPr>
          <w:rFonts w:cs="Times New Roman"/>
          <w:color w:val="000000"/>
        </w:rPr>
        <w:t xml:space="preserve"> uczestnika Programu </w:t>
      </w:r>
    </w:p>
    <w:p w14:paraId="7361AC9E" w14:textId="77777777" w:rsidR="009B01D6" w:rsidRPr="005328CC" w:rsidRDefault="009B01D6" w:rsidP="009B01D6">
      <w:pPr>
        <w:pStyle w:val="Style7"/>
        <w:jc w:val="both"/>
        <w:rPr>
          <w:rFonts w:cs="Times New Roman"/>
          <w:color w:val="000000"/>
        </w:rPr>
      </w:pPr>
      <w:r w:rsidRPr="005328CC">
        <w:rPr>
          <w:rFonts w:cs="Times New Roman"/>
          <w:color w:val="000000"/>
        </w:rPr>
        <w:t>(nazwisko, imię, adres zamieszkania)</w:t>
      </w:r>
    </w:p>
    <w:p w14:paraId="0ADFD4C9" w14:textId="77777777" w:rsidR="009B01D6" w:rsidRDefault="009B01D6" w:rsidP="00081421">
      <w:pPr>
        <w:pStyle w:val="Standard"/>
        <w:rPr>
          <w:b/>
        </w:rPr>
      </w:pPr>
    </w:p>
    <w:p w14:paraId="06B22FB3" w14:textId="0BC6A650" w:rsidR="00081421" w:rsidRDefault="00081421" w:rsidP="00081421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Zestawienie wydatków na zakupu biletów na wydarzenia kulturalne</w:t>
      </w:r>
      <w:r w:rsidR="009B01D6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rozrywkowe</w:t>
      </w:r>
      <w:r w:rsidR="009B01D6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sportowe</w:t>
      </w:r>
      <w:r w:rsidR="009B01D6">
        <w:rPr>
          <w:rFonts w:eastAsia="Times New Roman" w:cs="Times New Roman"/>
          <w:color w:val="000000"/>
        </w:rPr>
        <w:t xml:space="preserve"> lub społeczne itp.</w:t>
      </w:r>
      <w:r>
        <w:rPr>
          <w:rFonts w:eastAsia="Times New Roman" w:cs="Times New Roman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866"/>
        <w:gridCol w:w="2453"/>
        <w:gridCol w:w="2147"/>
        <w:gridCol w:w="2126"/>
        <w:gridCol w:w="1843"/>
        <w:gridCol w:w="2126"/>
        <w:gridCol w:w="1843"/>
      </w:tblGrid>
      <w:tr w:rsidR="009B01D6" w:rsidRPr="009B01D6" w14:paraId="7D502190" w14:textId="3021042A" w:rsidTr="00817080">
        <w:tc>
          <w:tcPr>
            <w:tcW w:w="483" w:type="dxa"/>
            <w:shd w:val="clear" w:color="auto" w:fill="F2F2F2" w:themeFill="background1" w:themeFillShade="F2"/>
          </w:tcPr>
          <w:p w14:paraId="7CDC915F" w14:textId="77777777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1D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6" w:type="dxa"/>
            <w:shd w:val="clear" w:color="auto" w:fill="F2F2F2" w:themeFill="background1" w:themeFillShade="F2"/>
          </w:tcPr>
          <w:p w14:paraId="34C1D991" w14:textId="77777777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14:paraId="0BC46F10" w14:textId="77777777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>Rodzaj wydarzenia *</w:t>
            </w:r>
          </w:p>
        </w:tc>
        <w:tc>
          <w:tcPr>
            <w:tcW w:w="2147" w:type="dxa"/>
            <w:shd w:val="clear" w:color="auto" w:fill="F2F2F2" w:themeFill="background1" w:themeFillShade="F2"/>
          </w:tcPr>
          <w:p w14:paraId="09E5750F" w14:textId="77777777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 xml:space="preserve">Miejsce wydarzenia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2C8756C" w14:textId="77777777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>Koszt biletu</w:t>
            </w:r>
          </w:p>
          <w:p w14:paraId="1F4D9A2F" w14:textId="77777777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 xml:space="preserve">wstępu **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20D0C4" w14:textId="77777777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 xml:space="preserve">Podpis asystenta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F5EB49" w14:textId="146C93A8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 xml:space="preserve">Podpis uczestnika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A9895C" w14:textId="59E43E36" w:rsidR="009B01D6" w:rsidRPr="009B01D6" w:rsidRDefault="009B01D6" w:rsidP="00875A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6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9B01D6" w14:paraId="790EDCD1" w14:textId="6C0780E9" w:rsidTr="00817080">
        <w:tc>
          <w:tcPr>
            <w:tcW w:w="483" w:type="dxa"/>
          </w:tcPr>
          <w:p w14:paraId="06248D8C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4356EDA1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78E7150C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541F6C36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4874163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63E450C6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8FBA5A7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76E95976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028692C2" w14:textId="7119F694" w:rsidTr="00817080">
        <w:tc>
          <w:tcPr>
            <w:tcW w:w="483" w:type="dxa"/>
          </w:tcPr>
          <w:p w14:paraId="4A3A465F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38AA7B83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7F5111A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641E1A7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1E92981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18EA2C82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ABA2767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C158F91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3D012013" w14:textId="323174A2" w:rsidTr="00817080">
        <w:tc>
          <w:tcPr>
            <w:tcW w:w="483" w:type="dxa"/>
          </w:tcPr>
          <w:p w14:paraId="7FB8C502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6E6AE832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165AAA7F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2F4B8601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F60B338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3BC869E6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2936E74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E544537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5392614D" w14:textId="71F02B11" w:rsidTr="00817080">
        <w:tc>
          <w:tcPr>
            <w:tcW w:w="483" w:type="dxa"/>
          </w:tcPr>
          <w:p w14:paraId="6F383AC3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5B333E14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57E16D31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7E26C82A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0D9EB85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332D1553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397D9FB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5B10E15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1C5692C9" w14:textId="14760C7B" w:rsidTr="00817080">
        <w:tc>
          <w:tcPr>
            <w:tcW w:w="483" w:type="dxa"/>
          </w:tcPr>
          <w:p w14:paraId="31ABAF2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226A2489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5D08614D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2589B665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F26F7FD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50480B4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8CA1A1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FC97DCA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2D0291BF" w14:textId="3FEB5D37" w:rsidTr="00817080">
        <w:tc>
          <w:tcPr>
            <w:tcW w:w="483" w:type="dxa"/>
          </w:tcPr>
          <w:p w14:paraId="4049DA9F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6C54E90A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107D1853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2A1AED03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6036328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AFFD1EB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324FCCA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4363CE9D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11C83F2F" w14:textId="66FA2963" w:rsidTr="00817080">
        <w:tc>
          <w:tcPr>
            <w:tcW w:w="483" w:type="dxa"/>
          </w:tcPr>
          <w:p w14:paraId="569E2759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0C586ECE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379F96C6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0067FDC7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07F7896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541DC4D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AAD349C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6129854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70B32CDD" w14:textId="326A8E6E" w:rsidTr="00817080">
        <w:tc>
          <w:tcPr>
            <w:tcW w:w="483" w:type="dxa"/>
          </w:tcPr>
          <w:p w14:paraId="4A2CA0E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6" w:type="dxa"/>
          </w:tcPr>
          <w:p w14:paraId="2D24910F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53" w:type="dxa"/>
          </w:tcPr>
          <w:p w14:paraId="6EDDC49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7" w:type="dxa"/>
          </w:tcPr>
          <w:p w14:paraId="4CCAB987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83C5B91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E91964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23E0785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3CE6E97A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2973A33F" w14:textId="0197CD28" w:rsidTr="00817080">
        <w:tc>
          <w:tcPr>
            <w:tcW w:w="3802" w:type="dxa"/>
            <w:gridSpan w:val="3"/>
          </w:tcPr>
          <w:p w14:paraId="24CD194A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Podsumowanie </w:t>
            </w:r>
          </w:p>
        </w:tc>
        <w:tc>
          <w:tcPr>
            <w:tcW w:w="2147" w:type="dxa"/>
          </w:tcPr>
          <w:p w14:paraId="6B500139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74BE3A3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3568CED7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0D3D3DE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37A63739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467CDADE" w14:textId="7EA14851" w:rsidTr="00817080">
        <w:tc>
          <w:tcPr>
            <w:tcW w:w="3802" w:type="dxa"/>
            <w:gridSpan w:val="3"/>
          </w:tcPr>
          <w:p w14:paraId="544A792F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Z przeniesienia </w:t>
            </w:r>
          </w:p>
        </w:tc>
        <w:tc>
          <w:tcPr>
            <w:tcW w:w="2147" w:type="dxa"/>
          </w:tcPr>
          <w:p w14:paraId="4817DCFC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6859260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D4D5D1E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BFA257B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C604317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01D6" w14:paraId="70B474F4" w14:textId="63FA7FFA" w:rsidTr="00817080">
        <w:tc>
          <w:tcPr>
            <w:tcW w:w="3802" w:type="dxa"/>
            <w:gridSpan w:val="3"/>
          </w:tcPr>
          <w:p w14:paraId="3EE541CD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Razem </w:t>
            </w:r>
          </w:p>
        </w:tc>
        <w:tc>
          <w:tcPr>
            <w:tcW w:w="2147" w:type="dxa"/>
          </w:tcPr>
          <w:p w14:paraId="7C1A366D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4A6F574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64230E5F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FEB4B4C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1C0C839F" w14:textId="77777777" w:rsidR="009B01D6" w:rsidRDefault="009B01D6" w:rsidP="00875A25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5A22E483" w14:textId="77777777" w:rsidR="00817080" w:rsidRPr="00817080" w:rsidRDefault="00817080" w:rsidP="00081421">
      <w:pPr>
        <w:pStyle w:val="Standard"/>
        <w:widowControl/>
        <w:spacing w:line="276" w:lineRule="auto"/>
        <w:jc w:val="both"/>
        <w:textAlignment w:val="auto"/>
        <w:rPr>
          <w:color w:val="FF0000"/>
        </w:rPr>
      </w:pPr>
    </w:p>
    <w:p w14:paraId="02240D4E" w14:textId="37FB7267" w:rsidR="00817080" w:rsidRPr="000818B3" w:rsidRDefault="00817080" w:rsidP="00081421">
      <w:pPr>
        <w:pStyle w:val="Standard"/>
        <w:widowControl/>
        <w:spacing w:line="276" w:lineRule="auto"/>
        <w:jc w:val="both"/>
        <w:textAlignment w:val="auto"/>
        <w:rPr>
          <w:color w:val="000000" w:themeColor="text1"/>
        </w:rPr>
      </w:pPr>
      <w:r w:rsidRPr="000818B3">
        <w:rPr>
          <w:color w:val="000000" w:themeColor="text1"/>
        </w:rPr>
        <w:t>Opis ro</w:t>
      </w:r>
      <w:r w:rsidR="000818B3" w:rsidRPr="000818B3">
        <w:rPr>
          <w:color w:val="000000" w:themeColor="text1"/>
        </w:rPr>
        <w:t>z</w:t>
      </w:r>
      <w:r w:rsidRPr="000818B3">
        <w:rPr>
          <w:color w:val="000000" w:themeColor="text1"/>
        </w:rPr>
        <w:t>liczenia………………………………………………………………………………………………………………………………………</w:t>
      </w:r>
    </w:p>
    <w:p w14:paraId="5FC0CE80" w14:textId="63B5A8F7" w:rsidR="00817080" w:rsidRPr="000818B3" w:rsidRDefault="00817080" w:rsidP="00081421">
      <w:pPr>
        <w:pStyle w:val="Standard"/>
        <w:widowControl/>
        <w:spacing w:line="276" w:lineRule="auto"/>
        <w:jc w:val="both"/>
        <w:textAlignment w:val="auto"/>
        <w:rPr>
          <w:color w:val="000000" w:themeColor="text1"/>
        </w:rPr>
      </w:pPr>
      <w:r w:rsidRPr="000818B3">
        <w:rPr>
          <w:color w:val="000000" w:themeColor="text1"/>
        </w:rPr>
        <w:t>……………………………………………………………………………………………………………………………………………………….</w:t>
      </w:r>
    </w:p>
    <w:p w14:paraId="245D4531" w14:textId="1E3F8EC6" w:rsidR="00817080" w:rsidRPr="000818B3" w:rsidRDefault="00817080" w:rsidP="00081421">
      <w:pPr>
        <w:pStyle w:val="Standard"/>
        <w:widowControl/>
        <w:spacing w:line="276" w:lineRule="auto"/>
        <w:jc w:val="both"/>
        <w:textAlignment w:val="auto"/>
        <w:rPr>
          <w:color w:val="000000" w:themeColor="text1"/>
        </w:rPr>
      </w:pPr>
      <w:r w:rsidRPr="000818B3">
        <w:rPr>
          <w:color w:val="000000" w:themeColor="text1"/>
        </w:rPr>
        <w:t>Kwota do wypłaty ………………………………………………………………………………………………………………………………..</w:t>
      </w:r>
    </w:p>
    <w:p w14:paraId="12C070CC" w14:textId="77777777" w:rsidR="00817080" w:rsidRDefault="00817080" w:rsidP="00081421">
      <w:pPr>
        <w:pStyle w:val="Standard"/>
        <w:widowControl/>
        <w:spacing w:line="276" w:lineRule="auto"/>
        <w:jc w:val="both"/>
        <w:textAlignment w:val="auto"/>
      </w:pPr>
    </w:p>
    <w:p w14:paraId="4384FA48" w14:textId="77777777" w:rsidR="00817080" w:rsidRDefault="00817080" w:rsidP="00081421">
      <w:pPr>
        <w:pStyle w:val="Standard"/>
        <w:widowControl/>
        <w:spacing w:line="276" w:lineRule="auto"/>
        <w:jc w:val="both"/>
        <w:textAlignment w:val="auto"/>
      </w:pPr>
    </w:p>
    <w:p w14:paraId="5796A136" w14:textId="77777777" w:rsidR="00817080" w:rsidRDefault="00817080" w:rsidP="00081421">
      <w:pPr>
        <w:pStyle w:val="Standard"/>
        <w:widowControl/>
        <w:spacing w:line="276" w:lineRule="auto"/>
        <w:jc w:val="both"/>
        <w:textAlignment w:val="auto"/>
      </w:pPr>
    </w:p>
    <w:p w14:paraId="18B6CD41" w14:textId="1EC27B27" w:rsidR="00081421" w:rsidRDefault="00081421" w:rsidP="00081421">
      <w:pPr>
        <w:pStyle w:val="Standard"/>
        <w:widowControl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t>…………….…………………………</w:t>
      </w:r>
      <w:r>
        <w:rPr>
          <w:sz w:val="20"/>
          <w:szCs w:val="20"/>
        </w:rPr>
        <w:t xml:space="preserve">                                                   </w:t>
      </w:r>
      <w:r w:rsidR="00731543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………………………………….</w:t>
      </w:r>
    </w:p>
    <w:p w14:paraId="37ECED50" w14:textId="0ADD722B" w:rsidR="00081421" w:rsidRDefault="00081421" w:rsidP="00081421">
      <w:pPr>
        <w:pStyle w:val="Standard"/>
        <w:widowControl/>
        <w:spacing w:line="276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(data i podpis pracownika przyjmującego rozliczenie)                               </w:t>
      </w:r>
      <w:r w:rsidR="00731543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( podpis Kierownika Ośrodka)</w:t>
      </w:r>
    </w:p>
    <w:p w14:paraId="1758E078" w14:textId="77777777" w:rsidR="00081421" w:rsidRDefault="00081421" w:rsidP="00081421"/>
    <w:p w14:paraId="47A81D3B" w14:textId="77777777" w:rsidR="00081421" w:rsidRPr="00FA1185" w:rsidRDefault="00081421" w:rsidP="00081421">
      <w:pPr>
        <w:rPr>
          <w:rFonts w:ascii="Times New Roman" w:hAnsi="Times New Roman" w:cs="Times New Roman"/>
          <w:sz w:val="24"/>
          <w:szCs w:val="24"/>
        </w:rPr>
      </w:pPr>
      <w:r w:rsidRPr="00FA1185">
        <w:rPr>
          <w:rFonts w:ascii="Times New Roman" w:hAnsi="Times New Roman" w:cs="Times New Roman"/>
          <w:sz w:val="24"/>
          <w:szCs w:val="24"/>
        </w:rPr>
        <w:t>Załączniki :</w:t>
      </w:r>
    </w:p>
    <w:p w14:paraId="17763EC5" w14:textId="77777777" w:rsidR="00081421" w:rsidRPr="00FA1185" w:rsidRDefault="00081421" w:rsidP="00081421">
      <w:pPr>
        <w:rPr>
          <w:rFonts w:ascii="Times New Roman" w:hAnsi="Times New Roman" w:cs="Times New Roman"/>
          <w:sz w:val="24"/>
          <w:szCs w:val="24"/>
        </w:rPr>
      </w:pPr>
      <w:r w:rsidRPr="00FA1185"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14:paraId="2E52D958" w14:textId="77777777" w:rsidR="00081421" w:rsidRPr="00FA1185" w:rsidRDefault="00081421" w:rsidP="00081421">
      <w:pPr>
        <w:rPr>
          <w:rFonts w:ascii="Times New Roman" w:hAnsi="Times New Roman" w:cs="Times New Roman"/>
          <w:sz w:val="24"/>
          <w:szCs w:val="24"/>
        </w:rPr>
      </w:pPr>
      <w:r w:rsidRPr="00FA1185">
        <w:rPr>
          <w:rFonts w:ascii="Times New Roman" w:hAnsi="Times New Roman" w:cs="Times New Roman"/>
          <w:sz w:val="24"/>
          <w:szCs w:val="24"/>
        </w:rPr>
        <w:t>2…………………………………….</w:t>
      </w:r>
    </w:p>
    <w:p w14:paraId="3B68CD46" w14:textId="43DBAFA1" w:rsidR="00081421" w:rsidRDefault="00081421" w:rsidP="0008142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C162C0">
        <w:rPr>
          <w:rFonts w:ascii="Times New Roman" w:hAnsi="Times New Roman" w:cs="Times New Roman"/>
          <w:sz w:val="20"/>
          <w:szCs w:val="20"/>
        </w:rPr>
        <w:t>Rodzaj wydarzenia: kulturalne, rozrywkowe, sportowe</w:t>
      </w:r>
      <w:r w:rsidR="009B01D6">
        <w:rPr>
          <w:rFonts w:ascii="Times New Roman" w:hAnsi="Times New Roman" w:cs="Times New Roman"/>
          <w:sz w:val="20"/>
          <w:szCs w:val="20"/>
        </w:rPr>
        <w:t xml:space="preserve"> lub społeczne itp. </w:t>
      </w:r>
    </w:p>
    <w:p w14:paraId="3FD671AE" w14:textId="36B07DAC" w:rsidR="00081421" w:rsidRPr="00081421" w:rsidRDefault="00081421" w:rsidP="0008142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należy dołączyć bilet</w:t>
      </w:r>
      <w:r w:rsidR="009B01D6">
        <w:rPr>
          <w:rFonts w:ascii="Times New Roman" w:hAnsi="Times New Roman" w:cs="Times New Roman"/>
          <w:sz w:val="20"/>
          <w:szCs w:val="20"/>
        </w:rPr>
        <w:t xml:space="preserve">, rachunek, paragon lub fakturę dokumentujący wydatek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5632E1" w14:textId="77777777" w:rsidR="00817080" w:rsidRDefault="00817080" w:rsidP="004F56C7">
      <w:pPr>
        <w:pStyle w:val="Bezodstpw"/>
        <w:rPr>
          <w:rFonts w:ascii="Times New Roman" w:hAnsi="Times New Roman" w:cs="Times New Roman"/>
          <w:sz w:val="16"/>
          <w:szCs w:val="16"/>
        </w:rPr>
        <w:sectPr w:rsidR="00817080" w:rsidSect="005328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44" w:name="_Hlk162264440"/>
      <w:bookmarkEnd w:id="42"/>
      <w:bookmarkEnd w:id="43"/>
    </w:p>
    <w:bookmarkEnd w:id="44"/>
    <w:p w14:paraId="20E2428E" w14:textId="6B16C2BD" w:rsidR="007C5D0C" w:rsidRPr="00693FB6" w:rsidRDefault="007C5D0C" w:rsidP="00AA4DCE">
      <w:pPr>
        <w:pStyle w:val="Bezodstpw"/>
        <w:ind w:firstLine="5670"/>
        <w:rPr>
          <w:rFonts w:ascii="Times New Roman" w:hAnsi="Times New Roman" w:cs="Times New Roman"/>
          <w:sz w:val="12"/>
          <w:szCs w:val="16"/>
        </w:rPr>
      </w:pPr>
      <w:r w:rsidRPr="00693FB6">
        <w:rPr>
          <w:rFonts w:ascii="Times New Roman" w:hAnsi="Times New Roman" w:cs="Times New Roman"/>
          <w:sz w:val="12"/>
          <w:szCs w:val="16"/>
        </w:rPr>
        <w:lastRenderedPageBreak/>
        <w:t xml:space="preserve">Załącznik nr 13 do </w:t>
      </w:r>
    </w:p>
    <w:p w14:paraId="34963358" w14:textId="77777777" w:rsidR="00AA4DCE" w:rsidRPr="00693FB6" w:rsidRDefault="007C5D0C" w:rsidP="00AA4DCE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693FB6">
        <w:rPr>
          <w:rFonts w:cs="Times New Roman"/>
          <w:sz w:val="12"/>
          <w:szCs w:val="16"/>
        </w:rPr>
        <w:t xml:space="preserve">Regulaminu </w:t>
      </w:r>
      <w:r w:rsidR="00AA4DCE" w:rsidRPr="00693FB6">
        <w:rPr>
          <w:rFonts w:cs="Times New Roman"/>
          <w:bCs/>
          <w:sz w:val="12"/>
          <w:szCs w:val="16"/>
        </w:rPr>
        <w:t xml:space="preserve">Programu „Asystent osobisty osoby </w:t>
      </w:r>
    </w:p>
    <w:p w14:paraId="0B98C957" w14:textId="77777777" w:rsidR="00AA4DCE" w:rsidRPr="00693FB6" w:rsidRDefault="00AA4DCE" w:rsidP="00AA4DCE">
      <w:pPr>
        <w:pStyle w:val="Style7"/>
        <w:widowControl/>
        <w:ind w:left="1080" w:firstLine="4590"/>
        <w:jc w:val="both"/>
        <w:rPr>
          <w:rFonts w:cs="Times New Roman"/>
          <w:bCs/>
          <w:sz w:val="12"/>
          <w:szCs w:val="16"/>
        </w:rPr>
      </w:pPr>
      <w:r w:rsidRPr="00693FB6">
        <w:rPr>
          <w:rFonts w:cs="Times New Roman"/>
          <w:bCs/>
          <w:sz w:val="12"/>
          <w:szCs w:val="16"/>
        </w:rPr>
        <w:t xml:space="preserve">z niepełnosprawnością” dla Jednostek Samorządu </w:t>
      </w:r>
    </w:p>
    <w:p w14:paraId="44205441" w14:textId="3FC0EB94" w:rsidR="00AA4DCE" w:rsidRPr="00693FB6" w:rsidRDefault="00AA4DCE" w:rsidP="00AA4DCE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693FB6">
        <w:rPr>
          <w:rFonts w:cs="Times New Roman"/>
          <w:bCs/>
          <w:sz w:val="12"/>
          <w:szCs w:val="16"/>
        </w:rPr>
        <w:t>Terytorialnego”- edycja 202</w:t>
      </w:r>
      <w:r w:rsidR="00817080" w:rsidRPr="00693FB6">
        <w:rPr>
          <w:rFonts w:cs="Times New Roman"/>
          <w:bCs/>
          <w:sz w:val="12"/>
          <w:szCs w:val="16"/>
        </w:rPr>
        <w:t>5</w:t>
      </w:r>
      <w:r w:rsidRPr="00693FB6">
        <w:rPr>
          <w:rFonts w:cs="Times New Roman"/>
          <w:bCs/>
          <w:sz w:val="12"/>
          <w:szCs w:val="16"/>
        </w:rPr>
        <w:t xml:space="preserve"> </w:t>
      </w:r>
      <w:r w:rsidR="007C5D0C" w:rsidRPr="00693FB6">
        <w:rPr>
          <w:rFonts w:cs="Times New Roman"/>
          <w:sz w:val="12"/>
          <w:szCs w:val="16"/>
        </w:rPr>
        <w:t xml:space="preserve">w gminie Miejskiej </w:t>
      </w:r>
    </w:p>
    <w:p w14:paraId="4A44E9EE" w14:textId="77777777" w:rsidR="00AA4DCE" w:rsidRPr="00693FB6" w:rsidRDefault="007C5D0C" w:rsidP="00AA4DCE">
      <w:pPr>
        <w:pStyle w:val="Style7"/>
        <w:widowControl/>
        <w:ind w:left="1080" w:firstLine="4590"/>
        <w:jc w:val="both"/>
        <w:rPr>
          <w:rFonts w:cs="Times New Roman"/>
          <w:sz w:val="12"/>
          <w:szCs w:val="16"/>
        </w:rPr>
      </w:pPr>
      <w:r w:rsidRPr="00693FB6">
        <w:rPr>
          <w:rFonts w:cs="Times New Roman"/>
          <w:sz w:val="12"/>
          <w:szCs w:val="16"/>
        </w:rPr>
        <w:t xml:space="preserve">Lubawa realizowanego przez Miejski Ośrodek </w:t>
      </w:r>
    </w:p>
    <w:p w14:paraId="12CC6B10" w14:textId="3574509A" w:rsidR="007C5D0C" w:rsidRPr="00693FB6" w:rsidRDefault="007C5D0C" w:rsidP="00AA4DCE">
      <w:pPr>
        <w:pStyle w:val="Style7"/>
        <w:widowControl/>
        <w:ind w:left="1080" w:firstLine="4590"/>
        <w:jc w:val="both"/>
        <w:rPr>
          <w:b/>
          <w:bCs/>
          <w:sz w:val="12"/>
        </w:rPr>
      </w:pPr>
      <w:r w:rsidRPr="00693FB6">
        <w:rPr>
          <w:rFonts w:cs="Times New Roman"/>
          <w:sz w:val="12"/>
          <w:szCs w:val="16"/>
        </w:rPr>
        <w:t>Pomocy Społecznej w Lubawie</w:t>
      </w:r>
    </w:p>
    <w:p w14:paraId="5FD8CA7A" w14:textId="6D95C0EB" w:rsidR="00150C70" w:rsidRPr="00150C70" w:rsidRDefault="005615F5" w:rsidP="00150C70">
      <w:pPr>
        <w:pStyle w:val="Style7"/>
        <w:widowControl/>
        <w:jc w:val="center"/>
        <w:rPr>
          <w:b/>
          <w:bCs/>
        </w:rPr>
      </w:pPr>
      <w:bookmarkStart w:id="45" w:name="_Hlk188114371"/>
      <w:r w:rsidRPr="00150C70">
        <w:rPr>
          <w:rFonts w:cs="Times New Roman"/>
          <w:b/>
          <w:bCs/>
          <w:color w:val="000000" w:themeColor="text1"/>
        </w:rPr>
        <w:t>Protokół z kontroli i monitoringu świadczonych usług asystentury</w:t>
      </w:r>
      <w:r w:rsidR="00BF036E">
        <w:rPr>
          <w:rFonts w:cs="Times New Roman"/>
          <w:b/>
          <w:bCs/>
          <w:color w:val="000000" w:themeColor="text1"/>
        </w:rPr>
        <w:t xml:space="preserve"> osobistej</w:t>
      </w:r>
      <w:r w:rsidRPr="00150C70">
        <w:rPr>
          <w:rFonts w:cs="Times New Roman"/>
          <w:b/>
          <w:bCs/>
          <w:color w:val="000000" w:themeColor="text1"/>
        </w:rPr>
        <w:t xml:space="preserve"> w ramach </w:t>
      </w:r>
      <w:r w:rsidR="00BF036E">
        <w:rPr>
          <w:rFonts w:cs="Times New Roman"/>
          <w:b/>
          <w:bCs/>
          <w:color w:val="000000" w:themeColor="text1"/>
        </w:rPr>
        <w:t xml:space="preserve"> </w:t>
      </w:r>
      <w:r w:rsidR="00150C70" w:rsidRPr="00150C70">
        <w:rPr>
          <w:rFonts w:cs="Times New Roman"/>
          <w:b/>
        </w:rPr>
        <w:t>Programu „Asystent osobisty osoby z niepełnosprawnością”</w:t>
      </w:r>
      <w:r w:rsidR="00150C70" w:rsidRPr="00150C70">
        <w:rPr>
          <w:rFonts w:cs="Times New Roman"/>
          <w:b/>
          <w:bCs/>
        </w:rPr>
        <w:t xml:space="preserve"> dla Jednostek Samorządu Terytorialnego</w:t>
      </w:r>
      <w:r w:rsidR="00150C70" w:rsidRPr="00150C70">
        <w:rPr>
          <w:rFonts w:cs="Times New Roman"/>
          <w:b/>
        </w:rPr>
        <w:t>”- edycja 202</w:t>
      </w:r>
      <w:r w:rsidR="00817080">
        <w:rPr>
          <w:rFonts w:cs="Times New Roman"/>
          <w:b/>
        </w:rPr>
        <w:t>5</w:t>
      </w:r>
    </w:p>
    <w:p w14:paraId="7D36EE20" w14:textId="77777777" w:rsidR="005615F5" w:rsidRDefault="005615F5" w:rsidP="005615F5">
      <w:pPr>
        <w:spacing w:after="0"/>
        <w:rPr>
          <w:rFonts w:ascii="Times" w:eastAsia="Times New Roman" w:hAnsi="Times" w:cs="Times"/>
          <w:sz w:val="15"/>
          <w:szCs w:val="15"/>
          <w:lang w:eastAsia="pl-PL"/>
        </w:rPr>
      </w:pPr>
    </w:p>
    <w:p w14:paraId="3AFEBFB5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</w:t>
      </w:r>
    </w:p>
    <w:p w14:paraId="5A0D5300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(pieczątka Realizatora Programu )</w:t>
      </w:r>
    </w:p>
    <w:p w14:paraId="4C361572" w14:textId="77777777" w:rsidR="00B35556" w:rsidRPr="00B35556" w:rsidRDefault="00B35556" w:rsidP="00B35556">
      <w:pPr>
        <w:spacing w:after="0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</w:p>
    <w:p w14:paraId="51E18636" w14:textId="77777777" w:rsidR="00B35556" w:rsidRPr="00B35556" w:rsidRDefault="00B35556" w:rsidP="00B35556">
      <w:pPr>
        <w:spacing w:after="0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b/>
          <w:sz w:val="24"/>
          <w:szCs w:val="24"/>
          <w:lang w:eastAsia="pl-PL"/>
        </w:rPr>
        <w:t>PROTOKÓŁ Nr ………</w:t>
      </w:r>
    </w:p>
    <w:p w14:paraId="73A95B40" w14:textId="1D75FA26" w:rsidR="00B35556" w:rsidRPr="00B35556" w:rsidRDefault="00B35556" w:rsidP="00B35556">
      <w:pPr>
        <w:spacing w:after="0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z przeprowadzonej w dniu …………………………… monitoringu/kontroli jakości świadczonych usług w ramach Programu „Asystent osobisty osoby z niepełnosprawnością dla Jednostek Samorządu Terytorialnego – edycja 2025</w:t>
      </w:r>
    </w:p>
    <w:p w14:paraId="53E6B09D" w14:textId="72F976AD" w:rsidR="00B35556" w:rsidRPr="00B35556" w:rsidRDefault="00B35556" w:rsidP="00B35556">
      <w:pPr>
        <w:spacing w:after="0"/>
        <w:jc w:val="both"/>
        <w:rPr>
          <w:rFonts w:ascii="Times" w:eastAsia="Times New Roman" w:hAnsi="Times" w:cs="Times"/>
          <w:bCs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bCs/>
          <w:sz w:val="24"/>
          <w:szCs w:val="24"/>
          <w:lang w:eastAsia="pl-PL"/>
        </w:rPr>
        <w:t>u Pani/ Pana……………………………………………………</w:t>
      </w:r>
      <w:r>
        <w:rPr>
          <w:rFonts w:ascii="Times" w:eastAsia="Times New Roman" w:hAnsi="Times" w:cs="Times"/>
          <w:bCs/>
          <w:sz w:val="24"/>
          <w:szCs w:val="24"/>
          <w:lang w:eastAsia="pl-PL"/>
        </w:rPr>
        <w:t>…………………………….</w:t>
      </w:r>
    </w:p>
    <w:p w14:paraId="78C537B7" w14:textId="54DEF287" w:rsidR="00B35556" w:rsidRPr="00B35556" w:rsidRDefault="00B35556" w:rsidP="00B35556">
      <w:pPr>
        <w:spacing w:after="0"/>
        <w:jc w:val="center"/>
        <w:rPr>
          <w:rFonts w:ascii="Times" w:eastAsia="Times New Roman" w:hAnsi="Times" w:cs="Times"/>
          <w:bCs/>
          <w:i/>
          <w:iCs/>
          <w:sz w:val="16"/>
          <w:szCs w:val="16"/>
          <w:lang w:eastAsia="pl-PL"/>
        </w:rPr>
      </w:pPr>
      <w:r w:rsidRPr="00B35556">
        <w:rPr>
          <w:rFonts w:ascii="Times" w:eastAsia="Times New Roman" w:hAnsi="Times" w:cs="Times"/>
          <w:bCs/>
          <w:i/>
          <w:iCs/>
          <w:sz w:val="16"/>
          <w:szCs w:val="16"/>
          <w:lang w:eastAsia="pl-PL"/>
        </w:rPr>
        <w:t>(dane uczestnika Programu</w:t>
      </w:r>
      <w:r w:rsidR="009F7C2E">
        <w:rPr>
          <w:rFonts w:ascii="Times" w:eastAsia="Times New Roman" w:hAnsi="Times" w:cs="Times"/>
          <w:bCs/>
          <w:i/>
          <w:iCs/>
          <w:sz w:val="16"/>
          <w:szCs w:val="16"/>
          <w:lang w:eastAsia="pl-PL"/>
        </w:rPr>
        <w:t>/  opiekuna prawnego</w:t>
      </w:r>
      <w:r w:rsidRPr="00B35556">
        <w:rPr>
          <w:rFonts w:ascii="Times" w:eastAsia="Times New Roman" w:hAnsi="Times" w:cs="Times"/>
          <w:bCs/>
          <w:i/>
          <w:iCs/>
          <w:sz w:val="16"/>
          <w:szCs w:val="16"/>
          <w:lang w:eastAsia="pl-PL"/>
        </w:rPr>
        <w:t>)</w:t>
      </w:r>
    </w:p>
    <w:p w14:paraId="6C40A50B" w14:textId="1C3D7AC8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I. Dane miejsce monitoringu/ kontroli:</w:t>
      </w:r>
    </w:p>
    <w:p w14:paraId="070884B2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CD75124" w14:textId="57E2D79C" w:rsidR="00B35556" w:rsidRPr="00B35556" w:rsidRDefault="00B35556" w:rsidP="00B35556">
      <w:pPr>
        <w:spacing w:after="0"/>
        <w:rPr>
          <w:rFonts w:ascii="Times" w:eastAsia="Times New Roman" w:hAnsi="Times" w:cs="Times"/>
          <w:i/>
          <w:iCs/>
          <w:sz w:val="16"/>
          <w:szCs w:val="16"/>
          <w:lang w:eastAsia="pl-PL"/>
        </w:rPr>
      </w:pPr>
      <w:r w:rsidRPr="00B35556">
        <w:rPr>
          <w:rFonts w:ascii="Times" w:eastAsia="Times New Roman" w:hAnsi="Times" w:cs="Times"/>
          <w:i/>
          <w:iCs/>
          <w:sz w:val="16"/>
          <w:szCs w:val="16"/>
          <w:lang w:eastAsia="pl-PL"/>
        </w:rPr>
        <w:t>( adres  uczestnika Programu</w:t>
      </w:r>
      <w:r w:rsidRPr="009F7C2E"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/ </w:t>
      </w:r>
      <w:r w:rsidR="009F7C2E" w:rsidRPr="009F7C2E"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opiekuna prawnego </w:t>
      </w:r>
      <w:r w:rsidRPr="009F7C2E"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 </w:t>
      </w:r>
      <w:r w:rsidRPr="00B35556">
        <w:rPr>
          <w:rFonts w:ascii="Times" w:eastAsia="Times New Roman" w:hAnsi="Times" w:cs="Times"/>
          <w:i/>
          <w:iCs/>
          <w:sz w:val="16"/>
          <w:szCs w:val="16"/>
          <w:lang w:eastAsia="pl-PL"/>
        </w:rPr>
        <w:t>)</w:t>
      </w:r>
    </w:p>
    <w:p w14:paraId="1B50BFED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5E337EF" w14:textId="7D9C0C84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II. Dane pracowników przeprowadzających monitoring/ kontrolę:</w:t>
      </w:r>
    </w:p>
    <w:p w14:paraId="68E5A91C" w14:textId="77777777" w:rsidR="00B35556" w:rsidRPr="00B35556" w:rsidRDefault="00B35556" w:rsidP="00B35556">
      <w:pPr>
        <w:numPr>
          <w:ilvl w:val="0"/>
          <w:numId w:val="31"/>
        </w:num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D95767B" w14:textId="3AD73C1F" w:rsidR="00B35556" w:rsidRPr="00B35556" w:rsidRDefault="00B35556" w:rsidP="00B35556">
      <w:pPr>
        <w:spacing w:after="0"/>
        <w:rPr>
          <w:rFonts w:ascii="Times" w:eastAsia="Times New Roman" w:hAnsi="Times" w:cs="Times"/>
          <w:i/>
          <w:iCs/>
          <w:sz w:val="16"/>
          <w:szCs w:val="16"/>
          <w:lang w:eastAsia="pl-PL"/>
        </w:rPr>
      </w:pPr>
      <w:r w:rsidRPr="00B35556"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  </w:t>
      </w:r>
      <w:r w:rsidR="009F7C2E"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      </w:t>
      </w:r>
      <w:r w:rsidRPr="00B35556"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       ( imię i nazwisko, stanowisko służbowe)</w:t>
      </w:r>
    </w:p>
    <w:p w14:paraId="79EF2851" w14:textId="77777777" w:rsidR="00B35556" w:rsidRPr="00B35556" w:rsidRDefault="00B35556" w:rsidP="00B35556">
      <w:pPr>
        <w:numPr>
          <w:ilvl w:val="0"/>
          <w:numId w:val="31"/>
        </w:num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6EAB13F" w14:textId="58AF0FC4" w:rsidR="00B35556" w:rsidRPr="00B35556" w:rsidRDefault="009F7C2E" w:rsidP="00B35556">
      <w:pPr>
        <w:spacing w:after="0"/>
        <w:rPr>
          <w:rFonts w:ascii="Times" w:eastAsia="Times New Roman" w:hAnsi="Times" w:cs="Times"/>
          <w:i/>
          <w:iCs/>
          <w:sz w:val="16"/>
          <w:szCs w:val="16"/>
          <w:lang w:eastAsia="pl-PL"/>
        </w:rPr>
      </w:pPr>
      <w:r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            </w:t>
      </w:r>
      <w:r w:rsidR="00B35556" w:rsidRPr="00B35556">
        <w:rPr>
          <w:rFonts w:ascii="Times" w:eastAsia="Times New Roman" w:hAnsi="Times" w:cs="Times"/>
          <w:i/>
          <w:iCs/>
          <w:sz w:val="16"/>
          <w:szCs w:val="16"/>
          <w:lang w:eastAsia="pl-PL"/>
        </w:rPr>
        <w:t>( imię i nazwisko, stanowisko służbowe)</w:t>
      </w:r>
    </w:p>
    <w:p w14:paraId="549EA79C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6590F0D3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III. Opis przebiegu monitoringu/ kontroli:</w:t>
      </w:r>
    </w:p>
    <w:p w14:paraId="0473B0BD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654FED38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64C5DC7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7AB66C5D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3681A28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0BC03971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8684D69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046E992E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 xml:space="preserve">IV. Wnioski z przeprowadzonego monitoringu/ kontroli </w:t>
      </w:r>
    </w:p>
    <w:p w14:paraId="21F719A2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1F9F1DDE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36498219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D10D89E" w14:textId="77777777" w:rsidR="00B35556" w:rsidRPr="00B35556" w:rsidRDefault="00B35556" w:rsidP="00B35556">
      <w:pPr>
        <w:spacing w:after="0"/>
        <w:ind w:firstLine="3828"/>
        <w:rPr>
          <w:rFonts w:ascii="Times" w:eastAsia="Times New Roman" w:hAnsi="Times" w:cs="Times"/>
          <w:i/>
          <w:iCs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i/>
          <w:iCs/>
          <w:sz w:val="24"/>
          <w:szCs w:val="24"/>
          <w:lang w:eastAsia="pl-PL"/>
        </w:rPr>
        <w:t>..……………………………………………………………</w:t>
      </w:r>
    </w:p>
    <w:p w14:paraId="4A52EF94" w14:textId="31D150EF" w:rsidR="00B35556" w:rsidRPr="00B35556" w:rsidRDefault="00B35556" w:rsidP="009F7C2E">
      <w:pPr>
        <w:pStyle w:val="Akapitzlist"/>
        <w:spacing w:after="0" w:line="240" w:lineRule="auto"/>
        <w:ind w:left="107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" w:eastAsia="Times New Roman" w:hAnsi="Times" w:cs="Times"/>
          <w:i/>
          <w:iCs/>
          <w:sz w:val="24"/>
          <w:szCs w:val="24"/>
          <w:lang w:eastAsia="pl-PL"/>
        </w:rPr>
        <w:t xml:space="preserve">         </w:t>
      </w:r>
      <w:r w:rsidR="007244B8" w:rsidRPr="00B35556">
        <w:rPr>
          <w:rFonts w:ascii="Times New Roman" w:hAnsi="Times New Roman" w:cs="Times New Roman"/>
          <w:i/>
          <w:iCs/>
          <w:sz w:val="20"/>
          <w:szCs w:val="20"/>
        </w:rPr>
        <w:t>Data i podpis Uczestnika Programu/opiekuna prawnego</w:t>
      </w:r>
    </w:p>
    <w:p w14:paraId="6ABDD3DC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………………………………………..</w:t>
      </w:r>
    </w:p>
    <w:p w14:paraId="0F7589A0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i/>
          <w:iCs/>
          <w:sz w:val="16"/>
          <w:szCs w:val="16"/>
          <w:lang w:eastAsia="pl-PL"/>
        </w:rPr>
      </w:pPr>
      <w:r w:rsidRPr="00B35556">
        <w:rPr>
          <w:rFonts w:ascii="Times" w:eastAsia="Times New Roman" w:hAnsi="Times" w:cs="Times"/>
          <w:i/>
          <w:iCs/>
          <w:sz w:val="16"/>
          <w:szCs w:val="16"/>
          <w:lang w:eastAsia="pl-PL"/>
        </w:rPr>
        <w:t>(Data i podpis osób przeprowadzających monitoring/ kontrolę</w:t>
      </w:r>
    </w:p>
    <w:p w14:paraId="2B2D656A" w14:textId="77777777" w:rsidR="00B35556" w:rsidRPr="00B35556" w:rsidRDefault="00B35556" w:rsidP="00B35556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  <w:r w:rsidRPr="00B35556">
        <w:rPr>
          <w:rFonts w:ascii="Times" w:eastAsia="Times New Roman" w:hAnsi="Times" w:cs="Times"/>
          <w:sz w:val="24"/>
          <w:szCs w:val="24"/>
          <w:lang w:eastAsia="pl-PL"/>
        </w:rPr>
        <w:t xml:space="preserve">………………………………………… </w:t>
      </w:r>
      <w:r w:rsidRPr="00B35556">
        <w:rPr>
          <w:rFonts w:ascii="Times" w:eastAsia="Times New Roman" w:hAnsi="Times" w:cs="Times"/>
          <w:sz w:val="24"/>
          <w:szCs w:val="24"/>
          <w:lang w:eastAsia="pl-PL"/>
        </w:rPr>
        <w:tab/>
      </w:r>
      <w:r w:rsidRPr="00B35556">
        <w:rPr>
          <w:rFonts w:ascii="Times" w:eastAsia="Times New Roman" w:hAnsi="Times" w:cs="Times"/>
          <w:sz w:val="24"/>
          <w:szCs w:val="24"/>
          <w:lang w:eastAsia="pl-PL"/>
        </w:rPr>
        <w:tab/>
      </w:r>
    </w:p>
    <w:p w14:paraId="7CA013C0" w14:textId="1A1B9ABB" w:rsidR="00081421" w:rsidRPr="009F7C2E" w:rsidRDefault="00B35556" w:rsidP="007C5D0C">
      <w:pPr>
        <w:spacing w:after="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3555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(Data i podpis osób przeprowadzających monitoring/ kontrolę)</w:t>
      </w:r>
      <w:bookmarkEnd w:id="45"/>
    </w:p>
    <w:sectPr w:rsidR="00081421" w:rsidRPr="009F7C2E" w:rsidSect="008170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807A" w14:textId="77777777" w:rsidR="00B13C92" w:rsidRDefault="00B13C92" w:rsidP="00E424F9">
      <w:pPr>
        <w:spacing w:after="0" w:line="240" w:lineRule="auto"/>
      </w:pPr>
      <w:r>
        <w:separator/>
      </w:r>
    </w:p>
  </w:endnote>
  <w:endnote w:type="continuationSeparator" w:id="0">
    <w:p w14:paraId="2B62E534" w14:textId="77777777" w:rsidR="00B13C92" w:rsidRDefault="00B13C92" w:rsidP="00E4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oto IKEA Latin">
    <w:altName w:val="Calibri"/>
    <w:charset w:val="EE"/>
    <w:family w:val="swiss"/>
    <w:pitch w:val="variable"/>
    <w:sig w:usb0="A00002FF" w:usb1="0000201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592D" w14:textId="3577FA55" w:rsidR="00A33F27" w:rsidRDefault="00A33F2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CB6CC3" wp14:editId="048CACA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875"/>
              <wp:wrapSquare wrapText="bothSides"/>
              <wp:docPr id="2" name="Pole tekstow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6F225" w14:textId="6C7442D7" w:rsidR="00A33F27" w:rsidRPr="00A33F27" w:rsidRDefault="00A33F27">
                          <w:pPr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A33F27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B6C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3B6F225" w14:textId="6C7442D7" w:rsidR="00A33F27" w:rsidRPr="00A33F27" w:rsidRDefault="00A33F27">
                    <w:pPr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A33F27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865168"/>
      <w:docPartObj>
        <w:docPartGallery w:val="Page Numbers (Bottom of Page)"/>
        <w:docPartUnique/>
      </w:docPartObj>
    </w:sdtPr>
    <w:sdtContent>
      <w:p w14:paraId="6E627A8E" w14:textId="6E190839" w:rsidR="00E96114" w:rsidRDefault="00E961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61D34" w14:textId="6BE3294A" w:rsidR="00A33F27" w:rsidRDefault="00A33F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445D" w14:textId="4A785413" w:rsidR="00A33F27" w:rsidRDefault="00A33F2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3E413C" wp14:editId="574F15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875"/>
              <wp:wrapSquare wrapText="bothSides"/>
              <wp:docPr id="1" name="Pole tekstow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E99B2" w14:textId="215914C7" w:rsidR="00A33F27" w:rsidRPr="00A33F27" w:rsidRDefault="00A33F27">
                          <w:pPr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E413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F7E99B2" w14:textId="215914C7" w:rsidR="00A33F27" w:rsidRPr="00A33F27" w:rsidRDefault="00A33F27">
                    <w:pPr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C0DE2" w14:textId="77777777" w:rsidR="00B13C92" w:rsidRDefault="00B13C92" w:rsidP="00E424F9">
      <w:pPr>
        <w:spacing w:after="0" w:line="240" w:lineRule="auto"/>
      </w:pPr>
      <w:r>
        <w:separator/>
      </w:r>
    </w:p>
  </w:footnote>
  <w:footnote w:type="continuationSeparator" w:id="0">
    <w:p w14:paraId="41FEDB66" w14:textId="77777777" w:rsidR="00B13C92" w:rsidRDefault="00B13C92" w:rsidP="00E424F9">
      <w:pPr>
        <w:spacing w:after="0" w:line="240" w:lineRule="auto"/>
      </w:pPr>
      <w:r>
        <w:continuationSeparator/>
      </w:r>
    </w:p>
  </w:footnote>
  <w:footnote w:id="1">
    <w:p w14:paraId="61735A8F" w14:textId="77777777" w:rsidR="00FB046B" w:rsidRDefault="00FB046B" w:rsidP="00FB046B">
      <w:pPr>
        <w:pStyle w:val="Tekstprzypisudolnego"/>
        <w:rPr>
          <w:rFonts w:asciiTheme="minorHAnsi" w:hAnsiTheme="minorHAnsi" w:cstheme="minorBidi"/>
        </w:rPr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  <w:footnote w:id="2">
    <w:p w14:paraId="0E039670" w14:textId="77777777" w:rsidR="001F2164" w:rsidRDefault="001F2164" w:rsidP="001F216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  <w:sz w:val="16"/>
          <w:szCs w:val="16"/>
        </w:rPr>
        <w:t>(należy wskazać nazwę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gminy/powiatu)</w:t>
      </w:r>
      <w:r>
        <w:rPr>
          <w:rFonts w:asciiTheme="minorHAnsi" w:hAnsiTheme="minorHAnsi" w:cstheme="minorHAnsi"/>
          <w:sz w:val="16"/>
          <w:szCs w:val="16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  <w:sz w:val="16"/>
          <w:szCs w:val="16"/>
        </w:rPr>
        <w:t xml:space="preserve">. </w:t>
      </w:r>
      <w:r>
        <w:rPr>
          <w:rFonts w:asciiTheme="minorHAnsi" w:hAnsiTheme="minorHAnsi" w:cstheme="minorHAnsi"/>
          <w:sz w:val="16"/>
          <w:szCs w:val="16"/>
        </w:rPr>
        <w:t>Klauzulę Ministra Rodziny i Polityki Społecznej stanowi załącznik nr 14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3E56" w14:textId="0A146C10" w:rsidR="00E424F9" w:rsidRDefault="00113C20" w:rsidP="00E424F9">
    <w:pPr>
      <w:pStyle w:val="Nagwek"/>
      <w:jc w:val="center"/>
    </w:pPr>
    <w:r>
      <w:rPr>
        <w:noProof/>
      </w:rPr>
      <w:drawing>
        <wp:inline distT="0" distB="0" distL="0" distR="0" wp14:anchorId="4C825B95" wp14:editId="40003EB1">
          <wp:extent cx="1988820" cy="601290"/>
          <wp:effectExtent l="0" t="0" r="0" b="8890"/>
          <wp:docPr id="1190081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986" cy="61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13C3A" w14:textId="77777777" w:rsidR="00E424F9" w:rsidRDefault="00E424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5BDA" w14:textId="7B834917" w:rsidR="00E96114" w:rsidRDefault="00E96114" w:rsidP="00113C20">
    <w:pPr>
      <w:pStyle w:val="Nagwek"/>
      <w:tabs>
        <w:tab w:val="clear" w:pos="4536"/>
        <w:tab w:val="clear" w:pos="9072"/>
        <w:tab w:val="left" w:pos="784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egoe UI Symbol" w:eastAsia="MS Gothic" w:hAnsi="Segoe UI Symbol" w:cs="Calibri" w:hint="default"/>
        <w:b/>
        <w:bCs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4" w15:restartNumberingAfterBreak="0">
    <w:nsid w:val="071F56E4"/>
    <w:multiLevelType w:val="hybridMultilevel"/>
    <w:tmpl w:val="46743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3EF42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DBB8BA3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094D"/>
    <w:multiLevelType w:val="hybridMultilevel"/>
    <w:tmpl w:val="BD88A9FA"/>
    <w:lvl w:ilvl="0" w:tplc="0415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6427E"/>
    <w:multiLevelType w:val="hybridMultilevel"/>
    <w:tmpl w:val="63DA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727"/>
    <w:multiLevelType w:val="hybridMultilevel"/>
    <w:tmpl w:val="42F89D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2F30D0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4B9B"/>
    <w:multiLevelType w:val="hybridMultilevel"/>
    <w:tmpl w:val="8F5415E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2B4A02"/>
    <w:multiLevelType w:val="hybridMultilevel"/>
    <w:tmpl w:val="EF2859CC"/>
    <w:lvl w:ilvl="0" w:tplc="3500A128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B2C10"/>
    <w:multiLevelType w:val="hybridMultilevel"/>
    <w:tmpl w:val="60147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B6E5E"/>
    <w:multiLevelType w:val="hybridMultilevel"/>
    <w:tmpl w:val="E67830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D373D"/>
    <w:multiLevelType w:val="hybridMultilevel"/>
    <w:tmpl w:val="D5C21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72C41"/>
    <w:multiLevelType w:val="hybridMultilevel"/>
    <w:tmpl w:val="F8B01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C6587"/>
    <w:multiLevelType w:val="hybridMultilevel"/>
    <w:tmpl w:val="721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F0BE4"/>
    <w:multiLevelType w:val="hybridMultilevel"/>
    <w:tmpl w:val="0D7CB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7E2537"/>
    <w:multiLevelType w:val="hybridMultilevel"/>
    <w:tmpl w:val="DBFC16AA"/>
    <w:lvl w:ilvl="0" w:tplc="AD203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6C3CA7"/>
    <w:multiLevelType w:val="hybridMultilevel"/>
    <w:tmpl w:val="F8B01D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54F33"/>
    <w:multiLevelType w:val="hybridMultilevel"/>
    <w:tmpl w:val="2200D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03128"/>
    <w:multiLevelType w:val="hybridMultilevel"/>
    <w:tmpl w:val="FA2E6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568F8"/>
    <w:multiLevelType w:val="hybridMultilevel"/>
    <w:tmpl w:val="4220579E"/>
    <w:lvl w:ilvl="0" w:tplc="8DCA0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D33194"/>
    <w:multiLevelType w:val="hybridMultilevel"/>
    <w:tmpl w:val="B8D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4A84"/>
    <w:multiLevelType w:val="hybridMultilevel"/>
    <w:tmpl w:val="F7AE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B380C"/>
    <w:multiLevelType w:val="hybridMultilevel"/>
    <w:tmpl w:val="FAB20B70"/>
    <w:lvl w:ilvl="0" w:tplc="C4904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C3C86"/>
    <w:multiLevelType w:val="hybridMultilevel"/>
    <w:tmpl w:val="5058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915D1"/>
    <w:multiLevelType w:val="hybridMultilevel"/>
    <w:tmpl w:val="79006442"/>
    <w:lvl w:ilvl="0" w:tplc="AC50E5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C0108"/>
    <w:multiLevelType w:val="hybridMultilevel"/>
    <w:tmpl w:val="97C4C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FB38D0"/>
    <w:multiLevelType w:val="multilevel"/>
    <w:tmpl w:val="AA54C63A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653747C3"/>
    <w:multiLevelType w:val="hybridMultilevel"/>
    <w:tmpl w:val="4466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B6641"/>
    <w:multiLevelType w:val="hybridMultilevel"/>
    <w:tmpl w:val="989C1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E55AE"/>
    <w:multiLevelType w:val="hybridMultilevel"/>
    <w:tmpl w:val="DC322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2DE0"/>
    <w:multiLevelType w:val="hybridMultilevel"/>
    <w:tmpl w:val="7C4E4F66"/>
    <w:lvl w:ilvl="0" w:tplc="6FAC9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0C640C"/>
    <w:multiLevelType w:val="hybridMultilevel"/>
    <w:tmpl w:val="D0F033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4091">
    <w:abstractNumId w:val="24"/>
  </w:num>
  <w:num w:numId="2" w16cid:durableId="1570189887">
    <w:abstractNumId w:val="31"/>
  </w:num>
  <w:num w:numId="3" w16cid:durableId="1957256016">
    <w:abstractNumId w:val="15"/>
  </w:num>
  <w:num w:numId="4" w16cid:durableId="1576160548">
    <w:abstractNumId w:val="17"/>
  </w:num>
  <w:num w:numId="5" w16cid:durableId="935091638">
    <w:abstractNumId w:val="28"/>
  </w:num>
  <w:num w:numId="6" w16cid:durableId="733159130">
    <w:abstractNumId w:val="26"/>
  </w:num>
  <w:num w:numId="7" w16cid:durableId="1583221003">
    <w:abstractNumId w:val="19"/>
  </w:num>
  <w:num w:numId="8" w16cid:durableId="1062828061">
    <w:abstractNumId w:val="23"/>
  </w:num>
  <w:num w:numId="9" w16cid:durableId="2012872900">
    <w:abstractNumId w:val="36"/>
  </w:num>
  <w:num w:numId="10" w16cid:durableId="215287697">
    <w:abstractNumId w:val="5"/>
  </w:num>
  <w:num w:numId="11" w16cid:durableId="1428883479">
    <w:abstractNumId w:val="9"/>
  </w:num>
  <w:num w:numId="12" w16cid:durableId="674456355">
    <w:abstractNumId w:val="25"/>
  </w:num>
  <w:num w:numId="13" w16cid:durableId="554052435">
    <w:abstractNumId w:val="16"/>
  </w:num>
  <w:num w:numId="14" w16cid:durableId="1679231928">
    <w:abstractNumId w:val="33"/>
  </w:num>
  <w:num w:numId="15" w16cid:durableId="1561210581">
    <w:abstractNumId w:val="7"/>
  </w:num>
  <w:num w:numId="16" w16cid:durableId="12860389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628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6923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08149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7981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59292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169184">
    <w:abstractNumId w:val="35"/>
  </w:num>
  <w:num w:numId="23" w16cid:durableId="1545215868">
    <w:abstractNumId w:val="10"/>
  </w:num>
  <w:num w:numId="24" w16cid:durableId="29648286">
    <w:abstractNumId w:val="4"/>
  </w:num>
  <w:num w:numId="25" w16cid:durableId="847866036">
    <w:abstractNumId w:val="11"/>
  </w:num>
  <w:num w:numId="26" w16cid:durableId="744689890">
    <w:abstractNumId w:val="29"/>
  </w:num>
  <w:num w:numId="27" w16cid:durableId="1530487353">
    <w:abstractNumId w:val="37"/>
  </w:num>
  <w:num w:numId="28" w16cid:durableId="301085851">
    <w:abstractNumId w:val="8"/>
  </w:num>
  <w:num w:numId="29" w16cid:durableId="1438259290">
    <w:abstractNumId w:val="13"/>
  </w:num>
  <w:num w:numId="30" w16cid:durableId="135999053">
    <w:abstractNumId w:val="20"/>
  </w:num>
  <w:num w:numId="31" w16cid:durableId="2120291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9870524">
    <w:abstractNumId w:val="22"/>
  </w:num>
  <w:num w:numId="33" w16cid:durableId="1333265301">
    <w:abstractNumId w:val="14"/>
  </w:num>
  <w:num w:numId="34" w16cid:durableId="1651252676">
    <w:abstractNumId w:val="21"/>
  </w:num>
  <w:num w:numId="35" w16cid:durableId="389622106">
    <w:abstractNumId w:val="27"/>
  </w:num>
  <w:num w:numId="36" w16cid:durableId="1618563458">
    <w:abstractNumId w:val="32"/>
  </w:num>
  <w:num w:numId="37" w16cid:durableId="1074862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90635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E8"/>
    <w:rsid w:val="00006C75"/>
    <w:rsid w:val="00015912"/>
    <w:rsid w:val="00015C48"/>
    <w:rsid w:val="00025BB4"/>
    <w:rsid w:val="0004067E"/>
    <w:rsid w:val="00042685"/>
    <w:rsid w:val="00042D2E"/>
    <w:rsid w:val="00044D8E"/>
    <w:rsid w:val="00056686"/>
    <w:rsid w:val="00074001"/>
    <w:rsid w:val="00074706"/>
    <w:rsid w:val="00081421"/>
    <w:rsid w:val="000818B3"/>
    <w:rsid w:val="00082E48"/>
    <w:rsid w:val="00087DB2"/>
    <w:rsid w:val="000B58EC"/>
    <w:rsid w:val="000E61C7"/>
    <w:rsid w:val="000F113D"/>
    <w:rsid w:val="000F148E"/>
    <w:rsid w:val="000F5554"/>
    <w:rsid w:val="00102D80"/>
    <w:rsid w:val="00113C20"/>
    <w:rsid w:val="001306AE"/>
    <w:rsid w:val="00134A52"/>
    <w:rsid w:val="00135C96"/>
    <w:rsid w:val="00150C70"/>
    <w:rsid w:val="001553DB"/>
    <w:rsid w:val="00162581"/>
    <w:rsid w:val="00174006"/>
    <w:rsid w:val="00176040"/>
    <w:rsid w:val="001763C9"/>
    <w:rsid w:val="00177BFA"/>
    <w:rsid w:val="00186E7B"/>
    <w:rsid w:val="001873AD"/>
    <w:rsid w:val="00194BDE"/>
    <w:rsid w:val="001A5590"/>
    <w:rsid w:val="001B2A39"/>
    <w:rsid w:val="001B5C12"/>
    <w:rsid w:val="001B7175"/>
    <w:rsid w:val="001D03FA"/>
    <w:rsid w:val="001D6D2E"/>
    <w:rsid w:val="001D756F"/>
    <w:rsid w:val="001E0E4F"/>
    <w:rsid w:val="001E4F49"/>
    <w:rsid w:val="001E62EC"/>
    <w:rsid w:val="001F2164"/>
    <w:rsid w:val="002144BD"/>
    <w:rsid w:val="00216DCB"/>
    <w:rsid w:val="00221E85"/>
    <w:rsid w:val="00240D69"/>
    <w:rsid w:val="0024250B"/>
    <w:rsid w:val="00260E08"/>
    <w:rsid w:val="00284A29"/>
    <w:rsid w:val="00284DF7"/>
    <w:rsid w:val="002A1E4A"/>
    <w:rsid w:val="002A1ED3"/>
    <w:rsid w:val="002A4E9B"/>
    <w:rsid w:val="002B08A6"/>
    <w:rsid w:val="002B5915"/>
    <w:rsid w:val="002C0AA0"/>
    <w:rsid w:val="002C193B"/>
    <w:rsid w:val="002C2396"/>
    <w:rsid w:val="002C3AD1"/>
    <w:rsid w:val="002D7B8A"/>
    <w:rsid w:val="002E1EFA"/>
    <w:rsid w:val="002E43D4"/>
    <w:rsid w:val="002F3B39"/>
    <w:rsid w:val="002F5DD1"/>
    <w:rsid w:val="00310CD6"/>
    <w:rsid w:val="0031416B"/>
    <w:rsid w:val="00314CCD"/>
    <w:rsid w:val="00317230"/>
    <w:rsid w:val="00337322"/>
    <w:rsid w:val="0034637E"/>
    <w:rsid w:val="00363DD3"/>
    <w:rsid w:val="003802DD"/>
    <w:rsid w:val="00385CD8"/>
    <w:rsid w:val="003951BF"/>
    <w:rsid w:val="003A6681"/>
    <w:rsid w:val="003B00A3"/>
    <w:rsid w:val="003B4611"/>
    <w:rsid w:val="003E5CE3"/>
    <w:rsid w:val="003E68F9"/>
    <w:rsid w:val="004028AD"/>
    <w:rsid w:val="00404C78"/>
    <w:rsid w:val="00404DB0"/>
    <w:rsid w:val="004064AA"/>
    <w:rsid w:val="0041557A"/>
    <w:rsid w:val="0042257F"/>
    <w:rsid w:val="0042404C"/>
    <w:rsid w:val="00442256"/>
    <w:rsid w:val="00447E4F"/>
    <w:rsid w:val="00451BA2"/>
    <w:rsid w:val="00457B3A"/>
    <w:rsid w:val="00465501"/>
    <w:rsid w:val="0048577C"/>
    <w:rsid w:val="00487E56"/>
    <w:rsid w:val="004A4D79"/>
    <w:rsid w:val="004A7A6E"/>
    <w:rsid w:val="004B195F"/>
    <w:rsid w:val="004B7D5E"/>
    <w:rsid w:val="004C5290"/>
    <w:rsid w:val="004C600C"/>
    <w:rsid w:val="004D354C"/>
    <w:rsid w:val="004D5683"/>
    <w:rsid w:val="004E03AB"/>
    <w:rsid w:val="004F56C7"/>
    <w:rsid w:val="004F72DC"/>
    <w:rsid w:val="00515744"/>
    <w:rsid w:val="00522A49"/>
    <w:rsid w:val="0053117E"/>
    <w:rsid w:val="005328CC"/>
    <w:rsid w:val="00542FC7"/>
    <w:rsid w:val="005444EA"/>
    <w:rsid w:val="00546FC9"/>
    <w:rsid w:val="00553E2D"/>
    <w:rsid w:val="0055658D"/>
    <w:rsid w:val="005615F5"/>
    <w:rsid w:val="005735FC"/>
    <w:rsid w:val="00577A86"/>
    <w:rsid w:val="0058181B"/>
    <w:rsid w:val="00586D07"/>
    <w:rsid w:val="00586ED7"/>
    <w:rsid w:val="00590814"/>
    <w:rsid w:val="00594147"/>
    <w:rsid w:val="005958FF"/>
    <w:rsid w:val="00596E9E"/>
    <w:rsid w:val="00597E07"/>
    <w:rsid w:val="005A1654"/>
    <w:rsid w:val="005A6F06"/>
    <w:rsid w:val="005B0056"/>
    <w:rsid w:val="005B6D4F"/>
    <w:rsid w:val="005D5DF3"/>
    <w:rsid w:val="005E4A5B"/>
    <w:rsid w:val="005E7250"/>
    <w:rsid w:val="005F2C35"/>
    <w:rsid w:val="005F4F73"/>
    <w:rsid w:val="00612480"/>
    <w:rsid w:val="00613B1B"/>
    <w:rsid w:val="00620776"/>
    <w:rsid w:val="006322BF"/>
    <w:rsid w:val="00642E90"/>
    <w:rsid w:val="0064543C"/>
    <w:rsid w:val="00646084"/>
    <w:rsid w:val="006479F0"/>
    <w:rsid w:val="0067333C"/>
    <w:rsid w:val="006746DA"/>
    <w:rsid w:val="00683C33"/>
    <w:rsid w:val="00692455"/>
    <w:rsid w:val="00692EAB"/>
    <w:rsid w:val="00693FB6"/>
    <w:rsid w:val="006B494C"/>
    <w:rsid w:val="006E1F8E"/>
    <w:rsid w:val="006E5058"/>
    <w:rsid w:val="006F60FC"/>
    <w:rsid w:val="007031D1"/>
    <w:rsid w:val="00715388"/>
    <w:rsid w:val="0071736D"/>
    <w:rsid w:val="007244B8"/>
    <w:rsid w:val="00725743"/>
    <w:rsid w:val="0073063B"/>
    <w:rsid w:val="00731543"/>
    <w:rsid w:val="00742088"/>
    <w:rsid w:val="007654CF"/>
    <w:rsid w:val="007674BE"/>
    <w:rsid w:val="00770970"/>
    <w:rsid w:val="00770F8E"/>
    <w:rsid w:val="00783355"/>
    <w:rsid w:val="00791D45"/>
    <w:rsid w:val="007A1977"/>
    <w:rsid w:val="007A6F33"/>
    <w:rsid w:val="007B2EBD"/>
    <w:rsid w:val="007B3283"/>
    <w:rsid w:val="007B5569"/>
    <w:rsid w:val="007B6CB9"/>
    <w:rsid w:val="007C5D0C"/>
    <w:rsid w:val="007D626B"/>
    <w:rsid w:val="008058BF"/>
    <w:rsid w:val="00813297"/>
    <w:rsid w:val="00817080"/>
    <w:rsid w:val="00826493"/>
    <w:rsid w:val="00835FB9"/>
    <w:rsid w:val="008379DE"/>
    <w:rsid w:val="00843E0D"/>
    <w:rsid w:val="00851DE4"/>
    <w:rsid w:val="00852887"/>
    <w:rsid w:val="00862A7A"/>
    <w:rsid w:val="00877E65"/>
    <w:rsid w:val="008820F4"/>
    <w:rsid w:val="008829DE"/>
    <w:rsid w:val="00892322"/>
    <w:rsid w:val="008A40F0"/>
    <w:rsid w:val="008B0EE0"/>
    <w:rsid w:val="008B1679"/>
    <w:rsid w:val="008B6D6E"/>
    <w:rsid w:val="008D1F48"/>
    <w:rsid w:val="008F2502"/>
    <w:rsid w:val="008F42C5"/>
    <w:rsid w:val="008F6883"/>
    <w:rsid w:val="0090448C"/>
    <w:rsid w:val="00924D94"/>
    <w:rsid w:val="009251EF"/>
    <w:rsid w:val="009329A1"/>
    <w:rsid w:val="00936E56"/>
    <w:rsid w:val="00940ACC"/>
    <w:rsid w:val="0096247A"/>
    <w:rsid w:val="00964620"/>
    <w:rsid w:val="00970DC2"/>
    <w:rsid w:val="00972F98"/>
    <w:rsid w:val="00974C58"/>
    <w:rsid w:val="00974F56"/>
    <w:rsid w:val="00977190"/>
    <w:rsid w:val="00996564"/>
    <w:rsid w:val="009A5184"/>
    <w:rsid w:val="009B01D6"/>
    <w:rsid w:val="009C2C44"/>
    <w:rsid w:val="009D0DED"/>
    <w:rsid w:val="009E1357"/>
    <w:rsid w:val="009E474B"/>
    <w:rsid w:val="009F7C2E"/>
    <w:rsid w:val="00A16FC0"/>
    <w:rsid w:val="00A216A5"/>
    <w:rsid w:val="00A250C5"/>
    <w:rsid w:val="00A33310"/>
    <w:rsid w:val="00A33F27"/>
    <w:rsid w:val="00A3685B"/>
    <w:rsid w:val="00A454C8"/>
    <w:rsid w:val="00A469C7"/>
    <w:rsid w:val="00A46E03"/>
    <w:rsid w:val="00A504D3"/>
    <w:rsid w:val="00A52A83"/>
    <w:rsid w:val="00A63C63"/>
    <w:rsid w:val="00A65715"/>
    <w:rsid w:val="00A705FC"/>
    <w:rsid w:val="00A746BC"/>
    <w:rsid w:val="00A74C62"/>
    <w:rsid w:val="00A76DF6"/>
    <w:rsid w:val="00A80BBF"/>
    <w:rsid w:val="00A81CB1"/>
    <w:rsid w:val="00AA188D"/>
    <w:rsid w:val="00AA4DCE"/>
    <w:rsid w:val="00AA6DC7"/>
    <w:rsid w:val="00AB70A3"/>
    <w:rsid w:val="00AB75BC"/>
    <w:rsid w:val="00AB76A4"/>
    <w:rsid w:val="00AC0632"/>
    <w:rsid w:val="00AC24CD"/>
    <w:rsid w:val="00AD1199"/>
    <w:rsid w:val="00AD265E"/>
    <w:rsid w:val="00AD2CF8"/>
    <w:rsid w:val="00AD3BEB"/>
    <w:rsid w:val="00AD66B0"/>
    <w:rsid w:val="00AF215B"/>
    <w:rsid w:val="00B13C92"/>
    <w:rsid w:val="00B2261F"/>
    <w:rsid w:val="00B24632"/>
    <w:rsid w:val="00B24BFF"/>
    <w:rsid w:val="00B346D7"/>
    <w:rsid w:val="00B35556"/>
    <w:rsid w:val="00B368BE"/>
    <w:rsid w:val="00B5004D"/>
    <w:rsid w:val="00B51741"/>
    <w:rsid w:val="00B66EF4"/>
    <w:rsid w:val="00B803E8"/>
    <w:rsid w:val="00B81020"/>
    <w:rsid w:val="00BB3FF8"/>
    <w:rsid w:val="00BB6611"/>
    <w:rsid w:val="00BC3D5E"/>
    <w:rsid w:val="00BC52C4"/>
    <w:rsid w:val="00BC6EEE"/>
    <w:rsid w:val="00BD73CC"/>
    <w:rsid w:val="00BE55F4"/>
    <w:rsid w:val="00BF036E"/>
    <w:rsid w:val="00BF2851"/>
    <w:rsid w:val="00BF66C1"/>
    <w:rsid w:val="00BF770D"/>
    <w:rsid w:val="00C0147D"/>
    <w:rsid w:val="00C160EE"/>
    <w:rsid w:val="00C250B3"/>
    <w:rsid w:val="00C3070A"/>
    <w:rsid w:val="00C55896"/>
    <w:rsid w:val="00C55F72"/>
    <w:rsid w:val="00C624EA"/>
    <w:rsid w:val="00C64575"/>
    <w:rsid w:val="00C87718"/>
    <w:rsid w:val="00CB4214"/>
    <w:rsid w:val="00CD1FB5"/>
    <w:rsid w:val="00CE4BFA"/>
    <w:rsid w:val="00CF66A9"/>
    <w:rsid w:val="00CF7FB4"/>
    <w:rsid w:val="00D01CD8"/>
    <w:rsid w:val="00D0752E"/>
    <w:rsid w:val="00D12A22"/>
    <w:rsid w:val="00D14C16"/>
    <w:rsid w:val="00D1678A"/>
    <w:rsid w:val="00D204B6"/>
    <w:rsid w:val="00D27D91"/>
    <w:rsid w:val="00D3070D"/>
    <w:rsid w:val="00D33924"/>
    <w:rsid w:val="00D41A06"/>
    <w:rsid w:val="00D429EC"/>
    <w:rsid w:val="00D43738"/>
    <w:rsid w:val="00D52FA3"/>
    <w:rsid w:val="00D613F6"/>
    <w:rsid w:val="00D84D93"/>
    <w:rsid w:val="00D85C4E"/>
    <w:rsid w:val="00D90A8C"/>
    <w:rsid w:val="00D9265B"/>
    <w:rsid w:val="00D93FFB"/>
    <w:rsid w:val="00D97B29"/>
    <w:rsid w:val="00DA592A"/>
    <w:rsid w:val="00DB6316"/>
    <w:rsid w:val="00DC15DC"/>
    <w:rsid w:val="00DC1BA2"/>
    <w:rsid w:val="00DC374D"/>
    <w:rsid w:val="00DE3150"/>
    <w:rsid w:val="00DE3AAF"/>
    <w:rsid w:val="00DE55E2"/>
    <w:rsid w:val="00DE73BB"/>
    <w:rsid w:val="00E222F1"/>
    <w:rsid w:val="00E2643B"/>
    <w:rsid w:val="00E319A9"/>
    <w:rsid w:val="00E424F9"/>
    <w:rsid w:val="00E50D29"/>
    <w:rsid w:val="00E707D9"/>
    <w:rsid w:val="00E738E5"/>
    <w:rsid w:val="00E829F7"/>
    <w:rsid w:val="00E8682A"/>
    <w:rsid w:val="00E936A7"/>
    <w:rsid w:val="00E96114"/>
    <w:rsid w:val="00EB0218"/>
    <w:rsid w:val="00EB2FA9"/>
    <w:rsid w:val="00EB4625"/>
    <w:rsid w:val="00EC3450"/>
    <w:rsid w:val="00ED09A0"/>
    <w:rsid w:val="00EE3963"/>
    <w:rsid w:val="00EE44CF"/>
    <w:rsid w:val="00EF07D4"/>
    <w:rsid w:val="00F02A67"/>
    <w:rsid w:val="00F114DF"/>
    <w:rsid w:val="00F23FDD"/>
    <w:rsid w:val="00F246DD"/>
    <w:rsid w:val="00F254C2"/>
    <w:rsid w:val="00F27AFF"/>
    <w:rsid w:val="00F34640"/>
    <w:rsid w:val="00F45A13"/>
    <w:rsid w:val="00F46D6D"/>
    <w:rsid w:val="00F545FB"/>
    <w:rsid w:val="00F5573D"/>
    <w:rsid w:val="00F61F93"/>
    <w:rsid w:val="00F854D5"/>
    <w:rsid w:val="00F97737"/>
    <w:rsid w:val="00FA0494"/>
    <w:rsid w:val="00FA46B3"/>
    <w:rsid w:val="00FB046B"/>
    <w:rsid w:val="00FB7590"/>
    <w:rsid w:val="00FC3FEC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8674A"/>
  <w15:chartTrackingRefBased/>
  <w15:docId w15:val="{7DD47160-6DEF-47DE-BF24-0A98781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A22"/>
  </w:style>
  <w:style w:type="paragraph" w:styleId="Nagwek1">
    <w:name w:val="heading 1"/>
    <w:basedOn w:val="Normalny"/>
    <w:next w:val="Normalny"/>
    <w:link w:val="Nagwek1Znak"/>
    <w:qFormat/>
    <w:rsid w:val="00BF770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770D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e7">
    <w:name w:val="Style7"/>
    <w:basedOn w:val="Standard"/>
    <w:rsid w:val="001306AE"/>
  </w:style>
  <w:style w:type="character" w:customStyle="1" w:styleId="FontStyle13">
    <w:name w:val="Font Style13"/>
    <w:rsid w:val="001306AE"/>
    <w:rPr>
      <w:rFonts w:ascii="Arial Unicode MS" w:eastAsia="Arial Unicode MS" w:hAnsi="Arial Unicode MS" w:cs="Arial Unicode MS"/>
      <w:b/>
      <w:bCs/>
      <w:sz w:val="18"/>
      <w:szCs w:val="18"/>
    </w:rPr>
  </w:style>
  <w:style w:type="paragraph" w:styleId="Bezodstpw">
    <w:name w:val="No Spacing"/>
    <w:uiPriority w:val="1"/>
    <w:qFormat/>
    <w:rsid w:val="00D12A22"/>
    <w:pPr>
      <w:spacing w:after="0" w:line="240" w:lineRule="auto"/>
    </w:pPr>
  </w:style>
  <w:style w:type="character" w:customStyle="1" w:styleId="Domylnaczcionkaakapitu1">
    <w:name w:val="Domyślna czcionka akapitu1"/>
    <w:rsid w:val="00D12A22"/>
  </w:style>
  <w:style w:type="paragraph" w:styleId="Akapitzlist">
    <w:name w:val="List Paragraph"/>
    <w:basedOn w:val="Standard"/>
    <w:uiPriority w:val="34"/>
    <w:qFormat/>
    <w:rsid w:val="00F854D5"/>
    <w:pPr>
      <w:widowControl/>
      <w:spacing w:after="160" w:line="256" w:lineRule="auto"/>
      <w:ind w:left="720"/>
      <w:textAlignment w:val="auto"/>
    </w:pPr>
    <w:rPr>
      <w:rFonts w:ascii="Calibri" w:hAnsi="Calibri" w:cs="Calibri"/>
      <w:sz w:val="22"/>
      <w:szCs w:val="22"/>
      <w:lang w:eastAsia="en-US" w:bidi="ar-SA"/>
    </w:rPr>
  </w:style>
  <w:style w:type="numbering" w:customStyle="1" w:styleId="WWNum3">
    <w:name w:val="WWNum3"/>
    <w:rsid w:val="00F854D5"/>
    <w:pPr>
      <w:numPr>
        <w:numId w:val="2"/>
      </w:numPr>
    </w:pPr>
  </w:style>
  <w:style w:type="character" w:customStyle="1" w:styleId="WW8Num1z3">
    <w:name w:val="WW8Num1z3"/>
    <w:rsid w:val="00D9265B"/>
  </w:style>
  <w:style w:type="paragraph" w:customStyle="1" w:styleId="Default">
    <w:name w:val="Default"/>
    <w:rsid w:val="003373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2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F9"/>
  </w:style>
  <w:style w:type="paragraph" w:styleId="Stopka">
    <w:name w:val="footer"/>
    <w:basedOn w:val="Normalny"/>
    <w:link w:val="StopkaZnak"/>
    <w:uiPriority w:val="99"/>
    <w:unhideWhenUsed/>
    <w:rsid w:val="00E42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F9"/>
  </w:style>
  <w:style w:type="table" w:styleId="Tabela-Siatka">
    <w:name w:val="Table Grid"/>
    <w:basedOn w:val="Standardowy"/>
    <w:uiPriority w:val="39"/>
    <w:rsid w:val="0008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F770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F770D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rsid w:val="00BF770D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F770D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70D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087DB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87D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DB2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DB2"/>
    <w:rPr>
      <w:vertAlign w:val="superscript"/>
    </w:rPr>
  </w:style>
  <w:style w:type="character" w:customStyle="1" w:styleId="Wyrnienie">
    <w:name w:val="Wyróżnienie"/>
    <w:basedOn w:val="Domylnaczcionkaakapitu"/>
    <w:uiPriority w:val="99"/>
    <w:qFormat/>
    <w:locked/>
    <w:rsid w:val="00087DB2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087DB2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BC52C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D91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01F8-41BA-4CF8-A950-D1B1664E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36</Pages>
  <Words>11200</Words>
  <Characters>67202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</dc:creator>
  <cp:keywords/>
  <dc:description/>
  <cp:lastModifiedBy>Miejski Ośrodek Pomocy Społecznej w Lubawie</cp:lastModifiedBy>
  <cp:revision>139</cp:revision>
  <cp:lastPrinted>2025-01-21T10:51:00Z</cp:lastPrinted>
  <dcterms:created xsi:type="dcterms:W3CDTF">2022-03-08T09:41:00Z</dcterms:created>
  <dcterms:modified xsi:type="dcterms:W3CDTF">2025-03-10T08:46:00Z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#5a5a5a,8,Noto IKEA Latin</vt:lpwstr>
  </property>
  <property fmtid="{D5CDD505-2E9C-101B-9397-08002B2CF9AE}" pid="4" name="ClassificationContentMarkingFooterText">
    <vt:lpwstr>Internal</vt:lpwstr>
  </property>
  <property fmtid="{D5CDD505-2E9C-101B-9397-08002B2CF9AE}" pid="5" name="MSIP_Label_0f945650-ec40-41a9-9362-7e2addda4452_Enabled">
    <vt:lpwstr>true</vt:lpwstr>
  </property>
  <property fmtid="{D5CDD505-2E9C-101B-9397-08002B2CF9AE}" pid="6" name="MSIP_Label_0f945650-ec40-41a9-9362-7e2addda4452_SetDate">
    <vt:lpwstr>2022-12-27T13:01:37Z</vt:lpwstr>
  </property>
  <property fmtid="{D5CDD505-2E9C-101B-9397-08002B2CF9AE}" pid="7" name="MSIP_Label_0f945650-ec40-41a9-9362-7e2addda4452_Method">
    <vt:lpwstr>Standard</vt:lpwstr>
  </property>
  <property fmtid="{D5CDD505-2E9C-101B-9397-08002B2CF9AE}" pid="8" name="MSIP_Label_0f945650-ec40-41a9-9362-7e2addda4452_Name">
    <vt:lpwstr>Internal</vt:lpwstr>
  </property>
  <property fmtid="{D5CDD505-2E9C-101B-9397-08002B2CF9AE}" pid="9" name="MSIP_Label_0f945650-ec40-41a9-9362-7e2addda4452_SiteId">
    <vt:lpwstr>a33c6ac4-a52e-45c5-af07-b972df9bd004</vt:lpwstr>
  </property>
  <property fmtid="{D5CDD505-2E9C-101B-9397-08002B2CF9AE}" pid="10" name="MSIP_Label_0f945650-ec40-41a9-9362-7e2addda4452_ActionId">
    <vt:lpwstr>ac874796-1558-4ce7-a3fd-af3c8271ba8e</vt:lpwstr>
  </property>
  <property fmtid="{D5CDD505-2E9C-101B-9397-08002B2CF9AE}" pid="11" name="MSIP_Label_0f945650-ec40-41a9-9362-7e2addda4452_ContentBits">
    <vt:lpwstr>2</vt:lpwstr>
  </property>
</Properties>
</file>