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966CB" w14:textId="77777777" w:rsidR="00D63891" w:rsidRDefault="00D63891" w:rsidP="00575D22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7621570"/>
    </w:p>
    <w:p w14:paraId="3C528D6E" w14:textId="227A7D63" w:rsidR="00D63891" w:rsidRPr="00D63891" w:rsidRDefault="00D63891" w:rsidP="00D6389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891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866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9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170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6389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579F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6089B9D" w14:textId="77777777" w:rsidR="00D63891" w:rsidRPr="00D63891" w:rsidRDefault="00D63891" w:rsidP="00D6389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891">
        <w:rPr>
          <w:rFonts w:ascii="Times New Roman" w:hAnsi="Times New Roman" w:cs="Times New Roman"/>
          <w:b/>
          <w:bCs/>
          <w:sz w:val="24"/>
          <w:szCs w:val="24"/>
        </w:rPr>
        <w:t>Kierownika Miejskiego Ośrodka Pomocy Społecznej w Lubawie</w:t>
      </w:r>
    </w:p>
    <w:p w14:paraId="5346AA07" w14:textId="0E7F6792" w:rsidR="00D63891" w:rsidRPr="00D63891" w:rsidRDefault="00D63891" w:rsidP="00D6389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89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17014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B579FB">
        <w:rPr>
          <w:rFonts w:ascii="Times New Roman" w:hAnsi="Times New Roman" w:cs="Times New Roman"/>
          <w:b/>
          <w:bCs/>
          <w:sz w:val="24"/>
          <w:szCs w:val="24"/>
        </w:rPr>
        <w:t xml:space="preserve">stycznia </w:t>
      </w:r>
      <w:r w:rsidRPr="00D6389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579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934A8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33C0D9F2" w14:textId="77777777" w:rsidR="007E269C" w:rsidRDefault="00D63891" w:rsidP="007E269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891">
        <w:rPr>
          <w:rFonts w:ascii="Times New Roman" w:hAnsi="Times New Roman" w:cs="Times New Roman"/>
          <w:b/>
          <w:bCs/>
          <w:sz w:val="24"/>
          <w:szCs w:val="24"/>
        </w:rPr>
        <w:t>w sprawie wprowadzenia Regulamin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D63891">
        <w:rPr>
          <w:rFonts w:ascii="Times New Roman" w:hAnsi="Times New Roman" w:cs="Times New Roman"/>
          <w:b/>
          <w:bCs/>
          <w:sz w:val="24"/>
          <w:szCs w:val="24"/>
        </w:rPr>
        <w:t xml:space="preserve"> realizacji</w:t>
      </w:r>
      <w:r w:rsidR="007E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1954EF" w14:textId="12AC85A4" w:rsidR="00AE5020" w:rsidRDefault="00D63891" w:rsidP="0086648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891">
        <w:rPr>
          <w:rFonts w:ascii="Times New Roman" w:hAnsi="Times New Roman" w:cs="Times New Roman"/>
          <w:b/>
          <w:bCs/>
          <w:sz w:val="24"/>
          <w:szCs w:val="24"/>
        </w:rPr>
        <w:t xml:space="preserve">Programu „Opieka </w:t>
      </w:r>
      <w:proofErr w:type="spellStart"/>
      <w:r w:rsidRPr="00D63891">
        <w:rPr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Pr="00D6389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66484">
        <w:rPr>
          <w:rFonts w:ascii="Times New Roman" w:hAnsi="Times New Roman" w:cs="Times New Roman"/>
          <w:b/>
          <w:bCs/>
          <w:sz w:val="24"/>
          <w:szCs w:val="24"/>
        </w:rPr>
        <w:t xml:space="preserve"> dla Jednostek Samorządu Terytorialnego</w:t>
      </w:r>
      <w:r w:rsidRPr="00D63891">
        <w:rPr>
          <w:rFonts w:ascii="Times New Roman" w:hAnsi="Times New Roman" w:cs="Times New Roman"/>
          <w:b/>
          <w:bCs/>
          <w:sz w:val="24"/>
          <w:szCs w:val="24"/>
        </w:rPr>
        <w:t>- edycja 202</w:t>
      </w:r>
      <w:r w:rsidR="00B579F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66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89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7E269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63891">
        <w:rPr>
          <w:rFonts w:ascii="Times New Roman" w:hAnsi="Times New Roman" w:cs="Times New Roman"/>
          <w:b/>
          <w:bCs/>
          <w:sz w:val="24"/>
          <w:szCs w:val="24"/>
        </w:rPr>
        <w:t xml:space="preserve">minie Miejskiej Lubawa realizowanego przez </w:t>
      </w:r>
    </w:p>
    <w:p w14:paraId="03DEC4D6" w14:textId="528DA5AA" w:rsidR="00D63891" w:rsidRPr="00D63891" w:rsidRDefault="00D63891" w:rsidP="00985E3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891">
        <w:rPr>
          <w:rFonts w:ascii="Times New Roman" w:hAnsi="Times New Roman" w:cs="Times New Roman"/>
          <w:b/>
          <w:bCs/>
          <w:sz w:val="24"/>
          <w:szCs w:val="24"/>
        </w:rPr>
        <w:t>Miejski Ośrodek Pomocy Społecznej w Lubawie</w:t>
      </w:r>
    </w:p>
    <w:p w14:paraId="6909A91C" w14:textId="113EA89F" w:rsidR="00D301AF" w:rsidRPr="00D301AF" w:rsidRDefault="00D63891" w:rsidP="00D301AF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1AF">
        <w:rPr>
          <w:rFonts w:ascii="Times New Roman" w:hAnsi="Times New Roman" w:cs="Times New Roman"/>
          <w:sz w:val="24"/>
          <w:szCs w:val="24"/>
        </w:rPr>
        <w:tab/>
      </w:r>
      <w:r w:rsidR="00D301AF" w:rsidRPr="00D301AF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301AF" w:rsidRPr="00D301AF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§ 10 ust. 8 Regulaminu Organizacyjnego Miejskiego Ośrodka Pomocy Społecznej w Lubawie wprowadzonego do stosowania Zarządzeniem Nr </w:t>
      </w:r>
      <w:r w:rsidR="00804910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31</w:t>
      </w:r>
      <w:r w:rsidR="00D301AF" w:rsidRPr="00D301AF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/202</w:t>
      </w:r>
      <w:r w:rsidR="00804910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D301AF" w:rsidRPr="00D301AF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Kierownika Miejskiego Ośrodka Pomocy Społecznej w Lubawie z </w:t>
      </w:r>
      <w:r w:rsidR="00D301AF" w:rsidRPr="00804910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dnia </w:t>
      </w:r>
      <w:r w:rsidR="00804910" w:rsidRPr="00804910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2 września </w:t>
      </w:r>
      <w:r w:rsidR="00D301AF" w:rsidRPr="00804910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804910" w:rsidRPr="00804910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D301AF" w:rsidRPr="00804910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roku w sprawie Regulaminu Organizacyjnego Miejskiego Ośrodka Pomocy Społecznej w Lubawie  </w:t>
      </w:r>
      <w:r w:rsidR="00D301AF" w:rsidRPr="00D301AF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zarządzam, co następuje:</w:t>
      </w:r>
    </w:p>
    <w:p w14:paraId="74CB65CA" w14:textId="77777777" w:rsidR="00D63891" w:rsidRPr="001306AE" w:rsidRDefault="00D63891" w:rsidP="00D63891">
      <w:pPr>
        <w:pStyle w:val="Style7"/>
        <w:widowControl/>
        <w:spacing w:line="360" w:lineRule="auto"/>
        <w:jc w:val="center"/>
        <w:rPr>
          <w:rFonts w:cs="Times New Roman"/>
        </w:rPr>
      </w:pP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§ 1</w:t>
      </w:r>
    </w:p>
    <w:p w14:paraId="3A0CE4AE" w14:textId="72C56130" w:rsidR="00D63891" w:rsidRPr="00D63891" w:rsidRDefault="00D63891" w:rsidP="006132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891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Wprowadzam do stosowania</w:t>
      </w:r>
      <w:r w:rsidRPr="00D63891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D63891">
        <w:rPr>
          <w:rFonts w:ascii="Times New Roman" w:hAnsi="Times New Roman" w:cs="Times New Roman"/>
          <w:sz w:val="24"/>
          <w:szCs w:val="24"/>
        </w:rPr>
        <w:t xml:space="preserve">Regulamin </w:t>
      </w:r>
      <w:r w:rsidRPr="00866484">
        <w:rPr>
          <w:rFonts w:ascii="Times New Roman" w:hAnsi="Times New Roman" w:cs="Times New Roman"/>
          <w:sz w:val="24"/>
          <w:szCs w:val="24"/>
        </w:rPr>
        <w:t>re</w:t>
      </w:r>
      <w:r w:rsidR="007603A8" w:rsidRPr="00866484">
        <w:rPr>
          <w:rFonts w:ascii="Times New Roman" w:hAnsi="Times New Roman" w:cs="Times New Roman"/>
          <w:sz w:val="24"/>
          <w:szCs w:val="24"/>
        </w:rPr>
        <w:t>alizacji</w:t>
      </w:r>
      <w:r w:rsidRPr="00866484">
        <w:rPr>
          <w:rFonts w:ascii="Times New Roman" w:hAnsi="Times New Roman" w:cs="Times New Roman"/>
          <w:sz w:val="24"/>
          <w:szCs w:val="24"/>
        </w:rPr>
        <w:t xml:space="preserve"> </w:t>
      </w:r>
      <w:r w:rsidR="00866484" w:rsidRPr="00866484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="00866484" w:rsidRPr="00866484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866484" w:rsidRPr="00866484">
        <w:rPr>
          <w:rFonts w:ascii="Times New Roman" w:hAnsi="Times New Roman" w:cs="Times New Roman"/>
          <w:sz w:val="24"/>
          <w:szCs w:val="24"/>
        </w:rPr>
        <w:t>” dla Jednostek Samorządu Terytorialnego</w:t>
      </w:r>
      <w:r w:rsidR="00AC3E21">
        <w:rPr>
          <w:rFonts w:ascii="Times New Roman" w:hAnsi="Times New Roman" w:cs="Times New Roman"/>
          <w:sz w:val="24"/>
          <w:szCs w:val="24"/>
        </w:rPr>
        <w:t xml:space="preserve"> </w:t>
      </w:r>
      <w:r w:rsidR="00866484" w:rsidRPr="00866484">
        <w:rPr>
          <w:rFonts w:ascii="Times New Roman" w:hAnsi="Times New Roman" w:cs="Times New Roman"/>
          <w:sz w:val="24"/>
          <w:szCs w:val="24"/>
        </w:rPr>
        <w:t>- edycja 202</w:t>
      </w:r>
      <w:r w:rsidR="00B579FB">
        <w:rPr>
          <w:rFonts w:ascii="Times New Roman" w:hAnsi="Times New Roman" w:cs="Times New Roman"/>
          <w:sz w:val="24"/>
          <w:szCs w:val="24"/>
        </w:rPr>
        <w:t>5</w:t>
      </w:r>
      <w:r w:rsidR="00866484" w:rsidRPr="00866484">
        <w:rPr>
          <w:rFonts w:ascii="Times New Roman" w:hAnsi="Times New Roman" w:cs="Times New Roman"/>
          <w:sz w:val="24"/>
          <w:szCs w:val="24"/>
        </w:rPr>
        <w:t>”</w:t>
      </w:r>
      <w:r w:rsidR="00866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891">
        <w:rPr>
          <w:rFonts w:ascii="Times New Roman" w:hAnsi="Times New Roman" w:cs="Times New Roman"/>
          <w:sz w:val="24"/>
          <w:szCs w:val="24"/>
        </w:rPr>
        <w:t xml:space="preserve">w </w:t>
      </w:r>
      <w:r w:rsidR="00DE17D5">
        <w:rPr>
          <w:rFonts w:ascii="Times New Roman" w:hAnsi="Times New Roman" w:cs="Times New Roman"/>
          <w:sz w:val="24"/>
          <w:szCs w:val="24"/>
        </w:rPr>
        <w:t>G</w:t>
      </w:r>
      <w:r w:rsidRPr="00D63891">
        <w:rPr>
          <w:rFonts w:ascii="Times New Roman" w:hAnsi="Times New Roman" w:cs="Times New Roman"/>
          <w:sz w:val="24"/>
          <w:szCs w:val="24"/>
        </w:rPr>
        <w:t>minie Miejskiej Lubawa realizowanego przez Miejski Ośrodek Pomocy Społecznej</w:t>
      </w:r>
      <w:r w:rsidR="006132E1">
        <w:rPr>
          <w:rFonts w:ascii="Times New Roman" w:hAnsi="Times New Roman" w:cs="Times New Roman"/>
          <w:sz w:val="24"/>
          <w:szCs w:val="24"/>
        </w:rPr>
        <w:t xml:space="preserve"> </w:t>
      </w:r>
      <w:r w:rsidRPr="00D63891">
        <w:rPr>
          <w:rFonts w:ascii="Times New Roman" w:hAnsi="Times New Roman" w:cs="Times New Roman"/>
          <w:sz w:val="24"/>
          <w:szCs w:val="24"/>
        </w:rPr>
        <w:t xml:space="preserve">w Lubawie </w:t>
      </w:r>
      <w:r w:rsidRPr="00D63891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w brzmieniu załącznika do niniejszego zarządzenia.</w:t>
      </w:r>
    </w:p>
    <w:p w14:paraId="1BADA913" w14:textId="77777777" w:rsidR="00D63891" w:rsidRPr="001306AE" w:rsidRDefault="00D63891" w:rsidP="00D63891">
      <w:pPr>
        <w:pStyle w:val="Style7"/>
        <w:widowControl/>
        <w:spacing w:line="360" w:lineRule="auto"/>
        <w:jc w:val="center"/>
        <w:rPr>
          <w:rFonts w:cs="Times New Roman"/>
        </w:rPr>
      </w:pP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§ 2</w:t>
      </w:r>
    </w:p>
    <w:p w14:paraId="703C0AC7" w14:textId="0F6307C8" w:rsidR="00D63891" w:rsidRPr="001306AE" w:rsidRDefault="00D63891" w:rsidP="00AE5020">
      <w:pPr>
        <w:pStyle w:val="Style7"/>
        <w:widowControl/>
        <w:spacing w:line="360" w:lineRule="auto"/>
        <w:jc w:val="distribute"/>
        <w:rPr>
          <w:rFonts w:cs="Times New Roman"/>
        </w:rPr>
      </w:pP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Zobowiązuję pracowników do zapoznania się i stosowania niniejsze</w:t>
      </w:r>
      <w:r w:rsidR="007A7F3B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go Regulaminu</w:t>
      </w: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A765C11" w14:textId="77777777" w:rsidR="00D63891" w:rsidRPr="001306AE" w:rsidRDefault="00D63891" w:rsidP="00D63891">
      <w:pPr>
        <w:pStyle w:val="Style7"/>
        <w:widowControl/>
        <w:spacing w:line="360" w:lineRule="auto"/>
        <w:jc w:val="center"/>
        <w:rPr>
          <w:rFonts w:cs="Times New Roman"/>
        </w:rPr>
      </w:pP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§ 3</w:t>
      </w:r>
    </w:p>
    <w:p w14:paraId="39B6E80B" w14:textId="77777777" w:rsidR="00D63891" w:rsidRPr="001306AE" w:rsidRDefault="00D63891" w:rsidP="00D63891">
      <w:pPr>
        <w:pStyle w:val="Style7"/>
        <w:widowControl/>
        <w:spacing w:line="360" w:lineRule="auto"/>
        <w:jc w:val="both"/>
        <w:rPr>
          <w:rFonts w:cs="Times New Roman"/>
          <w:b/>
          <w:bCs/>
        </w:rPr>
      </w:pPr>
      <w:r w:rsidRPr="001306AE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Zarządzenie wchodzi w życie z dniem podpisania.</w:t>
      </w:r>
    </w:p>
    <w:p w14:paraId="4654BFE5" w14:textId="72F75E28" w:rsidR="00D63891" w:rsidRDefault="00D63891" w:rsidP="00475E93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42C87" w14:textId="4A8D0498" w:rsidR="00D63891" w:rsidRDefault="00D63891" w:rsidP="00475E93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614FC" w14:textId="618FD240" w:rsidR="00D63891" w:rsidRDefault="00D63891" w:rsidP="00475E93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1BEC2" w14:textId="3D800CB1" w:rsidR="00D63891" w:rsidRDefault="00D63891" w:rsidP="00475E93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97E3E" w14:textId="77777777" w:rsidR="00C85479" w:rsidRDefault="00C85479" w:rsidP="00C85479"/>
    <w:p w14:paraId="0D3D62F2" w14:textId="77777777" w:rsidR="004F64CA" w:rsidRDefault="004F64CA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17AB55F" w14:textId="77777777" w:rsidR="00804910" w:rsidRDefault="00804910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E3559AE" w14:textId="77777777" w:rsidR="00804910" w:rsidRDefault="00804910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F3B3270" w14:textId="77777777" w:rsidR="00804910" w:rsidRDefault="00804910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603FE5F" w14:textId="77777777" w:rsidR="00804910" w:rsidRDefault="00804910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67EDEA2" w14:textId="77777777" w:rsidR="00804910" w:rsidRDefault="00804910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219CB55" w14:textId="77777777" w:rsidR="00DE5C4B" w:rsidRDefault="00DE5C4B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8A5E52F" w14:textId="77777777" w:rsidR="00DE5C4B" w:rsidRDefault="00DE5C4B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556FAE3" w14:textId="77777777" w:rsidR="00DE5C4B" w:rsidRDefault="00DE5C4B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C1DC6F6" w14:textId="77777777" w:rsidR="00DE5C4B" w:rsidRDefault="00DE5C4B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25BDC47" w14:textId="77777777" w:rsidR="00DE5C4B" w:rsidRDefault="00DE5C4B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BED1E5F" w14:textId="77777777" w:rsidR="00DE5C4B" w:rsidRDefault="00DE5C4B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5AA142D" w14:textId="086E6FF9" w:rsidR="00D63891" w:rsidRPr="00D63891" w:rsidRDefault="00D63891" w:rsidP="00D63891">
      <w:pPr>
        <w:pStyle w:val="Bezodstpw"/>
        <w:ind w:firstLine="5245"/>
      </w:pPr>
      <w:r w:rsidRPr="00D63891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 xml:space="preserve">Załącznik do Zarządzenia nr </w:t>
      </w:r>
      <w:r w:rsidR="00B579FB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717014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D63891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/202</w:t>
      </w:r>
      <w:r w:rsidR="00B579FB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5</w:t>
      </w:r>
    </w:p>
    <w:p w14:paraId="00019376" w14:textId="77777777" w:rsidR="00D63891" w:rsidRPr="00D63891" w:rsidRDefault="00D63891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  <w:r w:rsidRPr="00D63891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 xml:space="preserve">Kierownika Miejskiego Ośrodka Pomocy </w:t>
      </w:r>
    </w:p>
    <w:p w14:paraId="412B3CAA" w14:textId="77777777" w:rsidR="00D63891" w:rsidRPr="00D63891" w:rsidRDefault="00D63891" w:rsidP="00D63891">
      <w:pPr>
        <w:pStyle w:val="Bezodstpw"/>
        <w:ind w:firstLine="5245"/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</w:pPr>
      <w:r w:rsidRPr="00D63891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Społecznej w Lubawie</w:t>
      </w:r>
    </w:p>
    <w:p w14:paraId="69074F7F" w14:textId="7CCDEFC1" w:rsidR="00D63891" w:rsidRPr="00D63891" w:rsidRDefault="00D63891" w:rsidP="00D63891">
      <w:pPr>
        <w:pStyle w:val="Bezodstpw"/>
        <w:ind w:firstLine="5245"/>
      </w:pPr>
      <w:r w:rsidRPr="00D63891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 xml:space="preserve">z dnia </w:t>
      </w:r>
      <w:r w:rsidR="00717014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B579FB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 xml:space="preserve"> stycznia </w:t>
      </w:r>
      <w:r w:rsidRPr="00D63891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202</w:t>
      </w:r>
      <w:r w:rsidR="00B579FB">
        <w:rPr>
          <w:rStyle w:val="FontStyle13"/>
          <w:rFonts w:ascii="Times New Roman" w:hAnsi="Times New Roman" w:cs="Times New Roman"/>
          <w:b w:val="0"/>
          <w:bCs w:val="0"/>
          <w:sz w:val="20"/>
          <w:szCs w:val="20"/>
        </w:rPr>
        <w:t>5</w:t>
      </w:r>
    </w:p>
    <w:p w14:paraId="549DDC02" w14:textId="470E2526" w:rsidR="00D63891" w:rsidRDefault="00D63891" w:rsidP="00475E93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592B9" w14:textId="77777777" w:rsidR="00D63891" w:rsidRDefault="00D63891" w:rsidP="00D63891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0F23E" w14:textId="792B8FDB" w:rsidR="0089609F" w:rsidRPr="00475E93" w:rsidRDefault="0052728E" w:rsidP="002F7DA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E93">
        <w:rPr>
          <w:rFonts w:ascii="Times New Roman" w:hAnsi="Times New Roman" w:cs="Times New Roman"/>
          <w:b/>
          <w:bCs/>
          <w:sz w:val="28"/>
          <w:szCs w:val="28"/>
        </w:rPr>
        <w:t>Regulamin realizacji</w:t>
      </w:r>
    </w:p>
    <w:p w14:paraId="5DA83BA9" w14:textId="3AD53EC1" w:rsidR="0052728E" w:rsidRPr="00475E93" w:rsidRDefault="00866484" w:rsidP="002F7DA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484">
        <w:rPr>
          <w:rFonts w:ascii="Times New Roman" w:hAnsi="Times New Roman" w:cs="Times New Roman"/>
          <w:b/>
          <w:bCs/>
          <w:sz w:val="28"/>
          <w:szCs w:val="28"/>
        </w:rPr>
        <w:t xml:space="preserve">Programu „Opieka </w:t>
      </w:r>
      <w:proofErr w:type="spellStart"/>
      <w:r w:rsidRPr="00866484">
        <w:rPr>
          <w:rFonts w:ascii="Times New Roman" w:hAnsi="Times New Roman" w:cs="Times New Roman"/>
          <w:b/>
          <w:bCs/>
          <w:sz w:val="28"/>
          <w:szCs w:val="28"/>
        </w:rPr>
        <w:t>wytchnieniowa</w:t>
      </w:r>
      <w:proofErr w:type="spellEnd"/>
      <w:r w:rsidRPr="00866484">
        <w:rPr>
          <w:rFonts w:ascii="Times New Roman" w:hAnsi="Times New Roman" w:cs="Times New Roman"/>
          <w:b/>
          <w:bCs/>
          <w:sz w:val="28"/>
          <w:szCs w:val="28"/>
        </w:rPr>
        <w:t>” dla Jednostek Samorządu Terytorialnego- edycja 202</w:t>
      </w:r>
      <w:r w:rsidR="00B579F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66484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E93" w:rsidRPr="00475E93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52728E" w:rsidRPr="00475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7D5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52728E" w:rsidRPr="00475E93">
        <w:rPr>
          <w:rFonts w:ascii="Times New Roman" w:hAnsi="Times New Roman" w:cs="Times New Roman"/>
          <w:b/>
          <w:bCs/>
          <w:sz w:val="28"/>
          <w:szCs w:val="28"/>
        </w:rPr>
        <w:t>minie Miejskiej Lubawa</w:t>
      </w:r>
      <w:r w:rsidR="00475E93" w:rsidRPr="00475E93">
        <w:rPr>
          <w:rFonts w:ascii="Times New Roman" w:hAnsi="Times New Roman" w:cs="Times New Roman"/>
          <w:b/>
          <w:bCs/>
          <w:sz w:val="28"/>
          <w:szCs w:val="28"/>
        </w:rPr>
        <w:t xml:space="preserve"> realizowan</w:t>
      </w:r>
      <w:r w:rsidR="000B15D5">
        <w:rPr>
          <w:rFonts w:ascii="Times New Roman" w:hAnsi="Times New Roman" w:cs="Times New Roman"/>
          <w:b/>
          <w:bCs/>
          <w:sz w:val="28"/>
          <w:szCs w:val="28"/>
        </w:rPr>
        <w:t>ego</w:t>
      </w:r>
      <w:r w:rsidR="00475E93" w:rsidRPr="00475E93">
        <w:rPr>
          <w:rFonts w:ascii="Times New Roman" w:hAnsi="Times New Roman" w:cs="Times New Roman"/>
          <w:b/>
          <w:bCs/>
          <w:sz w:val="28"/>
          <w:szCs w:val="28"/>
        </w:rPr>
        <w:t xml:space="preserve"> przez Miejski Ośrodek Pomocy Społecznej w Lubawie</w:t>
      </w:r>
    </w:p>
    <w:bookmarkEnd w:id="0"/>
    <w:p w14:paraId="6DA2CF30" w14:textId="77777777" w:rsidR="002F7DA6" w:rsidRDefault="002F7DA6" w:rsidP="00760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469EF" w14:textId="05D8EA57" w:rsidR="0052728E" w:rsidRDefault="0052728E" w:rsidP="00AE5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14:paraId="48EB3F45" w14:textId="192E61FB" w:rsidR="0052728E" w:rsidRDefault="0052728E" w:rsidP="00AE5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4910">
        <w:rPr>
          <w:rFonts w:ascii="Times New Roman" w:hAnsi="Times New Roman" w:cs="Times New Roman"/>
          <w:sz w:val="24"/>
          <w:szCs w:val="24"/>
        </w:rPr>
        <w:t>art. 17 ust. 2 pkt 4 ustawy z dnia 12 marca 2004 r. o pomocy społecznej (Dz. U z 202</w:t>
      </w:r>
      <w:r w:rsidR="00B579FB" w:rsidRPr="00804910">
        <w:rPr>
          <w:rFonts w:ascii="Times New Roman" w:hAnsi="Times New Roman" w:cs="Times New Roman"/>
          <w:sz w:val="24"/>
          <w:szCs w:val="24"/>
        </w:rPr>
        <w:t>4</w:t>
      </w:r>
      <w:r w:rsidRPr="00804910">
        <w:rPr>
          <w:rFonts w:ascii="Times New Roman" w:hAnsi="Times New Roman" w:cs="Times New Roman"/>
          <w:sz w:val="24"/>
          <w:szCs w:val="24"/>
        </w:rPr>
        <w:t xml:space="preserve"> poz. </w:t>
      </w:r>
      <w:r w:rsidR="00804910" w:rsidRPr="00804910">
        <w:rPr>
          <w:rFonts w:ascii="Times New Roman" w:hAnsi="Times New Roman" w:cs="Times New Roman"/>
          <w:sz w:val="24"/>
          <w:szCs w:val="24"/>
        </w:rPr>
        <w:t>1283</w:t>
      </w:r>
      <w:r w:rsidRPr="00804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</w:t>
      </w:r>
      <w:r w:rsidR="00AC3E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23BBA9B" w14:textId="36427ED5" w:rsidR="0052728E" w:rsidRDefault="0052728E" w:rsidP="00AE5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art. 7 ust. 5 </w:t>
      </w:r>
      <w:r w:rsidR="00AE5020" w:rsidRPr="001379BD">
        <w:rPr>
          <w:rFonts w:ascii="Times New Roman" w:hAnsi="Times New Roman" w:cs="Times New Roman"/>
          <w:sz w:val="24"/>
          <w:szCs w:val="24"/>
        </w:rPr>
        <w:t xml:space="preserve">oraz art. 13 </w:t>
      </w:r>
      <w:r w:rsidR="00DF728D" w:rsidRPr="001379BD">
        <w:rPr>
          <w:rFonts w:ascii="Times New Roman" w:hAnsi="Times New Roman" w:cs="Times New Roman"/>
          <w:sz w:val="24"/>
          <w:szCs w:val="24"/>
        </w:rPr>
        <w:t xml:space="preserve">ust. 2 </w:t>
      </w:r>
      <w:r>
        <w:rPr>
          <w:rFonts w:ascii="Times New Roman" w:hAnsi="Times New Roman" w:cs="Times New Roman"/>
          <w:sz w:val="24"/>
          <w:szCs w:val="24"/>
        </w:rPr>
        <w:t>ustawy z dnia 23 października 2018 r. o Funduszu Solidarnościow</w:t>
      </w:r>
      <w:r w:rsidR="007C3274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B579FB">
        <w:rPr>
          <w:rFonts w:ascii="Times New Roman" w:hAnsi="Times New Roman" w:cs="Times New Roman"/>
          <w:sz w:val="24"/>
          <w:szCs w:val="24"/>
        </w:rPr>
        <w:t>4</w:t>
      </w:r>
      <w:r w:rsidR="00AE5020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B579FB">
        <w:rPr>
          <w:rFonts w:ascii="Times New Roman" w:hAnsi="Times New Roman" w:cs="Times New Roman"/>
          <w:sz w:val="24"/>
          <w:szCs w:val="24"/>
        </w:rPr>
        <w:t>296</w:t>
      </w:r>
      <w:r w:rsidR="00AE50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E50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E50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5020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AE5020">
        <w:rPr>
          <w:rFonts w:ascii="Times New Roman" w:hAnsi="Times New Roman" w:cs="Times New Roman"/>
          <w:sz w:val="24"/>
          <w:szCs w:val="24"/>
        </w:rPr>
        <w:t>)</w:t>
      </w:r>
    </w:p>
    <w:p w14:paraId="7082E40C" w14:textId="19DE821A" w:rsidR="0052728E" w:rsidRDefault="0052728E" w:rsidP="007603A8">
      <w:pPr>
        <w:spacing w:line="240" w:lineRule="auto"/>
        <w:jc w:val="center"/>
        <w:rPr>
          <w:rStyle w:val="Domylnaczcionkaakapitu1"/>
          <w:rFonts w:ascii="Times New Roman" w:hAnsi="Times New Roman" w:cs="Times New Roman"/>
          <w:b/>
          <w:bCs/>
        </w:rPr>
      </w:pPr>
      <w:r>
        <w:rPr>
          <w:rStyle w:val="Domylnaczcionkaakapitu1"/>
          <w:rFonts w:ascii="Times New Roman" w:hAnsi="Times New Roman" w:cs="Times New Roman"/>
          <w:b/>
          <w:bCs/>
        </w:rPr>
        <w:t>§ 1</w:t>
      </w:r>
    </w:p>
    <w:p w14:paraId="4D6C2416" w14:textId="0831D46C" w:rsidR="0052728E" w:rsidRPr="007603A8" w:rsidRDefault="0052728E" w:rsidP="0066119B">
      <w:pPr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r w:rsidRPr="007603A8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52D36287" w14:textId="7EB20EC9" w:rsidR="00D859E9" w:rsidRDefault="00C9620C">
      <w:pPr>
        <w:pStyle w:val="Standard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warunki rekrutacji i uczestnictwa w</w:t>
      </w:r>
      <w:r w:rsidR="00866484" w:rsidRPr="00866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6484" w:rsidRPr="00866484">
        <w:rPr>
          <w:rFonts w:ascii="Times New Roman" w:hAnsi="Times New Roman" w:cs="Times New Roman"/>
          <w:sz w:val="24"/>
          <w:szCs w:val="24"/>
        </w:rPr>
        <w:t xml:space="preserve">Programie „Opieka </w:t>
      </w:r>
      <w:proofErr w:type="spellStart"/>
      <w:r w:rsidR="00866484" w:rsidRPr="00866484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866484" w:rsidRPr="00866484">
        <w:rPr>
          <w:rFonts w:ascii="Times New Roman" w:hAnsi="Times New Roman" w:cs="Times New Roman"/>
          <w:sz w:val="24"/>
          <w:szCs w:val="24"/>
        </w:rPr>
        <w:t>” dla Jednostek Samorządu Terytorialnego- edycja 202</w:t>
      </w:r>
      <w:r w:rsidR="00B579FB">
        <w:rPr>
          <w:rFonts w:ascii="Times New Roman" w:hAnsi="Times New Roman" w:cs="Times New Roman"/>
          <w:sz w:val="24"/>
          <w:szCs w:val="24"/>
        </w:rPr>
        <w:t>5</w:t>
      </w:r>
      <w:r w:rsidR="00866484" w:rsidRPr="00866484">
        <w:rPr>
          <w:rFonts w:ascii="Times New Roman" w:hAnsi="Times New Roman" w:cs="Times New Roman"/>
          <w:sz w:val="24"/>
          <w:szCs w:val="24"/>
        </w:rPr>
        <w:t>”</w:t>
      </w:r>
      <w:r w:rsidR="00866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Gminie Miejskiej Lubawa ze środków Funduszu Solidarnościowego w ramach rządowego</w:t>
      </w:r>
      <w:r w:rsidR="00866484">
        <w:rPr>
          <w:rFonts w:ascii="Times New Roman" w:hAnsi="Times New Roman" w:cs="Times New Roman"/>
          <w:sz w:val="24"/>
          <w:szCs w:val="24"/>
        </w:rPr>
        <w:t xml:space="preserve"> </w:t>
      </w:r>
      <w:r w:rsidR="00866484" w:rsidRPr="00866484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="00866484" w:rsidRPr="00866484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866484" w:rsidRPr="00866484">
        <w:rPr>
          <w:rFonts w:ascii="Times New Roman" w:hAnsi="Times New Roman" w:cs="Times New Roman"/>
          <w:sz w:val="24"/>
          <w:szCs w:val="24"/>
        </w:rPr>
        <w:t xml:space="preserve">” dla Jednostek Samorządu Terytorialnego- </w:t>
      </w:r>
      <w:r w:rsidR="00866484" w:rsidRPr="00D301AF">
        <w:rPr>
          <w:rFonts w:ascii="Times New Roman" w:hAnsi="Times New Roman" w:cs="Times New Roman"/>
          <w:sz w:val="24"/>
          <w:szCs w:val="24"/>
        </w:rPr>
        <w:t>edycja 202</w:t>
      </w:r>
      <w:r w:rsidR="00B579FB">
        <w:rPr>
          <w:rFonts w:ascii="Times New Roman" w:hAnsi="Times New Roman" w:cs="Times New Roman"/>
          <w:sz w:val="24"/>
          <w:szCs w:val="24"/>
        </w:rPr>
        <w:t>5</w:t>
      </w:r>
      <w:r w:rsidR="00866484" w:rsidRPr="00D301AF">
        <w:rPr>
          <w:rFonts w:ascii="Times New Roman" w:hAnsi="Times New Roman" w:cs="Times New Roman"/>
          <w:sz w:val="24"/>
          <w:szCs w:val="24"/>
        </w:rPr>
        <w:t>”</w:t>
      </w:r>
      <w:r w:rsidRPr="00D301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zwanego dalej Programem.</w:t>
      </w:r>
    </w:p>
    <w:p w14:paraId="6A86997C" w14:textId="6E31E651" w:rsidR="00C9620C" w:rsidRDefault="00C9620C">
      <w:pPr>
        <w:pStyle w:val="Standard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w ramach </w:t>
      </w:r>
      <w:r w:rsidR="00866484" w:rsidRPr="00866484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="00866484" w:rsidRPr="00866484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866484" w:rsidRPr="00866484">
        <w:rPr>
          <w:rFonts w:ascii="Times New Roman" w:hAnsi="Times New Roman" w:cs="Times New Roman"/>
          <w:sz w:val="24"/>
          <w:szCs w:val="24"/>
        </w:rPr>
        <w:t>” dla Jednostek Samorządu Terytorialnego- edycja 202</w:t>
      </w:r>
      <w:r w:rsidR="00B579FB">
        <w:rPr>
          <w:rFonts w:ascii="Times New Roman" w:hAnsi="Times New Roman" w:cs="Times New Roman"/>
          <w:sz w:val="24"/>
          <w:szCs w:val="24"/>
        </w:rPr>
        <w:t>5</w:t>
      </w:r>
      <w:r w:rsidR="00866484" w:rsidRPr="00866484">
        <w:rPr>
          <w:rFonts w:ascii="Times New Roman" w:hAnsi="Times New Roman" w:cs="Times New Roman"/>
          <w:sz w:val="24"/>
          <w:szCs w:val="24"/>
        </w:rPr>
        <w:t xml:space="preserve"> </w:t>
      </w:r>
      <w:r w:rsidR="002038FD">
        <w:rPr>
          <w:rFonts w:ascii="Times New Roman" w:hAnsi="Times New Roman" w:cs="Times New Roman"/>
          <w:sz w:val="24"/>
          <w:szCs w:val="24"/>
        </w:rPr>
        <w:t>realizowan</w:t>
      </w:r>
      <w:r w:rsidR="007C44F4">
        <w:rPr>
          <w:rFonts w:ascii="Times New Roman" w:hAnsi="Times New Roman" w:cs="Times New Roman"/>
          <w:sz w:val="24"/>
          <w:szCs w:val="24"/>
        </w:rPr>
        <w:t>e</w:t>
      </w:r>
      <w:r w:rsidR="002038FD">
        <w:rPr>
          <w:rFonts w:ascii="Times New Roman" w:hAnsi="Times New Roman" w:cs="Times New Roman"/>
          <w:sz w:val="24"/>
          <w:szCs w:val="24"/>
        </w:rPr>
        <w:t xml:space="preserve"> są przez Gminę Miejską Lubaw</w:t>
      </w:r>
      <w:r w:rsidR="007C44F4">
        <w:rPr>
          <w:rFonts w:ascii="Times New Roman" w:hAnsi="Times New Roman" w:cs="Times New Roman"/>
          <w:sz w:val="24"/>
          <w:szCs w:val="24"/>
        </w:rPr>
        <w:t>a</w:t>
      </w:r>
      <w:r w:rsidR="002038FD">
        <w:rPr>
          <w:rFonts w:ascii="Times New Roman" w:hAnsi="Times New Roman" w:cs="Times New Roman"/>
          <w:sz w:val="24"/>
          <w:szCs w:val="24"/>
        </w:rPr>
        <w:t>/ Miejski Ośrodek Pomocy Społecznej w Lubawie, zwan</w:t>
      </w:r>
      <w:r w:rsidR="007120B3">
        <w:rPr>
          <w:rFonts w:ascii="Times New Roman" w:hAnsi="Times New Roman" w:cs="Times New Roman"/>
          <w:sz w:val="24"/>
          <w:szCs w:val="24"/>
        </w:rPr>
        <w:t>y</w:t>
      </w:r>
      <w:r w:rsidR="002038FD">
        <w:rPr>
          <w:rFonts w:ascii="Times New Roman" w:hAnsi="Times New Roman" w:cs="Times New Roman"/>
          <w:sz w:val="24"/>
          <w:szCs w:val="24"/>
        </w:rPr>
        <w:t xml:space="preserve"> dalej Realizatorem usług </w:t>
      </w:r>
      <w:r w:rsidR="00674705">
        <w:rPr>
          <w:rFonts w:ascii="Times New Roman" w:hAnsi="Times New Roman" w:cs="Times New Roman"/>
          <w:sz w:val="24"/>
          <w:szCs w:val="24"/>
        </w:rPr>
        <w:t>w okresie od</w:t>
      </w:r>
      <w:r w:rsidR="007120B3">
        <w:rPr>
          <w:rFonts w:ascii="Times New Roman" w:hAnsi="Times New Roman" w:cs="Times New Roman"/>
          <w:sz w:val="24"/>
          <w:szCs w:val="24"/>
        </w:rPr>
        <w:t xml:space="preserve"> 1 stycznia 202</w:t>
      </w:r>
      <w:r w:rsidR="00B579FB">
        <w:rPr>
          <w:rFonts w:ascii="Times New Roman" w:hAnsi="Times New Roman" w:cs="Times New Roman"/>
          <w:sz w:val="24"/>
          <w:szCs w:val="24"/>
        </w:rPr>
        <w:t>5</w:t>
      </w:r>
      <w:r w:rsidR="002934A8">
        <w:rPr>
          <w:rFonts w:ascii="Times New Roman" w:hAnsi="Times New Roman" w:cs="Times New Roman"/>
          <w:sz w:val="24"/>
          <w:szCs w:val="24"/>
        </w:rPr>
        <w:t xml:space="preserve"> </w:t>
      </w:r>
      <w:r w:rsidR="007120B3">
        <w:rPr>
          <w:rFonts w:ascii="Times New Roman" w:hAnsi="Times New Roman" w:cs="Times New Roman"/>
          <w:sz w:val="24"/>
          <w:szCs w:val="24"/>
        </w:rPr>
        <w:t>r.</w:t>
      </w:r>
      <w:r w:rsidR="007C44F4">
        <w:rPr>
          <w:rFonts w:ascii="Times New Roman" w:hAnsi="Times New Roman" w:cs="Times New Roman"/>
          <w:sz w:val="24"/>
          <w:szCs w:val="24"/>
        </w:rPr>
        <w:t xml:space="preserve"> </w:t>
      </w:r>
      <w:r w:rsidR="00674705">
        <w:rPr>
          <w:rFonts w:ascii="Times New Roman" w:hAnsi="Times New Roman" w:cs="Times New Roman"/>
          <w:sz w:val="24"/>
          <w:szCs w:val="24"/>
        </w:rPr>
        <w:t>do 31 grudnia 202</w:t>
      </w:r>
      <w:r w:rsidR="00B579FB">
        <w:rPr>
          <w:rFonts w:ascii="Times New Roman" w:hAnsi="Times New Roman" w:cs="Times New Roman"/>
          <w:sz w:val="24"/>
          <w:szCs w:val="24"/>
        </w:rPr>
        <w:t>5</w:t>
      </w:r>
      <w:r w:rsidR="002934A8">
        <w:rPr>
          <w:rFonts w:ascii="Times New Roman" w:hAnsi="Times New Roman" w:cs="Times New Roman"/>
          <w:sz w:val="24"/>
          <w:szCs w:val="24"/>
        </w:rPr>
        <w:t xml:space="preserve"> </w:t>
      </w:r>
      <w:r w:rsidR="0067470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8FAEC8B" w14:textId="4A4313D0" w:rsidR="0066119B" w:rsidRDefault="0066119B">
      <w:pPr>
        <w:pStyle w:val="Standard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celem Programu „Opieka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sz w:val="24"/>
          <w:szCs w:val="24"/>
        </w:rPr>
        <w:t>” jest</w:t>
      </w:r>
      <w:r w:rsidR="00876AA9">
        <w:rPr>
          <w:rFonts w:ascii="Times New Roman" w:hAnsi="Times New Roman" w:cs="Times New Roman"/>
          <w:sz w:val="24"/>
          <w:szCs w:val="24"/>
        </w:rPr>
        <w:t xml:space="preserve"> wsparcie</w:t>
      </w:r>
      <w:r>
        <w:rPr>
          <w:rFonts w:ascii="Times New Roman" w:hAnsi="Times New Roman" w:cs="Times New Roman"/>
          <w:sz w:val="24"/>
          <w:szCs w:val="24"/>
        </w:rPr>
        <w:t xml:space="preserve"> członk</w:t>
      </w:r>
      <w:r w:rsidR="007120B3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rodzin lub opieku</w:t>
      </w:r>
      <w:r w:rsidR="007C44F4">
        <w:rPr>
          <w:rFonts w:ascii="Times New Roman" w:hAnsi="Times New Roman" w:cs="Times New Roman"/>
          <w:sz w:val="24"/>
          <w:szCs w:val="24"/>
        </w:rPr>
        <w:t>nów</w:t>
      </w:r>
      <w:r>
        <w:rPr>
          <w:rFonts w:ascii="Times New Roman" w:hAnsi="Times New Roman" w:cs="Times New Roman"/>
          <w:sz w:val="24"/>
          <w:szCs w:val="24"/>
        </w:rPr>
        <w:t xml:space="preserve"> sprawujących bezpośrednią opiekę nad:</w:t>
      </w:r>
    </w:p>
    <w:p w14:paraId="6D516024" w14:textId="77DC10A8" w:rsidR="0066119B" w:rsidRPr="0066119B" w:rsidRDefault="0066119B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6119B">
        <w:rPr>
          <w:rFonts w:ascii="Times New Roman" w:hAnsi="Times New Roman" w:cs="Times New Roman"/>
          <w:sz w:val="24"/>
          <w:szCs w:val="24"/>
        </w:rPr>
        <w:t xml:space="preserve">ziećmi </w:t>
      </w:r>
      <w:r w:rsidR="00B579FB">
        <w:rPr>
          <w:rFonts w:ascii="Times New Roman" w:hAnsi="Times New Roman" w:cs="Times New Roman"/>
          <w:sz w:val="24"/>
          <w:szCs w:val="24"/>
        </w:rPr>
        <w:t xml:space="preserve">od ukończenia 2. roku życia </w:t>
      </w:r>
      <w:r w:rsidR="00866484">
        <w:rPr>
          <w:rFonts w:ascii="Times New Roman" w:hAnsi="Times New Roman" w:cs="Times New Roman"/>
          <w:sz w:val="24"/>
          <w:szCs w:val="24"/>
        </w:rPr>
        <w:t>do ukończenia 16 r. życia  posiadającymi</w:t>
      </w:r>
      <w:r w:rsidRPr="0066119B">
        <w:rPr>
          <w:rFonts w:ascii="Times New Roman" w:hAnsi="Times New Roman" w:cs="Times New Roman"/>
          <w:sz w:val="24"/>
          <w:szCs w:val="24"/>
        </w:rPr>
        <w:t xml:space="preserve"> orzeczenie o niepełnosprawności,</w:t>
      </w:r>
    </w:p>
    <w:p w14:paraId="3C9CE2E2" w14:textId="370F2D9C" w:rsidR="00866484" w:rsidRDefault="0066119B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osobami </w:t>
      </w:r>
      <w:r w:rsidR="0049398A">
        <w:rPr>
          <w:rFonts w:ascii="Times New Roman" w:hAnsi="Times New Roman" w:cs="Times New Roman"/>
          <w:sz w:val="24"/>
          <w:szCs w:val="24"/>
        </w:rPr>
        <w:t xml:space="preserve">niepełnosprawnymi </w:t>
      </w:r>
      <w:r>
        <w:rPr>
          <w:rFonts w:ascii="Times New Roman" w:hAnsi="Times New Roman" w:cs="Times New Roman"/>
          <w:sz w:val="24"/>
          <w:szCs w:val="24"/>
        </w:rPr>
        <w:t xml:space="preserve">posiadającymi: orzeczenie o znacznym stopniu niepełnosprawności </w:t>
      </w:r>
      <w:r w:rsidR="0049398A">
        <w:rPr>
          <w:rFonts w:ascii="Times New Roman" w:hAnsi="Times New Roman" w:cs="Times New Roman"/>
          <w:sz w:val="24"/>
          <w:szCs w:val="24"/>
        </w:rPr>
        <w:t xml:space="preserve">albo </w:t>
      </w:r>
      <w:r>
        <w:rPr>
          <w:rFonts w:ascii="Times New Roman" w:hAnsi="Times New Roman" w:cs="Times New Roman"/>
          <w:sz w:val="24"/>
          <w:szCs w:val="24"/>
        </w:rPr>
        <w:t>orzeczeni</w:t>
      </w:r>
      <w:r w:rsidR="007C44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traktowan</w:t>
      </w:r>
      <w:r w:rsidR="007603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równi z orzeczeni</w:t>
      </w:r>
      <w:r w:rsidR="0049398A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o znacznym stopniu niepełnosprawności</w:t>
      </w:r>
      <w:r w:rsidR="00BD44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zgodnie z art. 5 i art. 62 ustawy z dnia 27 sierpnia 1997</w:t>
      </w:r>
      <w:r w:rsidR="00293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rehabilitacji zawodowej i społecznej ora</w:t>
      </w:r>
      <w:r w:rsidR="007120B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zatrudni</w:t>
      </w:r>
      <w:r w:rsidR="007C44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niu osób niepełnosprawnych</w:t>
      </w:r>
      <w:r w:rsidR="0049398A">
        <w:rPr>
          <w:rFonts w:ascii="Times New Roman" w:hAnsi="Times New Roman" w:cs="Times New Roman"/>
          <w:sz w:val="24"/>
          <w:szCs w:val="24"/>
        </w:rPr>
        <w:t xml:space="preserve"> </w:t>
      </w:r>
      <w:r w:rsidR="00BD4417">
        <w:rPr>
          <w:rFonts w:ascii="Times New Roman" w:hAnsi="Times New Roman" w:cs="Times New Roman"/>
          <w:sz w:val="24"/>
          <w:szCs w:val="24"/>
        </w:rPr>
        <w:t>(Dz.U.</w:t>
      </w:r>
      <w:r w:rsidR="0049398A">
        <w:rPr>
          <w:rFonts w:ascii="Times New Roman" w:hAnsi="Times New Roman" w:cs="Times New Roman"/>
          <w:sz w:val="24"/>
          <w:szCs w:val="24"/>
        </w:rPr>
        <w:t xml:space="preserve"> </w:t>
      </w:r>
      <w:r w:rsidR="00BD4417">
        <w:rPr>
          <w:rFonts w:ascii="Times New Roman" w:hAnsi="Times New Roman" w:cs="Times New Roman"/>
          <w:sz w:val="24"/>
          <w:szCs w:val="24"/>
        </w:rPr>
        <w:t>z 202</w:t>
      </w:r>
      <w:r w:rsidR="00B579FB">
        <w:rPr>
          <w:rFonts w:ascii="Times New Roman" w:hAnsi="Times New Roman" w:cs="Times New Roman"/>
          <w:sz w:val="24"/>
          <w:szCs w:val="24"/>
        </w:rPr>
        <w:t>4</w:t>
      </w:r>
      <w:r w:rsidR="00BD4417">
        <w:rPr>
          <w:rFonts w:ascii="Times New Roman" w:hAnsi="Times New Roman" w:cs="Times New Roman"/>
          <w:sz w:val="24"/>
          <w:szCs w:val="24"/>
        </w:rPr>
        <w:t xml:space="preserve"> r. poz. </w:t>
      </w:r>
      <w:r w:rsidR="00B579FB">
        <w:rPr>
          <w:rFonts w:ascii="Times New Roman" w:hAnsi="Times New Roman" w:cs="Times New Roman"/>
          <w:sz w:val="24"/>
          <w:szCs w:val="24"/>
        </w:rPr>
        <w:t>44</w:t>
      </w:r>
      <w:r w:rsidR="00BD4417">
        <w:rPr>
          <w:rFonts w:ascii="Times New Roman" w:hAnsi="Times New Roman" w:cs="Times New Roman"/>
          <w:sz w:val="24"/>
          <w:szCs w:val="24"/>
        </w:rPr>
        <w:t>,</w:t>
      </w:r>
    </w:p>
    <w:p w14:paraId="65E24880" w14:textId="108E4294" w:rsidR="0066119B" w:rsidRPr="00D25D56" w:rsidRDefault="00866484" w:rsidP="00866484">
      <w:pPr>
        <w:pStyle w:val="Akapitzlist"/>
        <w:tabs>
          <w:tab w:val="left" w:pos="284"/>
        </w:tabs>
        <w:suppressAutoHyphens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="00BD441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D4417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201317FD" w14:textId="2D7315E9" w:rsidR="002A6DB0" w:rsidRPr="00AF49B5" w:rsidRDefault="0066119B" w:rsidP="002A6DB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poprzez możliwość uzyskania doraźnej, czasowej pomocy w formie usługi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C22BAB">
        <w:rPr>
          <w:rFonts w:ascii="Times New Roman" w:hAnsi="Times New Roman" w:cs="Times New Roman"/>
          <w:sz w:val="24"/>
          <w:szCs w:val="24"/>
        </w:rPr>
        <w:t>.</w:t>
      </w:r>
      <w:r w:rsidR="00B57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CFDD3" w14:textId="738EB7D1" w:rsidR="002A6DB0" w:rsidRDefault="0066119B">
      <w:pPr>
        <w:pStyle w:val="Standard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DB0">
        <w:rPr>
          <w:rFonts w:ascii="Times New Roman" w:hAnsi="Times New Roman" w:cs="Times New Roman"/>
          <w:sz w:val="24"/>
          <w:szCs w:val="24"/>
        </w:rPr>
        <w:t xml:space="preserve">Usługi opieki </w:t>
      </w:r>
      <w:proofErr w:type="spellStart"/>
      <w:r w:rsidR="002A6DB0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2A6DB0">
        <w:rPr>
          <w:rFonts w:ascii="Times New Roman" w:hAnsi="Times New Roman" w:cs="Times New Roman"/>
          <w:sz w:val="24"/>
          <w:szCs w:val="24"/>
        </w:rPr>
        <w:t xml:space="preserve"> przysługują w przypadku zamieszkiwania członka rodziny lub opiekuna sprawującego bezpośrednią opiekę nad osobą </w:t>
      </w:r>
      <w:r w:rsidR="004F625A">
        <w:rPr>
          <w:rFonts w:ascii="Times New Roman" w:hAnsi="Times New Roman" w:cs="Times New Roman"/>
          <w:sz w:val="24"/>
          <w:szCs w:val="24"/>
        </w:rPr>
        <w:t xml:space="preserve">z </w:t>
      </w:r>
      <w:r w:rsidR="002A6DB0">
        <w:rPr>
          <w:rFonts w:ascii="Times New Roman" w:hAnsi="Times New Roman" w:cs="Times New Roman"/>
          <w:sz w:val="24"/>
          <w:szCs w:val="24"/>
        </w:rPr>
        <w:t>niepełnospraw</w:t>
      </w:r>
      <w:r w:rsidR="004F625A">
        <w:rPr>
          <w:rFonts w:ascii="Times New Roman" w:hAnsi="Times New Roman" w:cs="Times New Roman"/>
          <w:sz w:val="24"/>
          <w:szCs w:val="24"/>
        </w:rPr>
        <w:t>nością</w:t>
      </w:r>
      <w:r w:rsidR="002A6DB0">
        <w:rPr>
          <w:rFonts w:ascii="Times New Roman" w:hAnsi="Times New Roman" w:cs="Times New Roman"/>
          <w:sz w:val="24"/>
          <w:szCs w:val="24"/>
        </w:rPr>
        <w:t xml:space="preserve"> we wspólnym gospodarstwie domowym z osobą </w:t>
      </w:r>
      <w:r w:rsidR="004F625A">
        <w:rPr>
          <w:rFonts w:ascii="Times New Roman" w:hAnsi="Times New Roman" w:cs="Times New Roman"/>
          <w:sz w:val="24"/>
          <w:szCs w:val="24"/>
        </w:rPr>
        <w:t xml:space="preserve">z </w:t>
      </w:r>
      <w:r w:rsidR="002A6DB0">
        <w:rPr>
          <w:rFonts w:ascii="Times New Roman" w:hAnsi="Times New Roman" w:cs="Times New Roman"/>
          <w:sz w:val="24"/>
          <w:szCs w:val="24"/>
        </w:rPr>
        <w:t>niepełno</w:t>
      </w:r>
      <w:r w:rsidR="004F625A">
        <w:rPr>
          <w:rFonts w:ascii="Times New Roman" w:hAnsi="Times New Roman" w:cs="Times New Roman"/>
          <w:sz w:val="24"/>
          <w:szCs w:val="24"/>
        </w:rPr>
        <w:t>s</w:t>
      </w:r>
      <w:r w:rsidR="002A6DB0">
        <w:rPr>
          <w:rFonts w:ascii="Times New Roman" w:hAnsi="Times New Roman" w:cs="Times New Roman"/>
          <w:sz w:val="24"/>
          <w:szCs w:val="24"/>
        </w:rPr>
        <w:t>prawn</w:t>
      </w:r>
      <w:r w:rsidR="004F625A">
        <w:rPr>
          <w:rFonts w:ascii="Times New Roman" w:hAnsi="Times New Roman" w:cs="Times New Roman"/>
          <w:sz w:val="24"/>
          <w:szCs w:val="24"/>
        </w:rPr>
        <w:t xml:space="preserve">ością, która wymaga stałej opieki w zakresie potrzeb życiowych. </w:t>
      </w:r>
      <w:r w:rsidR="004F625A" w:rsidRPr="00D53979">
        <w:rPr>
          <w:rFonts w:ascii="Times New Roman" w:hAnsi="Times New Roman" w:cs="Times New Roman"/>
          <w:sz w:val="24"/>
          <w:szCs w:val="24"/>
        </w:rPr>
        <w:t xml:space="preserve">Aktywność zawodowa członka rodziny lub opiekuna </w:t>
      </w:r>
      <w:r w:rsidR="00D53979" w:rsidRPr="00D53979">
        <w:rPr>
          <w:rFonts w:ascii="Times New Roman" w:hAnsi="Times New Roman" w:cs="Times New Roman"/>
          <w:sz w:val="24"/>
          <w:szCs w:val="24"/>
        </w:rPr>
        <w:t>nie wyklucza z</w:t>
      </w:r>
      <w:r w:rsidR="004F625A" w:rsidRPr="00D53979">
        <w:rPr>
          <w:rFonts w:ascii="Times New Roman" w:hAnsi="Times New Roman" w:cs="Times New Roman"/>
          <w:sz w:val="24"/>
          <w:szCs w:val="24"/>
        </w:rPr>
        <w:t xml:space="preserve"> możliwości uzyskania usługi opieki </w:t>
      </w:r>
      <w:proofErr w:type="spellStart"/>
      <w:r w:rsidR="004F625A" w:rsidRPr="00D53979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4F625A" w:rsidRPr="00D53979">
        <w:rPr>
          <w:rFonts w:ascii="Times New Roman" w:hAnsi="Times New Roman" w:cs="Times New Roman"/>
          <w:sz w:val="24"/>
          <w:szCs w:val="24"/>
        </w:rPr>
        <w:t>.</w:t>
      </w:r>
      <w:r w:rsidR="002A6DB0" w:rsidRPr="00D53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9148B" w14:textId="178BF970" w:rsidR="0066119B" w:rsidRDefault="0066119B">
      <w:pPr>
        <w:pStyle w:val="Standard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realizowany będzie w formie pobytu dziennego, w miejscu zamieszkania osoby niepełnosprawnej</w:t>
      </w:r>
      <w:r w:rsidR="00C22BAB">
        <w:rPr>
          <w:rFonts w:ascii="Times New Roman" w:hAnsi="Times New Roman" w:cs="Times New Roman"/>
          <w:sz w:val="24"/>
          <w:szCs w:val="24"/>
        </w:rPr>
        <w:t>.</w:t>
      </w:r>
    </w:p>
    <w:p w14:paraId="27BA7422" w14:textId="2B5BC432" w:rsidR="00866484" w:rsidRDefault="00C22BAB">
      <w:pPr>
        <w:pStyle w:val="Standard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Usługa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polega na czasowym odciążeniu </w:t>
      </w:r>
      <w:r w:rsidR="00866484">
        <w:rPr>
          <w:rFonts w:ascii="Times New Roman" w:hAnsi="Times New Roman" w:cs="Times New Roman"/>
          <w:sz w:val="24"/>
          <w:szCs w:val="24"/>
        </w:rPr>
        <w:t xml:space="preserve">od codziennych obowiązków łączących się ze sprawowaniem opieki nad osobą z niepełnosprawnością poprzez zapewnienie czasowego zastępstwa w tym zakresie dzięki któremu osoby zaangażowane na co dzień w sprawowanie opieki nad osobami z niepełnosprawnością dysponować będą czasem, który </w:t>
      </w:r>
      <w:r w:rsidR="004F625A">
        <w:rPr>
          <w:rFonts w:ascii="Times New Roman" w:hAnsi="Times New Roman" w:cs="Times New Roman"/>
          <w:sz w:val="24"/>
          <w:szCs w:val="24"/>
        </w:rPr>
        <w:t xml:space="preserve">mogą przeznaczyć na odpoczynek i regenerację, jak również na załatwienie niezbędnych spraw życiowych </w:t>
      </w:r>
    </w:p>
    <w:p w14:paraId="79BE1C83" w14:textId="206C4D97" w:rsidR="004F625A" w:rsidRDefault="004F625A">
      <w:pPr>
        <w:pStyle w:val="Standard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Usługi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mogą również służyć okresowemu zabezpieczeniu potrzeb osoby z niepełnosprawnością w sytuacji, gdy członkowie rodziny lub opiekunowie z różnych powodów nie będą mogli wykonywać sw</w:t>
      </w:r>
      <w:r w:rsidR="001277E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ich obowiązków. </w:t>
      </w:r>
    </w:p>
    <w:p w14:paraId="72A12396" w14:textId="0AAB11A3" w:rsidR="00C22BAB" w:rsidRDefault="00C22BAB">
      <w:pPr>
        <w:pStyle w:val="Standard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skierowany jest </w:t>
      </w:r>
      <w:r w:rsidR="007C44F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osób </w:t>
      </w:r>
      <w:r w:rsidR="00D301AF">
        <w:rPr>
          <w:rFonts w:ascii="Times New Roman" w:hAnsi="Times New Roman" w:cs="Times New Roman"/>
          <w:sz w:val="24"/>
          <w:szCs w:val="24"/>
        </w:rPr>
        <w:t xml:space="preserve">z </w:t>
      </w:r>
      <w:r w:rsidR="002A6DB0">
        <w:rPr>
          <w:rFonts w:ascii="Times New Roman" w:hAnsi="Times New Roman" w:cs="Times New Roman"/>
          <w:sz w:val="24"/>
          <w:szCs w:val="24"/>
        </w:rPr>
        <w:t>niepełnosprawn</w:t>
      </w:r>
      <w:r w:rsidR="00D301AF">
        <w:rPr>
          <w:rFonts w:ascii="Times New Roman" w:hAnsi="Times New Roman" w:cs="Times New Roman"/>
          <w:sz w:val="24"/>
          <w:szCs w:val="24"/>
        </w:rPr>
        <w:t>ością</w:t>
      </w:r>
      <w:r w:rsidR="002A6DB0">
        <w:rPr>
          <w:rFonts w:ascii="Times New Roman" w:hAnsi="Times New Roman" w:cs="Times New Roman"/>
          <w:sz w:val="24"/>
          <w:szCs w:val="24"/>
        </w:rPr>
        <w:t>, człon</w:t>
      </w:r>
      <w:r w:rsidR="00D53979">
        <w:rPr>
          <w:rFonts w:ascii="Times New Roman" w:hAnsi="Times New Roman" w:cs="Times New Roman"/>
          <w:sz w:val="24"/>
          <w:szCs w:val="24"/>
        </w:rPr>
        <w:t>k</w:t>
      </w:r>
      <w:r w:rsidR="002A6DB0">
        <w:rPr>
          <w:rFonts w:ascii="Times New Roman" w:hAnsi="Times New Roman" w:cs="Times New Roman"/>
          <w:sz w:val="24"/>
          <w:szCs w:val="24"/>
        </w:rPr>
        <w:t xml:space="preserve">ów ich rodzin lub opiekunów sprawujących </w:t>
      </w:r>
      <w:r w:rsidR="002A6DB0" w:rsidRPr="00C864B2">
        <w:rPr>
          <w:rFonts w:ascii="Times New Roman" w:hAnsi="Times New Roman" w:cs="Times New Roman"/>
          <w:sz w:val="24"/>
          <w:szCs w:val="24"/>
        </w:rPr>
        <w:t xml:space="preserve">bezpośrednią opiekę nad osobami </w:t>
      </w:r>
      <w:r w:rsidR="00866484" w:rsidRPr="00C864B2">
        <w:rPr>
          <w:rFonts w:ascii="Times New Roman" w:hAnsi="Times New Roman" w:cs="Times New Roman"/>
          <w:sz w:val="24"/>
          <w:szCs w:val="24"/>
        </w:rPr>
        <w:t xml:space="preserve">z </w:t>
      </w:r>
      <w:r w:rsidR="002A6DB0" w:rsidRPr="00C864B2">
        <w:rPr>
          <w:rFonts w:ascii="Times New Roman" w:hAnsi="Times New Roman" w:cs="Times New Roman"/>
          <w:sz w:val="24"/>
          <w:szCs w:val="24"/>
        </w:rPr>
        <w:t>niepełnosprawn</w:t>
      </w:r>
      <w:r w:rsidR="00866484" w:rsidRPr="00C864B2">
        <w:rPr>
          <w:rFonts w:ascii="Times New Roman" w:hAnsi="Times New Roman" w:cs="Times New Roman"/>
          <w:sz w:val="24"/>
          <w:szCs w:val="24"/>
        </w:rPr>
        <w:t>ością</w:t>
      </w:r>
      <w:r w:rsidR="002A6DB0" w:rsidRPr="00C864B2">
        <w:rPr>
          <w:rFonts w:ascii="Times New Roman" w:hAnsi="Times New Roman" w:cs="Times New Roman"/>
          <w:sz w:val="24"/>
          <w:szCs w:val="24"/>
        </w:rPr>
        <w:t xml:space="preserve"> mieszkającymi </w:t>
      </w:r>
      <w:r w:rsidRPr="00C864B2">
        <w:rPr>
          <w:rFonts w:ascii="Times New Roman" w:hAnsi="Times New Roman" w:cs="Times New Roman"/>
          <w:sz w:val="24"/>
          <w:szCs w:val="24"/>
        </w:rPr>
        <w:t xml:space="preserve">na </w:t>
      </w:r>
      <w:r w:rsidR="009B479D" w:rsidRPr="00C864B2">
        <w:rPr>
          <w:rFonts w:ascii="Times New Roman" w:hAnsi="Times New Roman" w:cs="Times New Roman"/>
          <w:sz w:val="24"/>
          <w:szCs w:val="24"/>
        </w:rPr>
        <w:t>wyłącznie na terytorium Rzeczypospolitej Polskiej na terenie gminy zamiesz</w:t>
      </w:r>
      <w:r w:rsidR="00AC3E21">
        <w:rPr>
          <w:rFonts w:ascii="Times New Roman" w:hAnsi="Times New Roman" w:cs="Times New Roman"/>
          <w:sz w:val="24"/>
          <w:szCs w:val="24"/>
        </w:rPr>
        <w:t>k</w:t>
      </w:r>
      <w:r w:rsidR="009B479D" w:rsidRPr="00C864B2">
        <w:rPr>
          <w:rFonts w:ascii="Times New Roman" w:hAnsi="Times New Roman" w:cs="Times New Roman"/>
          <w:sz w:val="24"/>
          <w:szCs w:val="24"/>
        </w:rPr>
        <w:t>ania  w odniesieniu do członków rodziny lub opiekunów</w:t>
      </w:r>
      <w:r w:rsidR="00AC3E21">
        <w:rPr>
          <w:rFonts w:ascii="Times New Roman" w:hAnsi="Times New Roman" w:cs="Times New Roman"/>
          <w:sz w:val="24"/>
          <w:szCs w:val="24"/>
        </w:rPr>
        <w:t xml:space="preserve"> </w:t>
      </w:r>
      <w:r w:rsidR="009B479D" w:rsidRPr="00C864B2">
        <w:rPr>
          <w:rFonts w:ascii="Times New Roman" w:hAnsi="Times New Roman" w:cs="Times New Roman"/>
          <w:sz w:val="24"/>
          <w:szCs w:val="24"/>
        </w:rPr>
        <w:t>sprawujących opiekę nad osobami z niepełnosprawnością tj. na terenie gminy  Miejskiej Lubawa</w:t>
      </w:r>
      <w:r w:rsidR="009A65CB" w:rsidRPr="00C864B2">
        <w:rPr>
          <w:rFonts w:ascii="Times New Roman" w:hAnsi="Times New Roman" w:cs="Times New Roman"/>
          <w:sz w:val="24"/>
          <w:szCs w:val="24"/>
        </w:rPr>
        <w:t>.</w:t>
      </w:r>
    </w:p>
    <w:p w14:paraId="385CC777" w14:textId="5FD05661" w:rsidR="009B479D" w:rsidRPr="00C864B2" w:rsidRDefault="00C864B2" w:rsidP="00C864B2">
      <w:pPr>
        <w:pStyle w:val="Standard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64B2">
        <w:rPr>
          <w:rFonts w:ascii="Times New Roman" w:hAnsi="Times New Roman" w:cs="Times New Roman"/>
          <w:sz w:val="24"/>
          <w:szCs w:val="24"/>
        </w:rPr>
        <w:t xml:space="preserve">Członek rodziny osoby z niepełnosprawnością lub opiekuna osoby z niepełnosprawnością może korzystać z usług opieki </w:t>
      </w:r>
      <w:proofErr w:type="spellStart"/>
      <w:r w:rsidRPr="00C864B2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C864B2">
        <w:rPr>
          <w:rFonts w:ascii="Times New Roman" w:hAnsi="Times New Roman" w:cs="Times New Roman"/>
          <w:sz w:val="24"/>
          <w:szCs w:val="24"/>
        </w:rPr>
        <w:t xml:space="preserve"> na terenie innej gminy lub powiatu niż gmina lub powiat właściwa ze względu na jego zamieszkiwanie i miejsce zamieszkiwania osoby z niepełnosprawnością nad która sprawuje bezpośrednią opiekę, jeśli gmina lub powiat właściwa ze względu na jego miejsce zamieszkania i miejsce zamieszkania osoby z niepełnosprawnością nie przystąpiła do realizacji Programu lub przystąpiła ale wyczerpane zostały środki z Funduszu przyznane gminie lub powiatowi, pod warunkiem zawarcia porozumienia pomiędzy zainteresowanymi jednostkami samorządu terytorialnego.</w:t>
      </w:r>
    </w:p>
    <w:p w14:paraId="497E66DB" w14:textId="4B603F3B" w:rsidR="00876AA9" w:rsidRDefault="00C22BAB" w:rsidP="001F6FB0">
      <w:pPr>
        <w:pStyle w:val="Standard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będzie realizo</w:t>
      </w:r>
      <w:r w:rsidR="007C44F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an</w:t>
      </w:r>
      <w:r w:rsidR="007C44F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0B3">
        <w:rPr>
          <w:rFonts w:ascii="Times New Roman" w:hAnsi="Times New Roman" w:cs="Times New Roman"/>
          <w:sz w:val="24"/>
          <w:szCs w:val="24"/>
        </w:rPr>
        <w:t>od 1 stycznia 202</w:t>
      </w:r>
      <w:r w:rsidR="00B579FB">
        <w:rPr>
          <w:rFonts w:ascii="Times New Roman" w:hAnsi="Times New Roman" w:cs="Times New Roman"/>
          <w:sz w:val="24"/>
          <w:szCs w:val="24"/>
        </w:rPr>
        <w:t>5</w:t>
      </w:r>
      <w:r w:rsidR="002934A8">
        <w:rPr>
          <w:rFonts w:ascii="Times New Roman" w:hAnsi="Times New Roman" w:cs="Times New Roman"/>
          <w:sz w:val="24"/>
          <w:szCs w:val="24"/>
        </w:rPr>
        <w:t xml:space="preserve"> </w:t>
      </w:r>
      <w:r w:rsidR="007120B3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do 31 grudnia 202</w:t>
      </w:r>
      <w:r w:rsidR="00B579FB">
        <w:rPr>
          <w:rFonts w:ascii="Times New Roman" w:hAnsi="Times New Roman" w:cs="Times New Roman"/>
          <w:sz w:val="24"/>
          <w:szCs w:val="24"/>
        </w:rPr>
        <w:t>5</w:t>
      </w:r>
      <w:r w:rsidR="002934A8">
        <w:rPr>
          <w:rFonts w:ascii="Times New Roman" w:hAnsi="Times New Roman" w:cs="Times New Roman"/>
          <w:sz w:val="24"/>
          <w:szCs w:val="24"/>
        </w:rPr>
        <w:t xml:space="preserve"> </w:t>
      </w:r>
      <w:r w:rsidR="00876AA9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5D00D3E" w14:textId="75A3E495" w:rsidR="00876AA9" w:rsidRDefault="00876AA9" w:rsidP="00DE17D5">
      <w:pPr>
        <w:pStyle w:val="Standard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Jednostką realizując</w:t>
      </w:r>
      <w:r w:rsidR="007C44F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Program jest Miejski Ośrodek Pomocy Społecznej w Lubawie. </w:t>
      </w:r>
    </w:p>
    <w:p w14:paraId="1F52A21A" w14:textId="77777777" w:rsidR="007603A8" w:rsidRDefault="007603A8" w:rsidP="00876AA9">
      <w:pPr>
        <w:pStyle w:val="Akapitzlist"/>
        <w:jc w:val="center"/>
        <w:rPr>
          <w:rStyle w:val="Domylnaczcionkaakapitu1"/>
          <w:rFonts w:ascii="Times New Roman" w:hAnsi="Times New Roman" w:cs="Times New Roman"/>
          <w:b/>
          <w:bCs/>
        </w:rPr>
      </w:pPr>
    </w:p>
    <w:p w14:paraId="222FE45D" w14:textId="4D77C7F2" w:rsidR="00AC668B" w:rsidRPr="007603A8" w:rsidRDefault="00876AA9" w:rsidP="007603A8">
      <w:pPr>
        <w:pStyle w:val="Akapitzlist"/>
        <w:jc w:val="center"/>
        <w:rPr>
          <w:rStyle w:val="Domylnaczcionkaakapitu1"/>
          <w:rFonts w:ascii="Times New Roman" w:hAnsi="Times New Roman" w:cs="Times New Roman"/>
          <w:b/>
          <w:bCs/>
        </w:rPr>
      </w:pPr>
      <w:r w:rsidRPr="00876AA9">
        <w:rPr>
          <w:rStyle w:val="Domylnaczcionkaakapitu1"/>
          <w:rFonts w:ascii="Times New Roman" w:hAnsi="Times New Roman" w:cs="Times New Roman"/>
          <w:b/>
          <w:bCs/>
        </w:rPr>
        <w:t xml:space="preserve">§ </w:t>
      </w:r>
      <w:r w:rsidR="00D859E9">
        <w:rPr>
          <w:rStyle w:val="Domylnaczcionkaakapitu1"/>
          <w:rFonts w:ascii="Times New Roman" w:hAnsi="Times New Roman" w:cs="Times New Roman"/>
          <w:b/>
          <w:bCs/>
        </w:rPr>
        <w:t>2</w:t>
      </w:r>
    </w:p>
    <w:p w14:paraId="139905A5" w14:textId="66E043C8" w:rsidR="004F625A" w:rsidRDefault="00876AA9" w:rsidP="00876AA9">
      <w:pPr>
        <w:pStyle w:val="Akapitzlist"/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r w:rsidRPr="007603A8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Rekrutacja do </w:t>
      </w:r>
      <w:r w:rsidR="004F625A" w:rsidRPr="00D63891">
        <w:rPr>
          <w:rFonts w:ascii="Times New Roman" w:hAnsi="Times New Roman" w:cs="Times New Roman"/>
          <w:b/>
          <w:bCs/>
          <w:sz w:val="24"/>
          <w:szCs w:val="24"/>
        </w:rPr>
        <w:t xml:space="preserve">Programu „Opieka </w:t>
      </w:r>
      <w:proofErr w:type="spellStart"/>
      <w:r w:rsidR="004F625A" w:rsidRPr="00D63891">
        <w:rPr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="004F625A" w:rsidRPr="00D6389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F625A">
        <w:rPr>
          <w:rFonts w:ascii="Times New Roman" w:hAnsi="Times New Roman" w:cs="Times New Roman"/>
          <w:b/>
          <w:bCs/>
          <w:sz w:val="24"/>
          <w:szCs w:val="24"/>
        </w:rPr>
        <w:t xml:space="preserve"> dla Jednostek Samorządu Terytorialnego</w:t>
      </w:r>
      <w:r w:rsidR="004F625A" w:rsidRPr="00D63891">
        <w:rPr>
          <w:rFonts w:ascii="Times New Roman" w:hAnsi="Times New Roman" w:cs="Times New Roman"/>
          <w:b/>
          <w:bCs/>
          <w:sz w:val="24"/>
          <w:szCs w:val="24"/>
        </w:rPr>
        <w:t>- edycja 202</w:t>
      </w:r>
      <w:r w:rsidR="00B579F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20AEC6F" w14:textId="77777777" w:rsidR="00674705" w:rsidRPr="007603A8" w:rsidRDefault="00674705" w:rsidP="00876AA9">
      <w:pPr>
        <w:pStyle w:val="Akapitzlist"/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</w:p>
    <w:p w14:paraId="6479CF76" w14:textId="49FADEDE" w:rsidR="00674705" w:rsidRPr="002F7DA6" w:rsidRDefault="00674705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DA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Program</w:t>
      </w:r>
      <w:r w:rsidR="007120B3" w:rsidRPr="002F7DA6">
        <w:rPr>
          <w:rStyle w:val="Domylnaczcionkaakapitu1"/>
          <w:rFonts w:ascii="Times New Roman" w:hAnsi="Times New Roman" w:cs="Times New Roman"/>
          <w:sz w:val="24"/>
          <w:szCs w:val="24"/>
        </w:rPr>
        <w:t>em</w:t>
      </w:r>
      <w:r w:rsidRPr="002F7DA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  <w:r w:rsidR="00876AA9" w:rsidRPr="002F7DA6">
        <w:rPr>
          <w:rFonts w:ascii="Times New Roman" w:hAnsi="Times New Roman" w:cs="Times New Roman"/>
          <w:sz w:val="24"/>
          <w:szCs w:val="24"/>
        </w:rPr>
        <w:t xml:space="preserve">na terenie gminy </w:t>
      </w:r>
      <w:r w:rsidR="009A65CB" w:rsidRPr="002F7DA6">
        <w:rPr>
          <w:rFonts w:ascii="Times New Roman" w:hAnsi="Times New Roman" w:cs="Times New Roman"/>
          <w:sz w:val="24"/>
          <w:szCs w:val="24"/>
        </w:rPr>
        <w:t>M</w:t>
      </w:r>
      <w:r w:rsidR="00876AA9" w:rsidRPr="002F7DA6">
        <w:rPr>
          <w:rFonts w:ascii="Times New Roman" w:hAnsi="Times New Roman" w:cs="Times New Roman"/>
          <w:sz w:val="24"/>
          <w:szCs w:val="24"/>
        </w:rPr>
        <w:t>iejskiej Lubawa obję</w:t>
      </w:r>
      <w:r w:rsidR="001277EB">
        <w:rPr>
          <w:rFonts w:ascii="Times New Roman" w:hAnsi="Times New Roman" w:cs="Times New Roman"/>
          <w:sz w:val="24"/>
          <w:szCs w:val="24"/>
        </w:rPr>
        <w:t>ci</w:t>
      </w:r>
      <w:r w:rsidR="00876AA9" w:rsidRPr="002F7DA6">
        <w:rPr>
          <w:rFonts w:ascii="Times New Roman" w:hAnsi="Times New Roman" w:cs="Times New Roman"/>
          <w:sz w:val="24"/>
          <w:szCs w:val="24"/>
        </w:rPr>
        <w:t xml:space="preserve"> zostan</w:t>
      </w:r>
      <w:r w:rsidR="004F625A">
        <w:rPr>
          <w:rFonts w:ascii="Times New Roman" w:hAnsi="Times New Roman" w:cs="Times New Roman"/>
          <w:sz w:val="24"/>
          <w:szCs w:val="24"/>
        </w:rPr>
        <w:t xml:space="preserve">ą </w:t>
      </w:r>
      <w:r w:rsidR="00876AA9" w:rsidRPr="002F7DA6">
        <w:rPr>
          <w:rFonts w:ascii="Times New Roman" w:hAnsi="Times New Roman" w:cs="Times New Roman"/>
          <w:sz w:val="24"/>
          <w:szCs w:val="24"/>
        </w:rPr>
        <w:t>członk</w:t>
      </w:r>
      <w:r w:rsidR="004F625A">
        <w:rPr>
          <w:rFonts w:ascii="Times New Roman" w:hAnsi="Times New Roman" w:cs="Times New Roman"/>
          <w:sz w:val="24"/>
          <w:szCs w:val="24"/>
        </w:rPr>
        <w:t>owie</w:t>
      </w:r>
      <w:r w:rsidR="00876AA9" w:rsidRPr="002F7DA6">
        <w:rPr>
          <w:rFonts w:ascii="Times New Roman" w:hAnsi="Times New Roman" w:cs="Times New Roman"/>
          <w:sz w:val="24"/>
          <w:szCs w:val="24"/>
        </w:rPr>
        <w:t xml:space="preserve"> rodzin lub opiekun</w:t>
      </w:r>
      <w:r w:rsidR="004F625A">
        <w:rPr>
          <w:rFonts w:ascii="Times New Roman" w:hAnsi="Times New Roman" w:cs="Times New Roman"/>
          <w:sz w:val="24"/>
          <w:szCs w:val="24"/>
        </w:rPr>
        <w:t>owie</w:t>
      </w:r>
      <w:r w:rsidR="00876AA9" w:rsidRPr="002F7DA6">
        <w:rPr>
          <w:rFonts w:ascii="Times New Roman" w:hAnsi="Times New Roman" w:cs="Times New Roman"/>
          <w:sz w:val="24"/>
          <w:szCs w:val="24"/>
        </w:rPr>
        <w:t xml:space="preserve"> zamieszkujących teren </w:t>
      </w:r>
      <w:r w:rsidR="009A65CB" w:rsidRPr="002F7DA6">
        <w:rPr>
          <w:rFonts w:ascii="Times New Roman" w:hAnsi="Times New Roman" w:cs="Times New Roman"/>
          <w:sz w:val="24"/>
          <w:szCs w:val="24"/>
        </w:rPr>
        <w:t>m</w:t>
      </w:r>
      <w:r w:rsidR="00876AA9" w:rsidRPr="002F7DA6">
        <w:rPr>
          <w:rFonts w:ascii="Times New Roman" w:hAnsi="Times New Roman" w:cs="Times New Roman"/>
          <w:sz w:val="24"/>
          <w:szCs w:val="24"/>
        </w:rPr>
        <w:t xml:space="preserve">iasta Lubawa i sprawujących bezpośrednią opiekę nad </w:t>
      </w:r>
      <w:r w:rsidR="004F625A">
        <w:rPr>
          <w:rFonts w:ascii="Times New Roman" w:hAnsi="Times New Roman" w:cs="Times New Roman"/>
          <w:sz w:val="24"/>
          <w:szCs w:val="24"/>
        </w:rPr>
        <w:t xml:space="preserve">dziećmi </w:t>
      </w:r>
      <w:r w:rsidR="00B579FB">
        <w:rPr>
          <w:rFonts w:ascii="Times New Roman" w:hAnsi="Times New Roman" w:cs="Times New Roman"/>
          <w:sz w:val="24"/>
          <w:szCs w:val="24"/>
        </w:rPr>
        <w:t xml:space="preserve">od ukończenia 2. roku życia </w:t>
      </w:r>
      <w:r w:rsidR="004F625A">
        <w:rPr>
          <w:rFonts w:ascii="Times New Roman" w:hAnsi="Times New Roman" w:cs="Times New Roman"/>
          <w:sz w:val="24"/>
          <w:szCs w:val="24"/>
        </w:rPr>
        <w:t xml:space="preserve">do </w:t>
      </w:r>
      <w:r w:rsidR="00B579FB">
        <w:rPr>
          <w:rFonts w:ascii="Times New Roman" w:hAnsi="Times New Roman" w:cs="Times New Roman"/>
          <w:sz w:val="24"/>
          <w:szCs w:val="24"/>
        </w:rPr>
        <w:t xml:space="preserve">ukończenia </w:t>
      </w:r>
      <w:r w:rsidR="004F625A">
        <w:rPr>
          <w:rFonts w:ascii="Times New Roman" w:hAnsi="Times New Roman" w:cs="Times New Roman"/>
          <w:sz w:val="24"/>
          <w:szCs w:val="24"/>
        </w:rPr>
        <w:t>16</w:t>
      </w:r>
      <w:r w:rsidR="00B579FB">
        <w:rPr>
          <w:rFonts w:ascii="Times New Roman" w:hAnsi="Times New Roman" w:cs="Times New Roman"/>
          <w:sz w:val="24"/>
          <w:szCs w:val="24"/>
        </w:rPr>
        <w:t>.</w:t>
      </w:r>
      <w:r w:rsidR="004F625A">
        <w:rPr>
          <w:rFonts w:ascii="Times New Roman" w:hAnsi="Times New Roman" w:cs="Times New Roman"/>
          <w:sz w:val="24"/>
          <w:szCs w:val="24"/>
        </w:rPr>
        <w:t xml:space="preserve"> roku życia posiadającymi orzeczenie o niepełnosprawności oraz nad </w:t>
      </w:r>
      <w:r w:rsidR="00876AA9" w:rsidRPr="002F7DA6">
        <w:rPr>
          <w:rFonts w:ascii="Times New Roman" w:hAnsi="Times New Roman" w:cs="Times New Roman"/>
          <w:sz w:val="24"/>
          <w:szCs w:val="24"/>
        </w:rPr>
        <w:t>osobami</w:t>
      </w:r>
      <w:r w:rsidR="004F625A">
        <w:rPr>
          <w:rFonts w:ascii="Times New Roman" w:hAnsi="Times New Roman" w:cs="Times New Roman"/>
          <w:sz w:val="24"/>
          <w:szCs w:val="24"/>
        </w:rPr>
        <w:t xml:space="preserve"> </w:t>
      </w:r>
      <w:r w:rsidR="00876AA9" w:rsidRPr="002F7DA6">
        <w:rPr>
          <w:rFonts w:ascii="Times New Roman" w:hAnsi="Times New Roman" w:cs="Times New Roman"/>
          <w:sz w:val="24"/>
          <w:szCs w:val="24"/>
        </w:rPr>
        <w:t>niepełnospr</w:t>
      </w:r>
      <w:r w:rsidR="004F625A">
        <w:rPr>
          <w:rFonts w:ascii="Times New Roman" w:hAnsi="Times New Roman" w:cs="Times New Roman"/>
          <w:sz w:val="24"/>
          <w:szCs w:val="24"/>
        </w:rPr>
        <w:t>awnymi</w:t>
      </w:r>
      <w:r w:rsidR="00876AA9" w:rsidRPr="002F7DA6">
        <w:rPr>
          <w:rFonts w:ascii="Times New Roman" w:hAnsi="Times New Roman" w:cs="Times New Roman"/>
          <w:sz w:val="24"/>
          <w:szCs w:val="24"/>
        </w:rPr>
        <w:t xml:space="preserve"> posiadającymi </w:t>
      </w:r>
      <w:r w:rsidR="004F625A">
        <w:rPr>
          <w:rFonts w:ascii="Times New Roman" w:hAnsi="Times New Roman" w:cs="Times New Roman"/>
          <w:sz w:val="24"/>
          <w:szCs w:val="24"/>
        </w:rPr>
        <w:t xml:space="preserve">orzeczenie o </w:t>
      </w:r>
      <w:r w:rsidR="00876AA9" w:rsidRPr="002F7DA6">
        <w:rPr>
          <w:rFonts w:ascii="Times New Roman" w:hAnsi="Times New Roman" w:cs="Times New Roman"/>
          <w:sz w:val="24"/>
          <w:szCs w:val="24"/>
        </w:rPr>
        <w:t>znaczny</w:t>
      </w:r>
      <w:r w:rsidR="00D53979">
        <w:rPr>
          <w:rFonts w:ascii="Times New Roman" w:hAnsi="Times New Roman" w:cs="Times New Roman"/>
          <w:sz w:val="24"/>
          <w:szCs w:val="24"/>
        </w:rPr>
        <w:t>m</w:t>
      </w:r>
      <w:r w:rsidR="00876AA9" w:rsidRPr="002F7DA6">
        <w:rPr>
          <w:rFonts w:ascii="Times New Roman" w:hAnsi="Times New Roman" w:cs="Times New Roman"/>
          <w:sz w:val="24"/>
          <w:szCs w:val="24"/>
        </w:rPr>
        <w:t xml:space="preserve"> stop</w:t>
      </w:r>
      <w:r w:rsidR="00D53979">
        <w:rPr>
          <w:rFonts w:ascii="Times New Roman" w:hAnsi="Times New Roman" w:cs="Times New Roman"/>
          <w:sz w:val="24"/>
          <w:szCs w:val="24"/>
        </w:rPr>
        <w:t>niu</w:t>
      </w:r>
      <w:r w:rsidR="00876AA9" w:rsidRPr="002F7DA6">
        <w:rPr>
          <w:rFonts w:ascii="Times New Roman" w:hAnsi="Times New Roman" w:cs="Times New Roman"/>
          <w:sz w:val="24"/>
          <w:szCs w:val="24"/>
        </w:rPr>
        <w:t xml:space="preserve"> niepełnosprawności</w:t>
      </w:r>
      <w:r w:rsidR="004F625A">
        <w:rPr>
          <w:rFonts w:ascii="Times New Roman" w:hAnsi="Times New Roman" w:cs="Times New Roman"/>
          <w:sz w:val="24"/>
          <w:szCs w:val="24"/>
        </w:rPr>
        <w:t xml:space="preserve"> lub orzeczeni</w:t>
      </w:r>
      <w:r w:rsidR="001277EB">
        <w:rPr>
          <w:rFonts w:ascii="Times New Roman" w:hAnsi="Times New Roman" w:cs="Times New Roman"/>
          <w:sz w:val="24"/>
          <w:szCs w:val="24"/>
        </w:rPr>
        <w:t>e</w:t>
      </w:r>
      <w:r w:rsidR="004F625A">
        <w:rPr>
          <w:rFonts w:ascii="Times New Roman" w:hAnsi="Times New Roman" w:cs="Times New Roman"/>
          <w:sz w:val="24"/>
          <w:szCs w:val="24"/>
        </w:rPr>
        <w:t xml:space="preserve"> traktowan</w:t>
      </w:r>
      <w:r w:rsidR="001277EB">
        <w:rPr>
          <w:rFonts w:ascii="Times New Roman" w:hAnsi="Times New Roman" w:cs="Times New Roman"/>
          <w:sz w:val="24"/>
          <w:szCs w:val="24"/>
        </w:rPr>
        <w:t>e</w:t>
      </w:r>
      <w:r w:rsidR="004F625A">
        <w:rPr>
          <w:rFonts w:ascii="Times New Roman" w:hAnsi="Times New Roman" w:cs="Times New Roman"/>
          <w:sz w:val="24"/>
          <w:szCs w:val="24"/>
        </w:rPr>
        <w:t xml:space="preserve"> na równi z orzeczeniem o znaczny</w:t>
      </w:r>
      <w:r w:rsidR="00D53979">
        <w:rPr>
          <w:rFonts w:ascii="Times New Roman" w:hAnsi="Times New Roman" w:cs="Times New Roman"/>
          <w:sz w:val="24"/>
          <w:szCs w:val="24"/>
        </w:rPr>
        <w:t>m</w:t>
      </w:r>
      <w:r w:rsidR="004F625A">
        <w:rPr>
          <w:rFonts w:ascii="Times New Roman" w:hAnsi="Times New Roman" w:cs="Times New Roman"/>
          <w:sz w:val="24"/>
          <w:szCs w:val="24"/>
        </w:rPr>
        <w:t xml:space="preserve"> stopniu niepełnosprawności zgodnie z art. 5 i art. 62  ustawy z dnia 27 sierpnia 1997 r. o rehabilitacji zawodowej i społecznej oraz zatrudnianiu osób niepełnosprawnych</w:t>
      </w:r>
      <w:r w:rsidRPr="002F7DA6">
        <w:rPr>
          <w:rFonts w:ascii="Times New Roman" w:hAnsi="Times New Roman" w:cs="Times New Roman"/>
          <w:sz w:val="24"/>
          <w:szCs w:val="24"/>
        </w:rPr>
        <w:t>, zwanych dalej Uczestnikami Programu.</w:t>
      </w:r>
    </w:p>
    <w:p w14:paraId="31F2837B" w14:textId="71EB02E8" w:rsidR="00DB0275" w:rsidRPr="004F625A" w:rsidRDefault="00DB0275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DB6B6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Ośrodek kwalifikuje do przyznania usługi opieki </w:t>
      </w:r>
      <w:proofErr w:type="spellStart"/>
      <w:r w:rsidRPr="00DB6B6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Pr="00DB6B6C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na podstawie „</w:t>
      </w:r>
      <w:r w:rsidRPr="00E507D4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Karty zgłoszenia do </w:t>
      </w:r>
      <w:r w:rsidR="004F625A" w:rsidRPr="004F625A">
        <w:rPr>
          <w:rFonts w:ascii="Times New Roman" w:hAnsi="Times New Roman" w:cs="Times New Roman"/>
          <w:i/>
          <w:iCs/>
          <w:sz w:val="24"/>
          <w:szCs w:val="24"/>
        </w:rPr>
        <w:t xml:space="preserve">Programu „Opieka </w:t>
      </w:r>
      <w:proofErr w:type="spellStart"/>
      <w:r w:rsidR="004F625A" w:rsidRPr="004F625A">
        <w:rPr>
          <w:rFonts w:ascii="Times New Roman" w:hAnsi="Times New Roman" w:cs="Times New Roman"/>
          <w:i/>
          <w:iCs/>
          <w:sz w:val="24"/>
          <w:szCs w:val="24"/>
        </w:rPr>
        <w:t>wytchnieniowa</w:t>
      </w:r>
      <w:proofErr w:type="spellEnd"/>
      <w:r w:rsidR="004F625A" w:rsidRPr="004F625A">
        <w:rPr>
          <w:rFonts w:ascii="Times New Roman" w:hAnsi="Times New Roman" w:cs="Times New Roman"/>
          <w:i/>
          <w:iCs/>
          <w:sz w:val="24"/>
          <w:szCs w:val="24"/>
        </w:rPr>
        <w:t>” dla Jednostek Samorządu Terytorialnego- edycja 202</w:t>
      </w:r>
      <w:r w:rsidR="00B579F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F625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603A8" w:rsidRPr="004F625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załącznik nr 1 do Regulaminu)</w:t>
      </w:r>
      <w:r w:rsidR="00D53979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705" w:rsidRPr="004F625A">
        <w:rPr>
          <w:rStyle w:val="Domylnaczcionkaakapitu1"/>
          <w:rFonts w:ascii="Times New Roman" w:hAnsi="Times New Roman" w:cs="Times New Roman"/>
          <w:sz w:val="24"/>
          <w:szCs w:val="24"/>
        </w:rPr>
        <w:t>or</w:t>
      </w:r>
      <w:r w:rsidRPr="004F625A">
        <w:rPr>
          <w:rStyle w:val="Domylnaczcionkaakapitu1"/>
          <w:rFonts w:ascii="Times New Roman" w:hAnsi="Times New Roman" w:cs="Times New Roman"/>
          <w:sz w:val="24"/>
          <w:szCs w:val="24"/>
        </w:rPr>
        <w:t>az kserokopii aktualnego orzeczenia o stopniu niepełnosprawności</w:t>
      </w:r>
      <w:r w:rsidR="00D14719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wraz z dokumentami wymaganymi przez Realizatora. </w:t>
      </w:r>
    </w:p>
    <w:p w14:paraId="6A8F8010" w14:textId="3D0A92E4" w:rsidR="00DB0275" w:rsidRPr="002F7DA6" w:rsidRDefault="00DB0275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2F7DA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Dokumenty </w:t>
      </w:r>
      <w:r w:rsidR="00674705" w:rsidRPr="002F7DA6">
        <w:rPr>
          <w:rStyle w:val="Domylnaczcionkaakapitu1"/>
          <w:rFonts w:ascii="Times New Roman" w:hAnsi="Times New Roman" w:cs="Times New Roman"/>
          <w:sz w:val="24"/>
          <w:szCs w:val="24"/>
        </w:rPr>
        <w:t>będzie można składać</w:t>
      </w:r>
      <w:r w:rsidRPr="002F7DA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  <w:r w:rsidR="00D62FB9" w:rsidRPr="002F7DA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w formie papierowej w Miejskim Ośrodku Pomocy Społecznej w Lubawie ul. </w:t>
      </w:r>
      <w:proofErr w:type="spellStart"/>
      <w:r w:rsidR="00D62FB9" w:rsidRPr="002F7DA6">
        <w:rPr>
          <w:rStyle w:val="Domylnaczcionkaakapitu1"/>
          <w:rFonts w:ascii="Times New Roman" w:hAnsi="Times New Roman" w:cs="Times New Roman"/>
          <w:sz w:val="24"/>
          <w:szCs w:val="24"/>
        </w:rPr>
        <w:t>Rzepnikowskieggo</w:t>
      </w:r>
      <w:proofErr w:type="spellEnd"/>
      <w:r w:rsidR="00D62FB9" w:rsidRPr="002F7DA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9A w godzinach urzędowania (poniedziałek- piątek w godzinach 7</w:t>
      </w:r>
      <w:r w:rsidR="002934A8">
        <w:rPr>
          <w:rStyle w:val="Domylnaczcionkaakapitu1"/>
          <w:rFonts w:ascii="Times New Roman" w:hAnsi="Times New Roman" w:cs="Times New Roman"/>
          <w:sz w:val="24"/>
          <w:szCs w:val="24"/>
          <w:vertAlign w:val="superscript"/>
        </w:rPr>
        <w:t>15</w:t>
      </w:r>
      <w:r w:rsidR="00D62FB9" w:rsidRPr="002F7DA6">
        <w:rPr>
          <w:rStyle w:val="Domylnaczcionkaakapitu1"/>
          <w:rFonts w:ascii="Times New Roman" w:hAnsi="Times New Roman" w:cs="Times New Roman"/>
          <w:sz w:val="24"/>
          <w:szCs w:val="24"/>
        </w:rPr>
        <w:t>- 15</w:t>
      </w:r>
      <w:r w:rsidR="002934A8">
        <w:rPr>
          <w:rStyle w:val="Domylnaczcionkaakapitu1"/>
          <w:rFonts w:ascii="Times New Roman" w:hAnsi="Times New Roman" w:cs="Times New Roman"/>
          <w:sz w:val="24"/>
          <w:szCs w:val="24"/>
          <w:vertAlign w:val="superscript"/>
        </w:rPr>
        <w:t>15</w:t>
      </w:r>
      <w:r w:rsidR="00D62FB9" w:rsidRPr="002F7DA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) lub za pośrednictwem profilu zaufanego </w:t>
      </w:r>
      <w:proofErr w:type="spellStart"/>
      <w:r w:rsidR="00D62FB9" w:rsidRPr="002F7DA6">
        <w:rPr>
          <w:rStyle w:val="Domylnaczcionkaakapitu1"/>
          <w:rFonts w:ascii="Times New Roman" w:hAnsi="Times New Roman" w:cs="Times New Roman"/>
          <w:sz w:val="24"/>
          <w:szCs w:val="24"/>
        </w:rPr>
        <w:t>ePUAP</w:t>
      </w:r>
      <w:proofErr w:type="spellEnd"/>
      <w:r w:rsidR="005B6FD9" w:rsidRPr="002F7DA6">
        <w:rPr>
          <w:rStyle w:val="Domylnaczcionkaakapitu1"/>
          <w:rFonts w:ascii="Times New Roman" w:hAnsi="Times New Roman" w:cs="Times New Roman"/>
          <w:sz w:val="24"/>
          <w:szCs w:val="24"/>
        </w:rPr>
        <w:t>.</w:t>
      </w:r>
    </w:p>
    <w:p w14:paraId="77D9B681" w14:textId="039E60A4" w:rsidR="00674705" w:rsidRPr="002F7DA6" w:rsidRDefault="004E20AA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2F7DA6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Kwalifikacja do Programu będzie otwarta i prowadzona w sposób ciągły przez cały czas trwania Programu na podstawie karty zgłoszenia do </w:t>
      </w:r>
      <w:r w:rsidR="006D087E" w:rsidRPr="006D087E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="006D087E" w:rsidRPr="006D087E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6D087E" w:rsidRPr="006D087E">
        <w:rPr>
          <w:rFonts w:ascii="Times New Roman" w:hAnsi="Times New Roman" w:cs="Times New Roman"/>
          <w:sz w:val="24"/>
          <w:szCs w:val="24"/>
        </w:rPr>
        <w:t>” dla Jednostek Samorządu Terytorialnego- edycja</w:t>
      </w:r>
      <w:r w:rsidR="006D087E">
        <w:rPr>
          <w:rFonts w:ascii="Times New Roman" w:hAnsi="Times New Roman" w:cs="Times New Roman"/>
          <w:sz w:val="24"/>
          <w:szCs w:val="24"/>
        </w:rPr>
        <w:t xml:space="preserve"> 202</w:t>
      </w:r>
      <w:r w:rsidR="00B579FB">
        <w:rPr>
          <w:rFonts w:ascii="Times New Roman" w:hAnsi="Times New Roman" w:cs="Times New Roman"/>
          <w:sz w:val="24"/>
          <w:szCs w:val="24"/>
        </w:rPr>
        <w:t>5</w:t>
      </w:r>
      <w:r w:rsidRPr="002F7DA6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02B05B" w14:textId="520F97A5" w:rsidR="004E20AA" w:rsidRPr="004F64CA" w:rsidRDefault="004E20AA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4F64CA">
        <w:rPr>
          <w:rStyle w:val="Domylnaczcionkaakapitu1"/>
          <w:rFonts w:ascii="Times New Roman" w:hAnsi="Times New Roman" w:cs="Times New Roman"/>
          <w:sz w:val="24"/>
          <w:szCs w:val="24"/>
        </w:rPr>
        <w:lastRenderedPageBreak/>
        <w:t xml:space="preserve">Informacja o naborze będzie ogłoszona na stronie internetowej MOPS Lubawa. Informacje o naborze będą również przekazywane przez pracowników socjalnych Miejskiego Ośrodka Pomocy Społecznej w Lubawie. </w:t>
      </w:r>
    </w:p>
    <w:p w14:paraId="6556EF16" w14:textId="7E5776BA" w:rsidR="005B6FD9" w:rsidRPr="00D726D6" w:rsidRDefault="005B6FD9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2F7DA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Złożenie karty zgłoszenia oraz orzeczenia o niepełnosprawności nie jest jednoznaczne </w:t>
      </w:r>
      <w:r w:rsidR="00D726D6" w:rsidRPr="00D726D6">
        <w:rPr>
          <w:rStyle w:val="Domylnaczcionkaakapitu1"/>
          <w:rFonts w:ascii="Times New Roman" w:hAnsi="Times New Roman" w:cs="Times New Roman"/>
          <w:sz w:val="24"/>
          <w:szCs w:val="24"/>
        </w:rPr>
        <w:t>z </w:t>
      </w:r>
      <w:r w:rsidRPr="00D726D6">
        <w:rPr>
          <w:rStyle w:val="Domylnaczcionkaakapitu1"/>
          <w:rFonts w:ascii="Times New Roman" w:hAnsi="Times New Roman" w:cs="Times New Roman"/>
          <w:sz w:val="24"/>
          <w:szCs w:val="24"/>
        </w:rPr>
        <w:t>zakwalifikowaniem do Programu.</w:t>
      </w:r>
    </w:p>
    <w:p w14:paraId="33952E2D" w14:textId="77777777" w:rsidR="006D087E" w:rsidRDefault="00CF31EF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bookmarkStart w:id="1" w:name="_Hlk99475262"/>
      <w:r w:rsidRPr="002F7DA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Usługi opieki </w:t>
      </w:r>
      <w:proofErr w:type="spellStart"/>
      <w:r w:rsidRPr="002F7DA6">
        <w:rPr>
          <w:rStyle w:val="Domylnaczcionkaakapitu1"/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2F7DA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zgodnie z Programem będą przyznawane w pierwszej kolejności </w:t>
      </w:r>
      <w:r w:rsidR="006D087E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uwzględniając potrzeby </w:t>
      </w:r>
    </w:p>
    <w:p w14:paraId="0F38CAA9" w14:textId="13DA6CB6" w:rsidR="006D087E" w:rsidRPr="00250381" w:rsidRDefault="006D087E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250381">
        <w:rPr>
          <w:rStyle w:val="Domylnaczcionkaakapitu1"/>
          <w:rFonts w:ascii="Times New Roman" w:hAnsi="Times New Roman" w:cs="Times New Roman"/>
          <w:sz w:val="24"/>
          <w:szCs w:val="24"/>
        </w:rPr>
        <w:t>członków rodzin lub opiekunów sprawujących bezpośrednią opiekę nad osobą z</w:t>
      </w:r>
      <w:r w:rsidR="00D726D6" w:rsidRPr="00250381">
        <w:rPr>
          <w:rStyle w:val="Domylnaczcionkaakapitu1"/>
          <w:rFonts w:ascii="Times New Roman" w:hAnsi="Times New Roman" w:cs="Times New Roman"/>
          <w:sz w:val="24"/>
          <w:szCs w:val="24"/>
        </w:rPr>
        <w:t> </w:t>
      </w:r>
      <w:r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niepełnosprawnością, która </w:t>
      </w:r>
      <w:r w:rsidR="00CF31EF" w:rsidRPr="00250381">
        <w:rPr>
          <w:rStyle w:val="Domylnaczcionkaakapitu1"/>
          <w:rFonts w:ascii="Times New Roman" w:hAnsi="Times New Roman" w:cs="Times New Roman"/>
          <w:sz w:val="24"/>
          <w:szCs w:val="24"/>
        </w:rPr>
        <w:t>stale przebywa w domu</w:t>
      </w:r>
      <w:r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i </w:t>
      </w:r>
      <w:r w:rsidR="00CF31EF"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nie korzysta </w:t>
      </w:r>
      <w:r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np. z </w:t>
      </w:r>
      <w:r w:rsidR="00CF31EF" w:rsidRPr="00250381">
        <w:rPr>
          <w:rStyle w:val="Domylnaczcionkaakapitu1"/>
          <w:rFonts w:ascii="Times New Roman" w:hAnsi="Times New Roman" w:cs="Times New Roman"/>
          <w:sz w:val="24"/>
          <w:szCs w:val="24"/>
        </w:rPr>
        <w:t>ośrodk</w:t>
      </w:r>
      <w:r w:rsidRPr="00250381">
        <w:rPr>
          <w:rStyle w:val="Domylnaczcionkaakapitu1"/>
          <w:rFonts w:ascii="Times New Roman" w:hAnsi="Times New Roman" w:cs="Times New Roman"/>
          <w:sz w:val="24"/>
          <w:szCs w:val="24"/>
        </w:rPr>
        <w:t>a</w:t>
      </w:r>
      <w:r w:rsidR="00CF31EF"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wsparcia</w:t>
      </w:r>
      <w:r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, z </w:t>
      </w:r>
      <w:r w:rsidR="00CF31EF"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placówek pobytu całodobowego, </w:t>
      </w:r>
      <w:r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ze środowiskowego domu samopomocy, z dziennego domu pomocy, z warsztatów terapii zajęciowej </w:t>
      </w:r>
    </w:p>
    <w:p w14:paraId="0A06A591" w14:textId="1F2ACD95" w:rsidR="0064274D" w:rsidRDefault="006D087E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250381">
        <w:rPr>
          <w:rStyle w:val="Domylnaczcionkaakapitu1"/>
          <w:rFonts w:ascii="Times New Roman" w:hAnsi="Times New Roman" w:cs="Times New Roman"/>
          <w:sz w:val="24"/>
          <w:szCs w:val="24"/>
        </w:rPr>
        <w:t>członków rodzin lub opiekunów niezatrudnionych, uczących się lub studiujących</w:t>
      </w:r>
      <w:r w:rsidR="00E055EB">
        <w:rPr>
          <w:rStyle w:val="Domylnaczcionkaakapitu1"/>
          <w:rFonts w:ascii="Times New Roman" w:hAnsi="Times New Roman" w:cs="Times New Roman"/>
          <w:sz w:val="24"/>
          <w:szCs w:val="24"/>
        </w:rPr>
        <w:t>.</w:t>
      </w:r>
    </w:p>
    <w:p w14:paraId="12EDAC4F" w14:textId="70359475" w:rsidR="00351011" w:rsidRDefault="006D087E" w:rsidP="0064274D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6427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  <w:r w:rsidR="00351011" w:rsidRPr="006427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Przyznając usługi opieki </w:t>
      </w:r>
      <w:proofErr w:type="spellStart"/>
      <w:r w:rsidR="00351011" w:rsidRPr="0064274D">
        <w:rPr>
          <w:rStyle w:val="Domylnaczcionkaakapitu1"/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351011" w:rsidRPr="0064274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  <w:bookmarkStart w:id="2" w:name="_Hlk188101010"/>
      <w:r w:rsidR="00351011" w:rsidRPr="0064274D">
        <w:rPr>
          <w:rStyle w:val="Domylnaczcionkaakapitu1"/>
          <w:rFonts w:ascii="Times New Roman" w:hAnsi="Times New Roman" w:cs="Times New Roman"/>
          <w:sz w:val="24"/>
          <w:szCs w:val="24"/>
        </w:rPr>
        <w:t>brany będzie pod uwagę stan zdrowia i sytuacja życiowa uczestników Programu oraz osób z niepełnosprawnością</w:t>
      </w:r>
      <w:bookmarkEnd w:id="2"/>
      <w:r w:rsidR="0064274D">
        <w:rPr>
          <w:rStyle w:val="Domylnaczcionkaakapitu1"/>
          <w:rFonts w:ascii="Times New Roman" w:hAnsi="Times New Roman" w:cs="Times New Roman"/>
          <w:sz w:val="24"/>
          <w:szCs w:val="24"/>
        </w:rPr>
        <w:t>.</w:t>
      </w:r>
    </w:p>
    <w:bookmarkEnd w:id="1"/>
    <w:p w14:paraId="1712A5B5" w14:textId="2475F26E" w:rsidR="00572193" w:rsidRPr="00104F9C" w:rsidRDefault="00CF31EF" w:rsidP="00104F9C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104F9C">
        <w:rPr>
          <w:rStyle w:val="Domylnaczcionkaakapitu1"/>
          <w:rFonts w:ascii="Times New Roman" w:hAnsi="Times New Roman" w:cs="Times New Roman"/>
          <w:sz w:val="24"/>
          <w:szCs w:val="24"/>
        </w:rPr>
        <w:t>Do rzetelnej kwalifikacji Uczestników Programu zastosowanie będzie miała</w:t>
      </w:r>
      <w:r w:rsidR="00D53979" w:rsidRPr="00104F9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sporządzona przez pracownika </w:t>
      </w:r>
      <w:r w:rsidR="00804910" w:rsidRPr="001277E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MOPS w Lubawie </w:t>
      </w:r>
      <w:r w:rsidR="0064274D" w:rsidRPr="00104F9C">
        <w:rPr>
          <w:rFonts w:ascii="Times New Roman" w:hAnsi="Times New Roman" w:cs="Times New Roman"/>
          <w:i/>
          <w:iCs/>
          <w:sz w:val="24"/>
          <w:szCs w:val="24"/>
        </w:rPr>
        <w:t xml:space="preserve">Karta zakresu czynności w ramach usługi opieki </w:t>
      </w:r>
      <w:proofErr w:type="spellStart"/>
      <w:r w:rsidR="0064274D" w:rsidRPr="00104F9C">
        <w:rPr>
          <w:rFonts w:ascii="Times New Roman" w:hAnsi="Times New Roman" w:cs="Times New Roman"/>
          <w:i/>
          <w:iCs/>
          <w:sz w:val="24"/>
          <w:szCs w:val="24"/>
        </w:rPr>
        <w:t>wytchnieniowej</w:t>
      </w:r>
      <w:proofErr w:type="spellEnd"/>
      <w:r w:rsidR="0064274D" w:rsidRPr="00104F9C">
        <w:rPr>
          <w:rFonts w:ascii="Times New Roman" w:hAnsi="Times New Roman" w:cs="Times New Roman"/>
          <w:i/>
          <w:iCs/>
          <w:sz w:val="24"/>
          <w:szCs w:val="24"/>
        </w:rPr>
        <w:t xml:space="preserve"> do Programu „Opieka </w:t>
      </w:r>
      <w:proofErr w:type="spellStart"/>
      <w:r w:rsidR="0064274D" w:rsidRPr="00104F9C">
        <w:rPr>
          <w:rFonts w:ascii="Times New Roman" w:hAnsi="Times New Roman" w:cs="Times New Roman"/>
          <w:i/>
          <w:iCs/>
          <w:sz w:val="24"/>
          <w:szCs w:val="24"/>
        </w:rPr>
        <w:t>wytchnieniowa</w:t>
      </w:r>
      <w:proofErr w:type="spellEnd"/>
      <w:r w:rsidR="0064274D" w:rsidRPr="00104F9C">
        <w:rPr>
          <w:rFonts w:ascii="Times New Roman" w:hAnsi="Times New Roman" w:cs="Times New Roman"/>
          <w:i/>
          <w:iCs/>
          <w:sz w:val="24"/>
          <w:szCs w:val="24"/>
        </w:rPr>
        <w:t>” dla Jednostek Samorządu Terytorialnego dla Jednostek Samorządu Terytorialnego – edycja 202</w:t>
      </w:r>
      <w:r w:rsidR="005A668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64274D" w:rsidRPr="00104F9C">
        <w:rPr>
          <w:rFonts w:ascii="Times New Roman" w:hAnsi="Times New Roman" w:cs="Times New Roman"/>
          <w:sz w:val="24"/>
          <w:szCs w:val="24"/>
        </w:rPr>
        <w:t xml:space="preserve"> (załącznik nr 2</w:t>
      </w:r>
      <w:r w:rsidR="00AC3E21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64274D" w:rsidRPr="00104F9C">
        <w:rPr>
          <w:rFonts w:ascii="Times New Roman" w:hAnsi="Times New Roman" w:cs="Times New Roman"/>
          <w:sz w:val="24"/>
          <w:szCs w:val="24"/>
        </w:rPr>
        <w:t>)</w:t>
      </w:r>
      <w:r w:rsidR="00D53979" w:rsidRPr="00104F9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</w:p>
    <w:p w14:paraId="3C0C5D9B" w14:textId="09EF626F" w:rsidR="00250381" w:rsidRPr="00104F9C" w:rsidRDefault="00250381" w:rsidP="00250381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F9C">
        <w:rPr>
          <w:rFonts w:ascii="Times New Roman" w:hAnsi="Times New Roman" w:cs="Times New Roman"/>
          <w:sz w:val="24"/>
          <w:szCs w:val="24"/>
        </w:rPr>
        <w:t xml:space="preserve">Przydzielenie pomocy w ramach Programu uzależniona jest od liczby osób z niepełnosprawnością oraz limitów godzin przysługujących dla poszczególnych grup osób z niepełnosprawnością zgodnie ze złożonym wnioskiem do Wojewody oraz przydzielonymi środkami finansowymi. </w:t>
      </w:r>
    </w:p>
    <w:p w14:paraId="5BE68A34" w14:textId="72396811" w:rsidR="008C7A8E" w:rsidRPr="00104F9C" w:rsidRDefault="008C7A8E" w:rsidP="008C7A8E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9548931"/>
      <w:r w:rsidRPr="00104F9C">
        <w:rPr>
          <w:rFonts w:ascii="Times New Roman" w:hAnsi="Times New Roman" w:cs="Times New Roman"/>
          <w:sz w:val="24"/>
          <w:szCs w:val="24"/>
        </w:rPr>
        <w:t xml:space="preserve">Realizator Programu przy rozpatrywaniu wniosków o wsparcie w formie usług „Opieka </w:t>
      </w:r>
      <w:proofErr w:type="spellStart"/>
      <w:r w:rsidRPr="00104F9C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104F9C">
        <w:rPr>
          <w:rFonts w:ascii="Times New Roman" w:hAnsi="Times New Roman" w:cs="Times New Roman"/>
          <w:sz w:val="24"/>
          <w:szCs w:val="24"/>
        </w:rPr>
        <w:t>” zastrzega sobie możliwość pierwszeństwa przyznania usług dla następujących grup:</w:t>
      </w:r>
    </w:p>
    <w:p w14:paraId="3B0C87C2" w14:textId="6694E505" w:rsidR="008C7A8E" w:rsidRPr="00104F9C" w:rsidRDefault="008C7A8E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F9C">
        <w:rPr>
          <w:rFonts w:ascii="Times New Roman" w:hAnsi="Times New Roman" w:cs="Times New Roman"/>
          <w:sz w:val="24"/>
          <w:szCs w:val="24"/>
        </w:rPr>
        <w:t xml:space="preserve"> Członków rodziny lub opiekunów prawnych sprawujących opiekę nad osobą z niepełnosprawnością oraz osób z niepełnosprawnością niekorzystających z programów Ministerialnych, np. Programu </w:t>
      </w:r>
      <w:r w:rsidR="00DC178E">
        <w:rPr>
          <w:rFonts w:ascii="Times New Roman" w:hAnsi="Times New Roman" w:cs="Times New Roman"/>
          <w:sz w:val="24"/>
          <w:szCs w:val="24"/>
        </w:rPr>
        <w:t>„</w:t>
      </w:r>
      <w:r w:rsidRPr="00104F9C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Pr="00104F9C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DC178E">
        <w:rPr>
          <w:rFonts w:ascii="Times New Roman" w:hAnsi="Times New Roman" w:cs="Times New Roman"/>
          <w:sz w:val="24"/>
          <w:szCs w:val="24"/>
        </w:rPr>
        <w:t>”</w:t>
      </w:r>
      <w:r w:rsidRPr="00104F9C">
        <w:rPr>
          <w:rFonts w:ascii="Times New Roman" w:hAnsi="Times New Roman" w:cs="Times New Roman"/>
          <w:sz w:val="24"/>
          <w:szCs w:val="24"/>
        </w:rPr>
        <w:t xml:space="preserve">, </w:t>
      </w:r>
      <w:r w:rsidR="00DC178E">
        <w:rPr>
          <w:rFonts w:ascii="Times New Roman" w:hAnsi="Times New Roman" w:cs="Times New Roman"/>
          <w:sz w:val="24"/>
          <w:szCs w:val="24"/>
        </w:rPr>
        <w:t>Programu „</w:t>
      </w:r>
      <w:r w:rsidRPr="00104F9C">
        <w:rPr>
          <w:rFonts w:ascii="Times New Roman" w:hAnsi="Times New Roman" w:cs="Times New Roman"/>
          <w:sz w:val="24"/>
          <w:szCs w:val="24"/>
        </w:rPr>
        <w:t>Asystent Osobisty Osoby z Niepełnosprawnością</w:t>
      </w:r>
      <w:r w:rsidR="00DC178E">
        <w:rPr>
          <w:rFonts w:ascii="Times New Roman" w:hAnsi="Times New Roman" w:cs="Times New Roman"/>
          <w:sz w:val="24"/>
          <w:szCs w:val="24"/>
        </w:rPr>
        <w:t>”</w:t>
      </w:r>
      <w:r w:rsidRPr="00104F9C">
        <w:rPr>
          <w:rFonts w:ascii="Times New Roman" w:hAnsi="Times New Roman" w:cs="Times New Roman"/>
          <w:sz w:val="24"/>
          <w:szCs w:val="24"/>
        </w:rPr>
        <w:t xml:space="preserve"> realizowanych przez </w:t>
      </w:r>
      <w:r w:rsidR="00DC178E">
        <w:rPr>
          <w:rFonts w:ascii="Times New Roman" w:hAnsi="Times New Roman" w:cs="Times New Roman"/>
          <w:sz w:val="24"/>
          <w:szCs w:val="24"/>
        </w:rPr>
        <w:t>g</w:t>
      </w:r>
      <w:r w:rsidRPr="00104F9C">
        <w:rPr>
          <w:rFonts w:ascii="Times New Roman" w:hAnsi="Times New Roman" w:cs="Times New Roman"/>
          <w:sz w:val="24"/>
          <w:szCs w:val="24"/>
        </w:rPr>
        <w:t xml:space="preserve">minę </w:t>
      </w:r>
      <w:r w:rsidR="00DC178E">
        <w:rPr>
          <w:rFonts w:ascii="Times New Roman" w:hAnsi="Times New Roman" w:cs="Times New Roman"/>
          <w:sz w:val="24"/>
          <w:szCs w:val="24"/>
        </w:rPr>
        <w:t>M</w:t>
      </w:r>
      <w:r w:rsidRPr="00104F9C">
        <w:rPr>
          <w:rFonts w:ascii="Times New Roman" w:hAnsi="Times New Roman" w:cs="Times New Roman"/>
          <w:sz w:val="24"/>
          <w:szCs w:val="24"/>
        </w:rPr>
        <w:t>iejską Lubawa lub inne podmioty;</w:t>
      </w:r>
    </w:p>
    <w:p w14:paraId="13EEEEAF" w14:textId="7922E2C7" w:rsidR="008C7A8E" w:rsidRPr="00104F9C" w:rsidRDefault="008C7A8E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F9C">
        <w:rPr>
          <w:rFonts w:ascii="Times New Roman" w:hAnsi="Times New Roman" w:cs="Times New Roman"/>
          <w:sz w:val="24"/>
          <w:szCs w:val="24"/>
        </w:rPr>
        <w:t>Członków rodziny lub opiekunów prawnych sprawujących opiekę nad osobą z niepełnosprawnością oraz osób z niepełnosprawnością niekorzystając</w:t>
      </w:r>
      <w:r w:rsidR="00104F9C" w:rsidRPr="00104F9C">
        <w:rPr>
          <w:rFonts w:ascii="Times New Roman" w:hAnsi="Times New Roman" w:cs="Times New Roman"/>
          <w:sz w:val="24"/>
          <w:szCs w:val="24"/>
        </w:rPr>
        <w:t>ych</w:t>
      </w:r>
      <w:r w:rsidRPr="00104F9C">
        <w:rPr>
          <w:rFonts w:ascii="Times New Roman" w:hAnsi="Times New Roman" w:cs="Times New Roman"/>
          <w:sz w:val="24"/>
          <w:szCs w:val="24"/>
        </w:rPr>
        <w:t xml:space="preserve"> z innych form wsparci</w:t>
      </w:r>
      <w:r w:rsidR="00104F9C" w:rsidRPr="00104F9C">
        <w:rPr>
          <w:rFonts w:ascii="Times New Roman" w:hAnsi="Times New Roman" w:cs="Times New Roman"/>
          <w:sz w:val="24"/>
          <w:szCs w:val="24"/>
        </w:rPr>
        <w:t>a</w:t>
      </w:r>
      <w:r w:rsidRPr="00104F9C">
        <w:rPr>
          <w:rFonts w:ascii="Times New Roman" w:hAnsi="Times New Roman" w:cs="Times New Roman"/>
          <w:sz w:val="24"/>
          <w:szCs w:val="24"/>
        </w:rPr>
        <w:t>, m.in. w formie usług opiekuńcz</w:t>
      </w:r>
      <w:r w:rsidR="00104F9C" w:rsidRPr="00104F9C">
        <w:rPr>
          <w:rFonts w:ascii="Times New Roman" w:hAnsi="Times New Roman" w:cs="Times New Roman"/>
          <w:sz w:val="24"/>
          <w:szCs w:val="24"/>
        </w:rPr>
        <w:t>ych</w:t>
      </w:r>
      <w:r w:rsidRPr="00104F9C">
        <w:rPr>
          <w:rFonts w:ascii="Times New Roman" w:hAnsi="Times New Roman" w:cs="Times New Roman"/>
          <w:sz w:val="24"/>
          <w:szCs w:val="24"/>
        </w:rPr>
        <w:t xml:space="preserve"> lub specjalistyczn</w:t>
      </w:r>
      <w:r w:rsidR="00104F9C" w:rsidRPr="00104F9C">
        <w:rPr>
          <w:rFonts w:ascii="Times New Roman" w:hAnsi="Times New Roman" w:cs="Times New Roman"/>
          <w:sz w:val="24"/>
          <w:szCs w:val="24"/>
        </w:rPr>
        <w:t>ych</w:t>
      </w:r>
      <w:r w:rsidRPr="00104F9C">
        <w:rPr>
          <w:rFonts w:ascii="Times New Roman" w:hAnsi="Times New Roman" w:cs="Times New Roman"/>
          <w:sz w:val="24"/>
          <w:szCs w:val="24"/>
        </w:rPr>
        <w:t xml:space="preserve"> usług opiekuńcz</w:t>
      </w:r>
      <w:r w:rsidR="00104F9C" w:rsidRPr="00104F9C">
        <w:rPr>
          <w:rFonts w:ascii="Times New Roman" w:hAnsi="Times New Roman" w:cs="Times New Roman"/>
          <w:sz w:val="24"/>
          <w:szCs w:val="24"/>
        </w:rPr>
        <w:t>ych</w:t>
      </w:r>
      <w:r w:rsidRPr="00104F9C">
        <w:rPr>
          <w:rFonts w:ascii="Times New Roman" w:hAnsi="Times New Roman" w:cs="Times New Roman"/>
          <w:sz w:val="24"/>
          <w:szCs w:val="24"/>
        </w:rPr>
        <w:t>, o których mowa w ustawie z dnia 12 marca 2004 r. o pomocy społecznej oraz innych usług finansowan</w:t>
      </w:r>
      <w:r w:rsidR="00104F9C" w:rsidRPr="00104F9C">
        <w:rPr>
          <w:rFonts w:ascii="Times New Roman" w:hAnsi="Times New Roman" w:cs="Times New Roman"/>
          <w:sz w:val="24"/>
          <w:szCs w:val="24"/>
        </w:rPr>
        <w:t>ych</w:t>
      </w:r>
      <w:r w:rsidRPr="00104F9C">
        <w:rPr>
          <w:rFonts w:ascii="Times New Roman" w:hAnsi="Times New Roman" w:cs="Times New Roman"/>
          <w:sz w:val="24"/>
          <w:szCs w:val="24"/>
        </w:rPr>
        <w:t xml:space="preserve"> w ramach Funduszu albo finansowane przez Państwowy Fundusz Rehabilitacji Osób Niepełnosprawnych lub usług obejmując</w:t>
      </w:r>
      <w:r w:rsidR="00104F9C" w:rsidRPr="00104F9C">
        <w:rPr>
          <w:rFonts w:ascii="Times New Roman" w:hAnsi="Times New Roman" w:cs="Times New Roman"/>
          <w:sz w:val="24"/>
          <w:szCs w:val="24"/>
        </w:rPr>
        <w:t>ych</w:t>
      </w:r>
      <w:r w:rsidRPr="00104F9C">
        <w:rPr>
          <w:rFonts w:ascii="Times New Roman" w:hAnsi="Times New Roman" w:cs="Times New Roman"/>
          <w:sz w:val="24"/>
          <w:szCs w:val="24"/>
        </w:rPr>
        <w:t xml:space="preserve"> analogiczne wsparcie do usługi </w:t>
      </w:r>
      <w:r w:rsidR="00DC178E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DC178E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104F9C">
        <w:rPr>
          <w:rFonts w:ascii="Times New Roman" w:hAnsi="Times New Roman" w:cs="Times New Roman"/>
          <w:sz w:val="24"/>
          <w:szCs w:val="24"/>
        </w:rPr>
        <w:t xml:space="preserve"> finansowane ze środków publicznych.</w:t>
      </w:r>
    </w:p>
    <w:p w14:paraId="710DECB0" w14:textId="7F346AAE" w:rsidR="008C7A8E" w:rsidRPr="00104F9C" w:rsidRDefault="008C7A8E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F9C">
        <w:rPr>
          <w:rFonts w:ascii="Times New Roman" w:hAnsi="Times New Roman" w:cs="Times New Roman"/>
          <w:sz w:val="24"/>
          <w:szCs w:val="24"/>
        </w:rPr>
        <w:t xml:space="preserve">Członków rodziny lub opiekunów prawnych sprawujących opiekę nad osobą z niepełnosprawnością nie objętych wsparciem Programem „Opieka </w:t>
      </w:r>
      <w:proofErr w:type="spellStart"/>
      <w:r w:rsidRPr="00104F9C">
        <w:rPr>
          <w:rFonts w:ascii="Times New Roman" w:hAnsi="Times New Roman" w:cs="Times New Roman"/>
          <w:sz w:val="24"/>
          <w:szCs w:val="24"/>
        </w:rPr>
        <w:t>wytchniewniowa</w:t>
      </w:r>
      <w:proofErr w:type="spellEnd"/>
      <w:r w:rsidRPr="00104F9C">
        <w:rPr>
          <w:rFonts w:ascii="Times New Roman" w:hAnsi="Times New Roman" w:cs="Times New Roman"/>
          <w:sz w:val="24"/>
          <w:szCs w:val="24"/>
        </w:rPr>
        <w:t>”- edycja 202</w:t>
      </w:r>
      <w:r w:rsidR="005A668C">
        <w:rPr>
          <w:rFonts w:ascii="Times New Roman" w:hAnsi="Times New Roman" w:cs="Times New Roman"/>
          <w:sz w:val="24"/>
          <w:szCs w:val="24"/>
        </w:rPr>
        <w:t>4</w:t>
      </w:r>
      <w:r w:rsidRPr="00104F9C">
        <w:rPr>
          <w:rFonts w:ascii="Times New Roman" w:hAnsi="Times New Roman" w:cs="Times New Roman"/>
          <w:sz w:val="24"/>
          <w:szCs w:val="24"/>
        </w:rPr>
        <w:t xml:space="preserve"> i Programem „Opieka </w:t>
      </w:r>
      <w:proofErr w:type="spellStart"/>
      <w:r w:rsidRPr="00104F9C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104F9C">
        <w:rPr>
          <w:rFonts w:ascii="Times New Roman" w:hAnsi="Times New Roman" w:cs="Times New Roman"/>
          <w:sz w:val="24"/>
          <w:szCs w:val="24"/>
        </w:rPr>
        <w:t>”- edycja 2023.</w:t>
      </w:r>
    </w:p>
    <w:p w14:paraId="304EC16E" w14:textId="510BD68C" w:rsidR="008C7A8E" w:rsidRPr="00104F9C" w:rsidRDefault="008C7A8E" w:rsidP="001277E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F9C">
        <w:rPr>
          <w:rFonts w:ascii="Times New Roman" w:hAnsi="Times New Roman" w:cs="Times New Roman"/>
          <w:sz w:val="24"/>
          <w:szCs w:val="24"/>
        </w:rPr>
        <w:t xml:space="preserve">W przypadku przyznawania pomocy dla osób korzystających z wsparcia w ramach programu w latach ubiegłych pod uwagę zostanie brana konieczność kontynuowania tej formy pomocy oraz efektywność realizowanych usług opieki </w:t>
      </w:r>
      <w:proofErr w:type="spellStart"/>
      <w:r w:rsidRPr="00104F9C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104F9C">
        <w:rPr>
          <w:rFonts w:ascii="Times New Roman" w:hAnsi="Times New Roman" w:cs="Times New Roman"/>
          <w:sz w:val="24"/>
          <w:szCs w:val="24"/>
        </w:rPr>
        <w:t xml:space="preserve"> w latach ubiegłych. </w:t>
      </w:r>
    </w:p>
    <w:p w14:paraId="23348856" w14:textId="1A44C080" w:rsidR="001E7F64" w:rsidRPr="001E7F64" w:rsidRDefault="00572193" w:rsidP="001277E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01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Uczestnik zakwalifikowany do Programu otrzyma </w:t>
      </w:r>
      <w:r w:rsidR="007F3C65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351011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rzyznani</w:t>
      </w:r>
      <w:r w:rsidR="007F3C65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Pr="00351011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F5553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wsparcia</w:t>
      </w:r>
      <w:r w:rsidRPr="00351011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D087E" w:rsidRPr="00351011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 </w:t>
      </w:r>
      <w:r w:rsidRPr="00351011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formie usług opieki </w:t>
      </w:r>
      <w:proofErr w:type="spellStart"/>
      <w:r w:rsidRPr="00351011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wytchnieniowej</w:t>
      </w:r>
      <w:proofErr w:type="spellEnd"/>
      <w:r w:rsidRPr="00351011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 ramach </w:t>
      </w:r>
      <w:r w:rsidR="006D087E" w:rsidRPr="0035101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Programu „Opieka </w:t>
      </w:r>
      <w:proofErr w:type="spellStart"/>
      <w:r w:rsidR="006D087E" w:rsidRPr="0035101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wytchnieniowa</w:t>
      </w:r>
      <w:proofErr w:type="spellEnd"/>
      <w:r w:rsidR="006D087E" w:rsidRPr="0035101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 dla Jednostek Samorządu Terytorialnego- edycja 202</w:t>
      </w:r>
      <w:r w:rsidR="005A6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Pr="0035101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</w:t>
      </w:r>
      <w:r w:rsid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35101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do Regulaminu)</w:t>
      </w:r>
      <w:r w:rsidR="005F2B74" w:rsidRPr="0035101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5101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657" w:rsidRPr="00351011">
        <w:rPr>
          <w:rFonts w:ascii="Times New Roman" w:hAnsi="Times New Roman" w:cs="Times New Roman"/>
          <w:color w:val="000000" w:themeColor="text1"/>
          <w:sz w:val="24"/>
          <w:szCs w:val="24"/>
        </w:rPr>
        <w:t>w którym zostanie określo</w:t>
      </w:r>
      <w:r w:rsidR="00B6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forma świadczenia usług opieki </w:t>
      </w:r>
      <w:proofErr w:type="spellStart"/>
      <w:r w:rsidR="00B62744">
        <w:rPr>
          <w:rFonts w:ascii="Times New Roman" w:hAnsi="Times New Roman" w:cs="Times New Roman"/>
          <w:color w:val="000000" w:themeColor="text1"/>
          <w:sz w:val="24"/>
          <w:szCs w:val="24"/>
        </w:rPr>
        <w:t>wytchnieni</w:t>
      </w:r>
      <w:r w:rsidR="001F6FB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62744">
        <w:rPr>
          <w:rFonts w:ascii="Times New Roman" w:hAnsi="Times New Roman" w:cs="Times New Roman"/>
          <w:color w:val="000000" w:themeColor="text1"/>
          <w:sz w:val="24"/>
          <w:szCs w:val="24"/>
        </w:rPr>
        <w:t>wej</w:t>
      </w:r>
      <w:proofErr w:type="spellEnd"/>
      <w:r w:rsidR="00B6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ramach pobytu dziennego</w:t>
      </w:r>
      <w:r w:rsidR="00DC178E">
        <w:rPr>
          <w:rFonts w:ascii="Times New Roman" w:hAnsi="Times New Roman" w:cs="Times New Roman"/>
          <w:color w:val="000000" w:themeColor="text1"/>
          <w:sz w:val="24"/>
          <w:szCs w:val="24"/>
        </w:rPr>
        <w:t>/ pobytu całodobowego</w:t>
      </w:r>
      <w:r w:rsidR="00B6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oraz </w:t>
      </w:r>
      <w:r w:rsidR="000B6657" w:rsidRPr="00351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 usługi i </w:t>
      </w:r>
      <w:r w:rsidR="00B6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wymiar usługi opieki </w:t>
      </w:r>
      <w:proofErr w:type="spellStart"/>
      <w:r w:rsidR="00B62744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="00B6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(liczba godzin</w:t>
      </w:r>
      <w:r w:rsidR="00DC1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DC17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dni</w:t>
      </w:r>
      <w:r w:rsidR="00B6274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3"/>
      <w:r w:rsidR="001E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informacją i prawach i obowiązkach wynikających z przyznania opieki </w:t>
      </w:r>
      <w:proofErr w:type="spellStart"/>
      <w:r w:rsidR="001E7F64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="00CA56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3C789D" w14:textId="5DC4E214" w:rsidR="00571B46" w:rsidRPr="001E7F64" w:rsidRDefault="001E7F64" w:rsidP="001E7F64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niezakwalifikowania uczestnika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71B46" w:rsidRPr="001E7F64">
        <w:rPr>
          <w:rFonts w:ascii="Times New Roman" w:hAnsi="Times New Roman" w:cs="Times New Roman"/>
          <w:sz w:val="24"/>
          <w:szCs w:val="24"/>
        </w:rPr>
        <w:t xml:space="preserve">ealizator zobowiązany jest poinformować członka rodziny lub opiekuna osoby </w:t>
      </w:r>
      <w:r w:rsidR="00DC178E">
        <w:rPr>
          <w:rFonts w:ascii="Times New Roman" w:hAnsi="Times New Roman" w:cs="Times New Roman"/>
          <w:sz w:val="24"/>
          <w:szCs w:val="24"/>
        </w:rPr>
        <w:t xml:space="preserve">z </w:t>
      </w:r>
      <w:r w:rsidR="00571B46" w:rsidRPr="001E7F64">
        <w:rPr>
          <w:rFonts w:ascii="Times New Roman" w:hAnsi="Times New Roman" w:cs="Times New Roman"/>
          <w:sz w:val="24"/>
          <w:szCs w:val="24"/>
        </w:rPr>
        <w:t>niepełnosprawn</w:t>
      </w:r>
      <w:r w:rsidR="00DC178E">
        <w:rPr>
          <w:rFonts w:ascii="Times New Roman" w:hAnsi="Times New Roman" w:cs="Times New Roman"/>
          <w:sz w:val="24"/>
          <w:szCs w:val="24"/>
        </w:rPr>
        <w:t>ością</w:t>
      </w:r>
      <w:r w:rsidR="00571B46" w:rsidRPr="001E7F64">
        <w:rPr>
          <w:rFonts w:ascii="Times New Roman" w:hAnsi="Times New Roman" w:cs="Times New Roman"/>
          <w:sz w:val="24"/>
          <w:szCs w:val="24"/>
        </w:rPr>
        <w:t xml:space="preserve"> w formie pisemnej </w:t>
      </w:r>
      <w:r w:rsidR="00D726D6" w:rsidRPr="001E7F64">
        <w:rPr>
          <w:rFonts w:ascii="Times New Roman" w:hAnsi="Times New Roman" w:cs="Times New Roman"/>
          <w:sz w:val="24"/>
          <w:szCs w:val="24"/>
        </w:rPr>
        <w:t>o </w:t>
      </w:r>
      <w:r w:rsidR="00571B46" w:rsidRPr="001E7F64">
        <w:rPr>
          <w:rFonts w:ascii="Times New Roman" w:hAnsi="Times New Roman" w:cs="Times New Roman"/>
          <w:sz w:val="24"/>
          <w:szCs w:val="24"/>
        </w:rPr>
        <w:t>odmowie je</w:t>
      </w:r>
      <w:r w:rsidR="00104F9C" w:rsidRPr="001E7F64">
        <w:rPr>
          <w:rFonts w:ascii="Times New Roman" w:hAnsi="Times New Roman" w:cs="Times New Roman"/>
          <w:sz w:val="24"/>
          <w:szCs w:val="24"/>
        </w:rPr>
        <w:t>j</w:t>
      </w:r>
      <w:r w:rsidR="00571B46" w:rsidRPr="001E7F64">
        <w:rPr>
          <w:rFonts w:ascii="Times New Roman" w:hAnsi="Times New Roman" w:cs="Times New Roman"/>
          <w:sz w:val="24"/>
          <w:szCs w:val="24"/>
        </w:rPr>
        <w:t xml:space="preserve"> przyznania wraz z uzasadnieniem. </w:t>
      </w:r>
    </w:p>
    <w:p w14:paraId="3985C460" w14:textId="49960185" w:rsidR="008A1BBA" w:rsidRDefault="00A34428" w:rsidP="008A1BBA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W sytuacji </w:t>
      </w:r>
      <w:r w:rsidR="008A66E0" w:rsidRPr="00250381">
        <w:rPr>
          <w:rStyle w:val="Domylnaczcionkaakapitu1"/>
          <w:rFonts w:ascii="Times New Roman" w:hAnsi="Times New Roman" w:cs="Times New Roman"/>
          <w:sz w:val="24"/>
          <w:szCs w:val="24"/>
        </w:rPr>
        <w:t>wystąpienia zdarzeń losowych (np. śmierć członka rodziny/ opiekuna osoby niepełn</w:t>
      </w:r>
      <w:r w:rsidR="00CA56AB">
        <w:rPr>
          <w:rStyle w:val="Domylnaczcionkaakapitu1"/>
          <w:rFonts w:ascii="Times New Roman" w:hAnsi="Times New Roman" w:cs="Times New Roman"/>
          <w:sz w:val="24"/>
          <w:szCs w:val="24"/>
        </w:rPr>
        <w:t>o</w:t>
      </w:r>
      <w:r w:rsidR="008A66E0" w:rsidRPr="00250381">
        <w:rPr>
          <w:rStyle w:val="Domylnaczcionkaakapitu1"/>
          <w:rFonts w:ascii="Times New Roman" w:hAnsi="Times New Roman" w:cs="Times New Roman"/>
          <w:sz w:val="24"/>
          <w:szCs w:val="24"/>
        </w:rPr>
        <w:t>sprawnej lub jego nagły pobyt w szpitalu)</w:t>
      </w:r>
      <w:r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usługa opieki </w:t>
      </w:r>
      <w:proofErr w:type="spellStart"/>
      <w:r w:rsidRPr="00250381">
        <w:rPr>
          <w:rStyle w:val="Domylnaczcionkaakapitu1"/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może być </w:t>
      </w:r>
      <w:r w:rsidR="00D859E9"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przyznana bez Karty zgłoszenia do </w:t>
      </w:r>
      <w:r w:rsidR="006D087E" w:rsidRPr="00250381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="006D087E" w:rsidRPr="00250381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6D087E" w:rsidRPr="00250381">
        <w:rPr>
          <w:rFonts w:ascii="Times New Roman" w:hAnsi="Times New Roman" w:cs="Times New Roman"/>
          <w:sz w:val="24"/>
          <w:szCs w:val="24"/>
        </w:rPr>
        <w:t>” dla Jednostek Samorządu Terytorialnego- edycja 202</w:t>
      </w:r>
      <w:r w:rsidR="005A668C">
        <w:rPr>
          <w:rFonts w:ascii="Times New Roman" w:hAnsi="Times New Roman" w:cs="Times New Roman"/>
          <w:sz w:val="24"/>
          <w:szCs w:val="24"/>
        </w:rPr>
        <w:t>5</w:t>
      </w:r>
      <w:r w:rsidR="006D087E"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. </w:t>
      </w:r>
      <w:r w:rsidR="00D859E9"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Dokument ten </w:t>
      </w:r>
      <w:r w:rsidR="001E7F64">
        <w:rPr>
          <w:rStyle w:val="Domylnaczcionkaakapitu1"/>
          <w:rFonts w:ascii="Times New Roman" w:hAnsi="Times New Roman" w:cs="Times New Roman"/>
          <w:sz w:val="24"/>
          <w:szCs w:val="24"/>
        </w:rPr>
        <w:t>powinien</w:t>
      </w:r>
      <w:r w:rsidR="00D859E9" w:rsidRPr="0025038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zostać uzupełniony niezwłocznie</w:t>
      </w:r>
      <w:r w:rsidR="00AB1868">
        <w:rPr>
          <w:rStyle w:val="Domylnaczcionkaakapitu1"/>
          <w:rFonts w:ascii="Times New Roman" w:hAnsi="Times New Roman" w:cs="Times New Roman"/>
          <w:sz w:val="24"/>
          <w:szCs w:val="24"/>
        </w:rPr>
        <w:t>, kiedy sytuacja członka rodziny</w:t>
      </w:r>
      <w:r w:rsidR="001E7F64">
        <w:rPr>
          <w:rStyle w:val="Domylnaczcionkaakapitu1"/>
          <w:rFonts w:ascii="Times New Roman" w:hAnsi="Times New Roman" w:cs="Times New Roman"/>
          <w:sz w:val="24"/>
          <w:szCs w:val="24"/>
        </w:rPr>
        <w:t>/</w:t>
      </w:r>
      <w:r w:rsidR="00AB1868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opiekuna osoby z niepełnoprawnością to umożliwi</w:t>
      </w:r>
      <w:r w:rsidR="001E7F64">
        <w:rPr>
          <w:rStyle w:val="Domylnaczcionkaakapitu1"/>
          <w:rFonts w:ascii="Times New Roman" w:hAnsi="Times New Roman" w:cs="Times New Roman"/>
          <w:sz w:val="24"/>
          <w:szCs w:val="24"/>
        </w:rPr>
        <w:t>a</w:t>
      </w:r>
      <w:r w:rsidR="00AB1868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. </w:t>
      </w:r>
    </w:p>
    <w:p w14:paraId="4ADE9C12" w14:textId="62DA56F4" w:rsidR="008A1BBA" w:rsidRPr="008A1BBA" w:rsidRDefault="008A1BBA" w:rsidP="008A1BBA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 xml:space="preserve">Realizator zastrzega sobie możliwość weryfikacji uczestników Programu pod kątem korzystania z innych form usług asystencji osobistej finansowanych ze środków z Funduszu </w:t>
      </w:r>
      <w:r w:rsidRPr="00BD73CC">
        <w:rPr>
          <w:rFonts w:ascii="Times New Roman" w:hAnsi="Times New Roman" w:cs="Times New Roman"/>
          <w:sz w:val="24"/>
          <w:szCs w:val="24"/>
        </w:rPr>
        <w:t xml:space="preserve">w ramach innych programów Ministerstwa dotyczących usług </w:t>
      </w:r>
      <w:r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7303A" w14:textId="6E3CF730" w:rsidR="007414A9" w:rsidRPr="00351011" w:rsidRDefault="007414A9" w:rsidP="001277E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69549565"/>
      <w:r w:rsidRPr="0035101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Dokumentacja kwalifikacyjna do Programu nie podlega zwrotowi i będzie przetwarzana </w:t>
      </w:r>
      <w:r w:rsidR="006D087E" w:rsidRPr="0035101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i </w:t>
      </w:r>
      <w:r w:rsidRPr="0035101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przechowywana zgodnie z art. 13 ust. 1 i 2 Rozporządzenia Parlamentu Europejskiego i Rady (UE) 2016/679 z dnia 27 kwietnia 2016 r. w sprawie ochrony osób fizycznych w związku </w:t>
      </w:r>
      <w:r w:rsidR="006D087E" w:rsidRPr="0035101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z </w:t>
      </w:r>
      <w:r w:rsidRPr="0035101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przetwarzaniem danych osobowych i w sprawie swobodnego przepływu takich danych oraz uchylenia dyrektyw 95/46WE (RODO)</w:t>
      </w:r>
      <w:r w:rsidR="00D12668" w:rsidRPr="0035101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101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bookmarkEnd w:id="4"/>
    <w:p w14:paraId="561382E9" w14:textId="77777777" w:rsidR="00D859E9" w:rsidRPr="002F7DA6" w:rsidRDefault="00D859E9" w:rsidP="002F7DA6">
      <w:pPr>
        <w:pStyle w:val="Akapitzlist"/>
        <w:spacing w:line="24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</w:p>
    <w:p w14:paraId="523E5C73" w14:textId="080CDC8A" w:rsidR="00C22BAB" w:rsidRPr="002F7DA6" w:rsidRDefault="00D859E9" w:rsidP="002F7DA6">
      <w:pPr>
        <w:pStyle w:val="Akapitzlist"/>
        <w:spacing w:line="24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r w:rsidRPr="002F7DA6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0755B2B" w14:textId="0291F30B" w:rsidR="00020B12" w:rsidRPr="002F7DA6" w:rsidRDefault="00020B12" w:rsidP="002F7DA6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DA6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Zasady uczestnictwa w </w:t>
      </w:r>
      <w:r w:rsidR="00351011" w:rsidRPr="00D63891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351011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351011" w:rsidRPr="00D63891">
        <w:rPr>
          <w:rFonts w:ascii="Times New Roman" w:hAnsi="Times New Roman" w:cs="Times New Roman"/>
          <w:b/>
          <w:bCs/>
          <w:sz w:val="24"/>
          <w:szCs w:val="24"/>
        </w:rPr>
        <w:t xml:space="preserve"> „Opieka </w:t>
      </w:r>
      <w:proofErr w:type="spellStart"/>
      <w:r w:rsidR="00351011" w:rsidRPr="00D63891">
        <w:rPr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="00351011" w:rsidRPr="00D6389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51011">
        <w:rPr>
          <w:rFonts w:ascii="Times New Roman" w:hAnsi="Times New Roman" w:cs="Times New Roman"/>
          <w:b/>
          <w:bCs/>
          <w:sz w:val="24"/>
          <w:szCs w:val="24"/>
        </w:rPr>
        <w:t xml:space="preserve"> dla Jednostek Samorządu Terytorialnego</w:t>
      </w:r>
      <w:r w:rsidR="00351011" w:rsidRPr="00D63891">
        <w:rPr>
          <w:rFonts w:ascii="Times New Roman" w:hAnsi="Times New Roman" w:cs="Times New Roman"/>
          <w:b/>
          <w:bCs/>
          <w:sz w:val="24"/>
          <w:szCs w:val="24"/>
        </w:rPr>
        <w:t>- edycja 202</w:t>
      </w:r>
      <w:r w:rsidR="0035101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CFB0F5D" w14:textId="0410E53B" w:rsidR="00CF31EF" w:rsidRPr="00D726D6" w:rsidRDefault="00CF31EF">
      <w:pPr>
        <w:pStyle w:val="Standar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DA6">
        <w:rPr>
          <w:rFonts w:ascii="Times New Roman" w:hAnsi="Times New Roman" w:cs="Times New Roman"/>
          <w:sz w:val="24"/>
          <w:szCs w:val="24"/>
        </w:rPr>
        <w:t>Do realizacji usługi zaangażowane mogą być</w:t>
      </w:r>
      <w:r w:rsidR="00351011">
        <w:rPr>
          <w:rFonts w:ascii="Times New Roman" w:hAnsi="Times New Roman" w:cs="Times New Roman"/>
          <w:sz w:val="24"/>
          <w:szCs w:val="24"/>
        </w:rPr>
        <w:t xml:space="preserve"> osoby niebędące członkami rodzi</w:t>
      </w:r>
      <w:r w:rsidR="00250381">
        <w:rPr>
          <w:rFonts w:ascii="Times New Roman" w:hAnsi="Times New Roman" w:cs="Times New Roman"/>
          <w:sz w:val="24"/>
          <w:szCs w:val="24"/>
        </w:rPr>
        <w:t>n</w:t>
      </w:r>
      <w:r w:rsidR="00351011">
        <w:rPr>
          <w:rFonts w:ascii="Times New Roman" w:hAnsi="Times New Roman" w:cs="Times New Roman"/>
          <w:sz w:val="24"/>
          <w:szCs w:val="24"/>
        </w:rPr>
        <w:t xml:space="preserve"> osoby</w:t>
      </w:r>
      <w:r w:rsidR="00D14719">
        <w:rPr>
          <w:rFonts w:ascii="Times New Roman" w:hAnsi="Times New Roman" w:cs="Times New Roman"/>
          <w:sz w:val="24"/>
          <w:szCs w:val="24"/>
        </w:rPr>
        <w:t xml:space="preserve"> </w:t>
      </w:r>
      <w:r w:rsidR="00D726D6" w:rsidRPr="00D726D6">
        <w:rPr>
          <w:rFonts w:ascii="Times New Roman" w:hAnsi="Times New Roman" w:cs="Times New Roman"/>
          <w:sz w:val="24"/>
          <w:szCs w:val="24"/>
        </w:rPr>
        <w:t>z </w:t>
      </w:r>
      <w:r w:rsidR="00351011" w:rsidRPr="00D726D6">
        <w:rPr>
          <w:rFonts w:ascii="Times New Roman" w:hAnsi="Times New Roman" w:cs="Times New Roman"/>
          <w:sz w:val="24"/>
          <w:szCs w:val="24"/>
        </w:rPr>
        <w:t>niepełnosprawnością, opiekunami osoby z</w:t>
      </w:r>
      <w:r w:rsidRPr="00D726D6">
        <w:rPr>
          <w:rFonts w:ascii="Times New Roman" w:hAnsi="Times New Roman" w:cs="Times New Roman"/>
          <w:sz w:val="24"/>
          <w:szCs w:val="24"/>
        </w:rPr>
        <w:t xml:space="preserve"> </w:t>
      </w:r>
      <w:r w:rsidR="00351011" w:rsidRPr="00D726D6">
        <w:rPr>
          <w:rFonts w:ascii="Times New Roman" w:hAnsi="Times New Roman" w:cs="Times New Roman"/>
          <w:sz w:val="24"/>
          <w:szCs w:val="24"/>
        </w:rPr>
        <w:t>niepełnosprawnością lub osobami faktycznie zamieszkującymi razem z osobą z niepełnosprawnością, które</w:t>
      </w:r>
      <w:r w:rsidRPr="00D726D6">
        <w:rPr>
          <w:rFonts w:ascii="Times New Roman" w:hAnsi="Times New Roman" w:cs="Times New Roman"/>
          <w:sz w:val="24"/>
          <w:szCs w:val="24"/>
        </w:rPr>
        <w:t>:</w:t>
      </w:r>
    </w:p>
    <w:p w14:paraId="18463E92" w14:textId="6DEB675C" w:rsidR="00DB6B6C" w:rsidRDefault="00DB6B6C">
      <w:pPr>
        <w:pStyle w:val="Standard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dyplom potwierdzający uzyskanie kwalifikacji w zawodzi</w:t>
      </w:r>
      <w:r w:rsidR="005F2B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asystent osoby niepełnosprawne</w:t>
      </w:r>
      <w:r w:rsidR="00351011">
        <w:rPr>
          <w:rFonts w:ascii="Times New Roman" w:hAnsi="Times New Roman" w:cs="Times New Roman"/>
          <w:sz w:val="24"/>
          <w:szCs w:val="24"/>
        </w:rPr>
        <w:t xml:space="preserve">j, </w:t>
      </w:r>
      <w:r>
        <w:rPr>
          <w:rFonts w:ascii="Times New Roman" w:hAnsi="Times New Roman" w:cs="Times New Roman"/>
          <w:sz w:val="24"/>
          <w:szCs w:val="24"/>
        </w:rPr>
        <w:t>pielęgniarka</w:t>
      </w:r>
      <w:r w:rsidR="00351011">
        <w:rPr>
          <w:rFonts w:ascii="Times New Roman" w:hAnsi="Times New Roman" w:cs="Times New Roman"/>
          <w:sz w:val="24"/>
          <w:szCs w:val="24"/>
        </w:rPr>
        <w:t>, siostra PCK, opiekun osoby starszej, opiekun medyczny, pedagog, psycholog, terapeuta zajęciowy, fiz</w:t>
      </w:r>
      <w:r w:rsidR="00250381">
        <w:rPr>
          <w:rFonts w:ascii="Times New Roman" w:hAnsi="Times New Roman" w:cs="Times New Roman"/>
          <w:sz w:val="24"/>
          <w:szCs w:val="24"/>
        </w:rPr>
        <w:t>j</w:t>
      </w:r>
      <w:r w:rsidR="00351011">
        <w:rPr>
          <w:rFonts w:ascii="Times New Roman" w:hAnsi="Times New Roman" w:cs="Times New Roman"/>
          <w:sz w:val="24"/>
          <w:szCs w:val="24"/>
        </w:rPr>
        <w:t xml:space="preserve">oterapeuta lub </w:t>
      </w:r>
      <w:r w:rsidR="005A668C">
        <w:rPr>
          <w:rFonts w:ascii="Times New Roman" w:hAnsi="Times New Roman" w:cs="Times New Roman"/>
          <w:sz w:val="24"/>
          <w:szCs w:val="24"/>
        </w:rPr>
        <w:t xml:space="preserve">za zgodą realizatora Programu, w innych zawodach lub specjalnościach o charakterze medycznym lub opiekuńczym, lub  </w:t>
      </w:r>
    </w:p>
    <w:p w14:paraId="13FE3951" w14:textId="2A9B3EF2" w:rsidR="008C7939" w:rsidRDefault="008C7939">
      <w:pPr>
        <w:pStyle w:val="Standard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29CF">
        <w:rPr>
          <w:rFonts w:ascii="Times New Roman" w:hAnsi="Times New Roman" w:cs="Times New Roman"/>
          <w:sz w:val="24"/>
          <w:szCs w:val="24"/>
        </w:rPr>
        <w:t xml:space="preserve">posiadają, co </w:t>
      </w:r>
      <w:r w:rsidRPr="00EB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najmniej </w:t>
      </w:r>
      <w:r w:rsidR="00BD4417" w:rsidRPr="00EB29CF">
        <w:rPr>
          <w:rFonts w:ascii="Times New Roman" w:hAnsi="Times New Roman" w:cs="Times New Roman"/>
          <w:color w:val="000000" w:themeColor="text1"/>
          <w:sz w:val="24"/>
          <w:szCs w:val="24"/>
        </w:rPr>
        <w:t>6 miesięczne</w:t>
      </w:r>
      <w:r w:rsidR="00351011" w:rsidRPr="00EB29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D4417" w:rsidRPr="00EB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29CF">
        <w:rPr>
          <w:rFonts w:ascii="Times New Roman" w:hAnsi="Times New Roman" w:cs="Times New Roman"/>
          <w:sz w:val="24"/>
          <w:szCs w:val="24"/>
        </w:rPr>
        <w:t>udokumentowane doświadczenie w udzielaniu bezpośredniej pomocy osobom</w:t>
      </w:r>
      <w:r w:rsidR="002934A8" w:rsidRPr="00EB29CF">
        <w:rPr>
          <w:rFonts w:ascii="Times New Roman" w:hAnsi="Times New Roman" w:cs="Times New Roman"/>
          <w:sz w:val="24"/>
          <w:szCs w:val="24"/>
        </w:rPr>
        <w:t xml:space="preserve"> </w:t>
      </w:r>
      <w:r w:rsidR="00351011" w:rsidRPr="00EB29CF">
        <w:rPr>
          <w:rFonts w:ascii="Times New Roman" w:hAnsi="Times New Roman" w:cs="Times New Roman"/>
          <w:sz w:val="24"/>
          <w:szCs w:val="24"/>
        </w:rPr>
        <w:t xml:space="preserve">z </w:t>
      </w:r>
      <w:r w:rsidRPr="00EB29CF">
        <w:rPr>
          <w:rFonts w:ascii="Times New Roman" w:hAnsi="Times New Roman" w:cs="Times New Roman"/>
          <w:sz w:val="24"/>
          <w:szCs w:val="24"/>
        </w:rPr>
        <w:t>niepełnosprawn</w:t>
      </w:r>
      <w:r w:rsidR="00351011" w:rsidRPr="00EB29CF">
        <w:rPr>
          <w:rFonts w:ascii="Times New Roman" w:hAnsi="Times New Roman" w:cs="Times New Roman"/>
          <w:sz w:val="24"/>
          <w:szCs w:val="24"/>
        </w:rPr>
        <w:t>ością,</w:t>
      </w:r>
      <w:r w:rsidR="00BD4417" w:rsidRPr="00EB29CF">
        <w:rPr>
          <w:rFonts w:ascii="Times New Roman" w:hAnsi="Times New Roman" w:cs="Times New Roman"/>
          <w:sz w:val="24"/>
          <w:szCs w:val="24"/>
        </w:rPr>
        <w:t xml:space="preserve"> np. doświadczenie zawodowe, </w:t>
      </w:r>
      <w:r w:rsidR="00351011" w:rsidRPr="00EB29CF">
        <w:rPr>
          <w:rFonts w:ascii="Times New Roman" w:hAnsi="Times New Roman" w:cs="Times New Roman"/>
          <w:sz w:val="24"/>
          <w:szCs w:val="24"/>
        </w:rPr>
        <w:t xml:space="preserve">doświadczenie w </w:t>
      </w:r>
      <w:r w:rsidR="00BD4417" w:rsidRPr="00EB29CF">
        <w:rPr>
          <w:rFonts w:ascii="Times New Roman" w:hAnsi="Times New Roman" w:cs="Times New Roman"/>
          <w:sz w:val="24"/>
          <w:szCs w:val="24"/>
        </w:rPr>
        <w:t>udzielani</w:t>
      </w:r>
      <w:r w:rsidR="00351011" w:rsidRPr="00EB29CF">
        <w:rPr>
          <w:rFonts w:ascii="Times New Roman" w:hAnsi="Times New Roman" w:cs="Times New Roman"/>
          <w:sz w:val="24"/>
          <w:szCs w:val="24"/>
        </w:rPr>
        <w:t>u</w:t>
      </w:r>
      <w:r w:rsidR="00BD4417" w:rsidRPr="00EB29CF">
        <w:rPr>
          <w:rFonts w:ascii="Times New Roman" w:hAnsi="Times New Roman" w:cs="Times New Roman"/>
          <w:sz w:val="24"/>
          <w:szCs w:val="24"/>
        </w:rPr>
        <w:t xml:space="preserve"> wsparcia osobom </w:t>
      </w:r>
      <w:r w:rsidR="00351011" w:rsidRPr="00EB29CF">
        <w:rPr>
          <w:rFonts w:ascii="Times New Roman" w:hAnsi="Times New Roman" w:cs="Times New Roman"/>
          <w:sz w:val="24"/>
          <w:szCs w:val="24"/>
        </w:rPr>
        <w:t xml:space="preserve">z </w:t>
      </w:r>
      <w:r w:rsidR="00BD4417" w:rsidRPr="00EB29CF">
        <w:rPr>
          <w:rFonts w:ascii="Times New Roman" w:hAnsi="Times New Roman" w:cs="Times New Roman"/>
          <w:sz w:val="24"/>
          <w:szCs w:val="24"/>
        </w:rPr>
        <w:t>niepełnosprawn</w:t>
      </w:r>
      <w:r w:rsidR="00351011" w:rsidRPr="00EB29CF">
        <w:rPr>
          <w:rFonts w:ascii="Times New Roman" w:hAnsi="Times New Roman" w:cs="Times New Roman"/>
          <w:sz w:val="24"/>
          <w:szCs w:val="24"/>
        </w:rPr>
        <w:t>ością</w:t>
      </w:r>
      <w:r w:rsidR="00BD4417" w:rsidRPr="00EB29CF">
        <w:rPr>
          <w:rFonts w:ascii="Times New Roman" w:hAnsi="Times New Roman" w:cs="Times New Roman"/>
          <w:sz w:val="24"/>
          <w:szCs w:val="24"/>
        </w:rPr>
        <w:t xml:space="preserve"> w formie wolontariatu, które </w:t>
      </w:r>
      <w:r w:rsidR="005A668C" w:rsidRPr="00EB29CF">
        <w:rPr>
          <w:rFonts w:ascii="Times New Roman" w:hAnsi="Times New Roman" w:cs="Times New Roman"/>
          <w:sz w:val="24"/>
          <w:szCs w:val="24"/>
        </w:rPr>
        <w:t>może</w:t>
      </w:r>
      <w:r w:rsidR="00BD4417" w:rsidRPr="00EB29CF">
        <w:rPr>
          <w:rFonts w:ascii="Times New Roman" w:hAnsi="Times New Roman" w:cs="Times New Roman"/>
          <w:sz w:val="24"/>
          <w:szCs w:val="24"/>
        </w:rPr>
        <w:t xml:space="preserve"> zostać udokumentowane pisemnym oświadczeniem podmiotu, który </w:t>
      </w:r>
      <w:r w:rsidR="0060719E" w:rsidRPr="00EB29CF">
        <w:rPr>
          <w:rFonts w:ascii="Times New Roman" w:hAnsi="Times New Roman" w:cs="Times New Roman"/>
          <w:sz w:val="24"/>
          <w:szCs w:val="24"/>
        </w:rPr>
        <w:t xml:space="preserve">zlecał udzielanie bezpośredniej pomocy osobom </w:t>
      </w:r>
      <w:r w:rsidR="00351011" w:rsidRPr="00EB29CF">
        <w:rPr>
          <w:rFonts w:ascii="Times New Roman" w:hAnsi="Times New Roman" w:cs="Times New Roman"/>
          <w:sz w:val="24"/>
          <w:szCs w:val="24"/>
        </w:rPr>
        <w:t>z</w:t>
      </w:r>
      <w:r w:rsidR="00D726D6" w:rsidRPr="00EB29CF">
        <w:rPr>
          <w:rFonts w:ascii="Times New Roman" w:hAnsi="Times New Roman" w:cs="Times New Roman"/>
          <w:sz w:val="24"/>
          <w:szCs w:val="24"/>
        </w:rPr>
        <w:t> </w:t>
      </w:r>
      <w:r w:rsidR="0060719E" w:rsidRPr="00EB29CF">
        <w:rPr>
          <w:rFonts w:ascii="Times New Roman" w:hAnsi="Times New Roman" w:cs="Times New Roman"/>
          <w:sz w:val="24"/>
          <w:szCs w:val="24"/>
        </w:rPr>
        <w:t>niepełnosprawn</w:t>
      </w:r>
      <w:r w:rsidR="00351011" w:rsidRPr="00EB29CF">
        <w:rPr>
          <w:rFonts w:ascii="Times New Roman" w:hAnsi="Times New Roman" w:cs="Times New Roman"/>
          <w:sz w:val="24"/>
          <w:szCs w:val="24"/>
        </w:rPr>
        <w:t>ością, lub</w:t>
      </w:r>
      <w:r w:rsidR="0060719E" w:rsidRPr="00EB29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84B9C" w14:textId="0E10CBA7" w:rsidR="0015315F" w:rsidRDefault="00250381">
      <w:pPr>
        <w:pStyle w:val="Standard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15F">
        <w:rPr>
          <w:rFonts w:ascii="Times New Roman" w:hAnsi="Times New Roman" w:cs="Times New Roman"/>
          <w:sz w:val="24"/>
          <w:szCs w:val="24"/>
        </w:rPr>
        <w:t>z</w:t>
      </w:r>
      <w:r w:rsidR="008839DB" w:rsidRPr="0015315F">
        <w:rPr>
          <w:rFonts w:ascii="Times New Roman" w:hAnsi="Times New Roman" w:cs="Times New Roman"/>
          <w:sz w:val="24"/>
          <w:szCs w:val="24"/>
        </w:rPr>
        <w:t xml:space="preserve">ostaną wskazane przez uczestnika Programu </w:t>
      </w:r>
      <w:r w:rsidR="008839DB" w:rsidRPr="0015315F">
        <w:rPr>
          <w:rFonts w:ascii="Times New Roman" w:hAnsi="Times New Roman" w:cs="Times New Roman"/>
          <w:i/>
          <w:iCs/>
          <w:sz w:val="24"/>
          <w:szCs w:val="24"/>
        </w:rPr>
        <w:t xml:space="preserve">w Karcie zgłoszenia do Programu „Opieka </w:t>
      </w:r>
      <w:proofErr w:type="spellStart"/>
      <w:r w:rsidR="008839DB" w:rsidRPr="0015315F">
        <w:rPr>
          <w:rFonts w:ascii="Times New Roman" w:hAnsi="Times New Roman" w:cs="Times New Roman"/>
          <w:i/>
          <w:iCs/>
          <w:sz w:val="24"/>
          <w:szCs w:val="24"/>
        </w:rPr>
        <w:t>wytchnieniowa</w:t>
      </w:r>
      <w:proofErr w:type="spellEnd"/>
      <w:r w:rsidR="008839DB" w:rsidRPr="0015315F">
        <w:rPr>
          <w:rFonts w:ascii="Times New Roman" w:hAnsi="Times New Roman" w:cs="Times New Roman"/>
          <w:i/>
          <w:iCs/>
          <w:sz w:val="24"/>
          <w:szCs w:val="24"/>
        </w:rPr>
        <w:t>” dla Jednostek Samorządu Terytorialnego- edycja 202</w:t>
      </w:r>
      <w:r w:rsidR="005A668C" w:rsidRPr="0015315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8839DB" w:rsidRPr="0015315F">
        <w:rPr>
          <w:rFonts w:ascii="Times New Roman" w:hAnsi="Times New Roman" w:cs="Times New Roman"/>
          <w:sz w:val="24"/>
          <w:szCs w:val="24"/>
        </w:rPr>
        <w:t xml:space="preserve"> (załącznik nr </w:t>
      </w:r>
      <w:r w:rsidR="00DC178E">
        <w:rPr>
          <w:rFonts w:ascii="Times New Roman" w:hAnsi="Times New Roman" w:cs="Times New Roman"/>
          <w:sz w:val="24"/>
          <w:szCs w:val="24"/>
        </w:rPr>
        <w:t xml:space="preserve">7 do Programu lub załącznik nr </w:t>
      </w:r>
      <w:r w:rsidRPr="0015315F">
        <w:rPr>
          <w:rFonts w:ascii="Times New Roman" w:hAnsi="Times New Roman" w:cs="Times New Roman"/>
          <w:sz w:val="24"/>
          <w:szCs w:val="24"/>
        </w:rPr>
        <w:t>6</w:t>
      </w:r>
      <w:r w:rsidR="008839DB" w:rsidRPr="0015315F">
        <w:rPr>
          <w:rFonts w:ascii="Times New Roman" w:hAnsi="Times New Roman" w:cs="Times New Roman"/>
          <w:sz w:val="24"/>
          <w:szCs w:val="24"/>
        </w:rPr>
        <w:t xml:space="preserve"> do Regulaminu)</w:t>
      </w:r>
      <w:r w:rsidR="00DC17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3558F" w14:textId="05AFB53A" w:rsidR="00EA1811" w:rsidRPr="007C1F0F" w:rsidRDefault="00EA1811" w:rsidP="007C1F0F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8104105"/>
      <w:r>
        <w:rPr>
          <w:rFonts w:ascii="Times New Roman" w:hAnsi="Times New Roman" w:cs="Times New Roman"/>
          <w:sz w:val="24"/>
          <w:szCs w:val="24"/>
        </w:rPr>
        <w:t>Uczestnik Progr</w:t>
      </w:r>
      <w:r w:rsidR="00EB29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mu </w:t>
      </w:r>
      <w:r w:rsidR="00EB29CF">
        <w:rPr>
          <w:rFonts w:ascii="Times New Roman" w:hAnsi="Times New Roman" w:cs="Times New Roman"/>
          <w:sz w:val="24"/>
          <w:szCs w:val="24"/>
        </w:rPr>
        <w:t xml:space="preserve">ma prawo wyboru osoby, która będzie świadczyć usługi opieki </w:t>
      </w:r>
      <w:proofErr w:type="spellStart"/>
      <w:r w:rsidR="00EB29CF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EB29CF">
        <w:rPr>
          <w:rFonts w:ascii="Times New Roman" w:hAnsi="Times New Roman" w:cs="Times New Roman"/>
          <w:sz w:val="24"/>
          <w:szCs w:val="24"/>
        </w:rPr>
        <w:t xml:space="preserve"> poprzez wskazanie jej </w:t>
      </w:r>
      <w:r w:rsidR="00EB29CF" w:rsidRPr="00EB29CF">
        <w:rPr>
          <w:rFonts w:ascii="Times New Roman" w:hAnsi="Times New Roman" w:cs="Times New Roman"/>
          <w:i/>
          <w:iCs/>
          <w:sz w:val="24"/>
          <w:szCs w:val="24"/>
        </w:rPr>
        <w:t xml:space="preserve">w Karcie zgłoszenia do Programu „Opieka </w:t>
      </w:r>
      <w:proofErr w:type="spellStart"/>
      <w:r w:rsidR="00EB29CF" w:rsidRPr="00EB29CF">
        <w:rPr>
          <w:rFonts w:ascii="Times New Roman" w:hAnsi="Times New Roman" w:cs="Times New Roman"/>
          <w:i/>
          <w:iCs/>
          <w:sz w:val="24"/>
          <w:szCs w:val="24"/>
        </w:rPr>
        <w:t>wytchnieniowa</w:t>
      </w:r>
      <w:proofErr w:type="spellEnd"/>
      <w:r w:rsidR="00EB29CF" w:rsidRPr="00EB29CF">
        <w:rPr>
          <w:rFonts w:ascii="Times New Roman" w:hAnsi="Times New Roman" w:cs="Times New Roman"/>
          <w:i/>
          <w:iCs/>
          <w:sz w:val="24"/>
          <w:szCs w:val="24"/>
        </w:rPr>
        <w:t>” dla Jednostek Samorządu Terytorialnego- edycja 2025</w:t>
      </w:r>
      <w:r w:rsidR="00EB29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315F" w:rsidRPr="00DC178E">
        <w:rPr>
          <w:rFonts w:ascii="Times New Roman" w:hAnsi="Times New Roman" w:cs="Times New Roman"/>
          <w:sz w:val="24"/>
          <w:szCs w:val="24"/>
        </w:rPr>
        <w:t>oraz</w:t>
      </w:r>
      <w:r w:rsidR="00EB29CF" w:rsidRPr="00DC178E">
        <w:rPr>
          <w:rFonts w:ascii="Times New Roman" w:hAnsi="Times New Roman" w:cs="Times New Roman"/>
          <w:sz w:val="24"/>
          <w:szCs w:val="24"/>
        </w:rPr>
        <w:t xml:space="preserve"> </w:t>
      </w:r>
      <w:r w:rsidR="007F3C65">
        <w:rPr>
          <w:rFonts w:ascii="Times New Roman" w:hAnsi="Times New Roman" w:cs="Times New Roman"/>
          <w:i/>
          <w:iCs/>
          <w:sz w:val="24"/>
          <w:szCs w:val="24"/>
        </w:rPr>
        <w:t xml:space="preserve">Wskazaniu osoby do świadczenia usługi opieki </w:t>
      </w:r>
      <w:proofErr w:type="spellStart"/>
      <w:r w:rsidR="007F3C65">
        <w:rPr>
          <w:rFonts w:ascii="Times New Roman" w:hAnsi="Times New Roman" w:cs="Times New Roman"/>
          <w:i/>
          <w:iCs/>
          <w:sz w:val="24"/>
          <w:szCs w:val="24"/>
        </w:rPr>
        <w:t>wytchnieniowej</w:t>
      </w:r>
      <w:proofErr w:type="spellEnd"/>
      <w:r w:rsidR="007F3C65">
        <w:rPr>
          <w:rFonts w:ascii="Times New Roman" w:hAnsi="Times New Roman" w:cs="Times New Roman"/>
          <w:i/>
          <w:iCs/>
          <w:sz w:val="24"/>
          <w:szCs w:val="24"/>
        </w:rPr>
        <w:t xml:space="preserve"> w ramach </w:t>
      </w:r>
      <w:r w:rsidR="00EB29CF">
        <w:rPr>
          <w:rFonts w:ascii="Times New Roman" w:hAnsi="Times New Roman" w:cs="Times New Roman"/>
          <w:i/>
          <w:iCs/>
          <w:sz w:val="24"/>
          <w:szCs w:val="24"/>
        </w:rPr>
        <w:t xml:space="preserve"> Programu „Opieka </w:t>
      </w:r>
      <w:proofErr w:type="spellStart"/>
      <w:r w:rsidR="00EB29CF">
        <w:rPr>
          <w:rFonts w:ascii="Times New Roman" w:hAnsi="Times New Roman" w:cs="Times New Roman"/>
          <w:i/>
          <w:iCs/>
          <w:sz w:val="24"/>
          <w:szCs w:val="24"/>
        </w:rPr>
        <w:t>Wytchnieniow</w:t>
      </w:r>
      <w:r w:rsidR="00DC178E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="00DC178E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B29CF">
        <w:rPr>
          <w:rFonts w:ascii="Times New Roman" w:hAnsi="Times New Roman" w:cs="Times New Roman"/>
          <w:i/>
          <w:iCs/>
          <w:sz w:val="24"/>
          <w:szCs w:val="24"/>
        </w:rPr>
        <w:t xml:space="preserve"> dla Jednostek Samorządu Terytorialnego</w:t>
      </w:r>
      <w:r w:rsidR="00DC178E">
        <w:rPr>
          <w:rFonts w:ascii="Times New Roman" w:hAnsi="Times New Roman" w:cs="Times New Roman"/>
          <w:i/>
          <w:iCs/>
          <w:sz w:val="24"/>
          <w:szCs w:val="24"/>
        </w:rPr>
        <w:t>- edycja 2025</w:t>
      </w:r>
      <w:r w:rsidR="00EB29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29CF" w:rsidRPr="0015315F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7F3C65">
        <w:rPr>
          <w:rFonts w:ascii="Times New Roman" w:hAnsi="Times New Roman" w:cs="Times New Roman"/>
          <w:sz w:val="24"/>
          <w:szCs w:val="24"/>
        </w:rPr>
        <w:t>5</w:t>
      </w:r>
      <w:r w:rsidR="00EB29CF" w:rsidRPr="0015315F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EB29CF">
        <w:rPr>
          <w:rFonts w:ascii="Times New Roman" w:hAnsi="Times New Roman" w:cs="Times New Roman"/>
          <w:i/>
          <w:iCs/>
          <w:sz w:val="24"/>
          <w:szCs w:val="24"/>
        </w:rPr>
        <w:t xml:space="preserve">)  </w:t>
      </w:r>
      <w:r w:rsidR="00EB29CF" w:rsidRPr="00EB29CF">
        <w:rPr>
          <w:rFonts w:ascii="Times New Roman" w:hAnsi="Times New Roman" w:cs="Times New Roman"/>
          <w:sz w:val="24"/>
          <w:szCs w:val="24"/>
        </w:rPr>
        <w:t xml:space="preserve">z zastrzeżeniem, że nie może być to członek rodziny, o którym mowa w Programie „Opieka </w:t>
      </w:r>
      <w:proofErr w:type="spellStart"/>
      <w:r w:rsidR="00EB29CF" w:rsidRPr="00EB29CF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EB29CF" w:rsidRPr="00EB29CF">
        <w:rPr>
          <w:rFonts w:ascii="Times New Roman" w:hAnsi="Times New Roman" w:cs="Times New Roman"/>
          <w:sz w:val="24"/>
          <w:szCs w:val="24"/>
        </w:rPr>
        <w:t>” dla Jednostek Samorządu Terytorialnego- edycja</w:t>
      </w:r>
      <w:r w:rsidR="001F5553">
        <w:rPr>
          <w:rFonts w:ascii="Times New Roman" w:hAnsi="Times New Roman" w:cs="Times New Roman"/>
          <w:sz w:val="24"/>
          <w:szCs w:val="24"/>
        </w:rPr>
        <w:t xml:space="preserve"> 2025</w:t>
      </w:r>
      <w:r w:rsidR="00EB29CF" w:rsidRPr="00EB29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9CF" w:rsidRPr="00EB29CF">
        <w:rPr>
          <w:rStyle w:val="Domylnaczcionkaakapitu1"/>
          <w:rFonts w:ascii="Times New Roman" w:hAnsi="Times New Roman" w:cs="Times New Roman"/>
          <w:sz w:val="24"/>
          <w:szCs w:val="24"/>
        </w:rPr>
        <w:t>tj. wstępni lub zstępni, krewni w linii bocznej, małżonek, wstępni oraz zstępni małżonka, krewni w linii bocznej małżonka,</w:t>
      </w:r>
      <w:r w:rsidR="00EB29CF" w:rsidRPr="00EB29CF">
        <w:rPr>
          <w:rFonts w:ascii="Times New Roman" w:hAnsi="Times New Roman" w:cs="Times New Roman"/>
          <w:sz w:val="24"/>
          <w:szCs w:val="24"/>
        </w:rPr>
        <w:t xml:space="preserve"> zię</w:t>
      </w:r>
      <w:r w:rsidR="001F5553">
        <w:rPr>
          <w:rFonts w:ascii="Times New Roman" w:hAnsi="Times New Roman" w:cs="Times New Roman"/>
          <w:sz w:val="24"/>
          <w:szCs w:val="24"/>
        </w:rPr>
        <w:t>ć</w:t>
      </w:r>
      <w:r w:rsidR="00EB29CF" w:rsidRPr="00EB29CF">
        <w:rPr>
          <w:rFonts w:ascii="Times New Roman" w:hAnsi="Times New Roman" w:cs="Times New Roman"/>
          <w:sz w:val="24"/>
          <w:szCs w:val="24"/>
        </w:rPr>
        <w:t>, synow</w:t>
      </w:r>
      <w:r w:rsidR="001F5553">
        <w:rPr>
          <w:rFonts w:ascii="Times New Roman" w:hAnsi="Times New Roman" w:cs="Times New Roman"/>
          <w:sz w:val="24"/>
          <w:szCs w:val="24"/>
        </w:rPr>
        <w:t>a</w:t>
      </w:r>
      <w:r w:rsidR="00EB29CF" w:rsidRPr="00EB29CF">
        <w:rPr>
          <w:rFonts w:ascii="Times New Roman" w:hAnsi="Times New Roman" w:cs="Times New Roman"/>
          <w:sz w:val="24"/>
          <w:szCs w:val="24"/>
        </w:rPr>
        <w:t>, macoch</w:t>
      </w:r>
      <w:r w:rsidR="001F5553">
        <w:rPr>
          <w:rFonts w:ascii="Times New Roman" w:hAnsi="Times New Roman" w:cs="Times New Roman"/>
          <w:sz w:val="24"/>
          <w:szCs w:val="24"/>
        </w:rPr>
        <w:t>a</w:t>
      </w:r>
      <w:r w:rsidR="00EB29CF" w:rsidRPr="00EB29CF">
        <w:rPr>
          <w:rFonts w:ascii="Times New Roman" w:hAnsi="Times New Roman" w:cs="Times New Roman"/>
          <w:sz w:val="24"/>
          <w:szCs w:val="24"/>
        </w:rPr>
        <w:t>, ojczym oraz  osoby pozostające we wspólnym pożyciu, a także osoby pozostające w stosunku przysposobienia z osobą z niepełnosprawnością.</w:t>
      </w:r>
    </w:p>
    <w:p w14:paraId="1327AF33" w14:textId="4F47E47D" w:rsidR="0060719E" w:rsidRPr="008839DB" w:rsidRDefault="003B6985">
      <w:pPr>
        <w:pStyle w:val="Standar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8104307"/>
      <w:bookmarkEnd w:id="5"/>
      <w:r w:rsidRPr="002F7DA6">
        <w:rPr>
          <w:rFonts w:ascii="Times New Roman" w:hAnsi="Times New Roman" w:cs="Times New Roman"/>
          <w:sz w:val="24"/>
          <w:szCs w:val="24"/>
        </w:rPr>
        <w:lastRenderedPageBreak/>
        <w:t xml:space="preserve">W przypadku nie wskazania przez Uczestnika kandydata do realizacji usługi Gmina może wskazać osobę </w:t>
      </w:r>
      <w:r w:rsidR="00932697">
        <w:rPr>
          <w:rFonts w:ascii="Times New Roman" w:hAnsi="Times New Roman" w:cs="Times New Roman"/>
          <w:sz w:val="24"/>
          <w:szCs w:val="24"/>
        </w:rPr>
        <w:t xml:space="preserve">do jej realizacji </w:t>
      </w:r>
      <w:r w:rsidRPr="002F7DA6">
        <w:rPr>
          <w:rFonts w:ascii="Times New Roman" w:hAnsi="Times New Roman" w:cs="Times New Roman"/>
          <w:sz w:val="24"/>
          <w:szCs w:val="24"/>
        </w:rPr>
        <w:t xml:space="preserve">z uwzględnieniem wymagań określonych w </w:t>
      </w:r>
      <w:r w:rsidR="008839DB" w:rsidRPr="008839DB">
        <w:rPr>
          <w:rFonts w:ascii="Times New Roman" w:hAnsi="Times New Roman" w:cs="Times New Roman"/>
          <w:sz w:val="24"/>
          <w:szCs w:val="24"/>
        </w:rPr>
        <w:t xml:space="preserve">Programie „Opieka </w:t>
      </w:r>
      <w:proofErr w:type="spellStart"/>
      <w:r w:rsidR="008839DB" w:rsidRPr="008839D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8839DB" w:rsidRPr="008839DB">
        <w:rPr>
          <w:rFonts w:ascii="Times New Roman" w:hAnsi="Times New Roman" w:cs="Times New Roman"/>
          <w:sz w:val="24"/>
          <w:szCs w:val="24"/>
        </w:rPr>
        <w:t xml:space="preserve">” dla Jednostek Samorządu Terytorialnego- edycja </w:t>
      </w:r>
      <w:r w:rsidR="00C1252A">
        <w:rPr>
          <w:rFonts w:ascii="Times New Roman" w:hAnsi="Times New Roman" w:cs="Times New Roman"/>
          <w:sz w:val="24"/>
          <w:szCs w:val="24"/>
        </w:rPr>
        <w:t>202</w:t>
      </w:r>
      <w:r w:rsidR="007C1F0F">
        <w:rPr>
          <w:rFonts w:ascii="Times New Roman" w:hAnsi="Times New Roman" w:cs="Times New Roman"/>
          <w:sz w:val="24"/>
          <w:szCs w:val="24"/>
        </w:rPr>
        <w:t>5</w:t>
      </w:r>
      <w:r w:rsidR="00C1252A">
        <w:rPr>
          <w:rFonts w:ascii="Times New Roman" w:hAnsi="Times New Roman" w:cs="Times New Roman"/>
          <w:sz w:val="24"/>
          <w:szCs w:val="24"/>
        </w:rPr>
        <w:t>.</w:t>
      </w:r>
    </w:p>
    <w:p w14:paraId="29E957F4" w14:textId="50153EA5" w:rsidR="00932697" w:rsidRPr="00932697" w:rsidRDefault="00932697" w:rsidP="00932697">
      <w:pPr>
        <w:pStyle w:val="Standar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8104337"/>
      <w:bookmarkEnd w:id="6"/>
      <w:r w:rsidRPr="0015315F">
        <w:rPr>
          <w:rFonts w:ascii="Times New Roman" w:hAnsi="Times New Roman" w:cs="Times New Roman"/>
          <w:sz w:val="24"/>
          <w:szCs w:val="24"/>
        </w:rPr>
        <w:t xml:space="preserve">W przypadku, gdy usługi opieki </w:t>
      </w:r>
      <w:proofErr w:type="spellStart"/>
      <w:r w:rsidRPr="0015315F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15315F">
        <w:rPr>
          <w:rFonts w:ascii="Times New Roman" w:hAnsi="Times New Roman" w:cs="Times New Roman"/>
          <w:sz w:val="24"/>
          <w:szCs w:val="24"/>
        </w:rPr>
        <w:t xml:space="preserve"> będą świadczone dla członków rodzin lub opiekunów sprawujących bezpośrednią opiekę nad dziećmi od ukończenia 2. roku życia  do ukończenia 16. roku życia posiadającymi orzeczenie o niepełnosprawności, w odniesieniu do osób świadczących tą usługę muszą zostać spełnione warunki określone w art. 21 ustawy z dnia 13 maja 2016 r. o przeciwdziałaniu zagrożeniom przestępczością na tle seksualnymi ochronie małoletnich  ( Dz. U z 2024 poz. 560 z </w:t>
      </w:r>
      <w:proofErr w:type="spellStart"/>
      <w:r w:rsidRPr="001531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531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315F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15315F">
        <w:rPr>
          <w:rFonts w:ascii="Times New Roman" w:hAnsi="Times New Roman" w:cs="Times New Roman"/>
          <w:sz w:val="24"/>
          <w:szCs w:val="24"/>
        </w:rPr>
        <w:t xml:space="preserve"> ), a w przypadku usług opieki </w:t>
      </w:r>
      <w:proofErr w:type="spellStart"/>
      <w:r w:rsidRPr="0015315F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15315F">
        <w:rPr>
          <w:rFonts w:ascii="Times New Roman" w:hAnsi="Times New Roman" w:cs="Times New Roman"/>
          <w:sz w:val="24"/>
          <w:szCs w:val="24"/>
        </w:rPr>
        <w:t xml:space="preserve"> świadczonej za zgodą gminy w miejscu zamieszkania osoby z niepełnosprawnością lub innych miejscu wskazanym przez uczestnika lub realizatora Programu spełniającym kryteria dostępności o której mowa w ustawie z dnia 19 lipa 2019r. o zapewnieniu dostępności osobom ze szczególnymi potrzebami (Dz. U z 2022 r. poz. 2240 z późn.zm) dodatkowo wymagana jest pisemna akceptacja osoby mającej świadczyć usługę ze strony rodzica małoletniego lub opiekuna prawnego małoletniego</w:t>
      </w:r>
      <w:r w:rsidR="007F3C65">
        <w:rPr>
          <w:rFonts w:ascii="Times New Roman" w:hAnsi="Times New Roman" w:cs="Times New Roman"/>
          <w:sz w:val="24"/>
          <w:szCs w:val="24"/>
        </w:rPr>
        <w:t xml:space="preserve"> </w:t>
      </w:r>
      <w:r w:rsidR="00CB0F23">
        <w:rPr>
          <w:rFonts w:ascii="Times New Roman" w:hAnsi="Times New Roman" w:cs="Times New Roman"/>
          <w:sz w:val="24"/>
          <w:szCs w:val="24"/>
        </w:rPr>
        <w:t xml:space="preserve">- </w:t>
      </w:r>
      <w:r w:rsidR="00CB0F23" w:rsidRPr="00CB0F23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Akceptacja osoby do świadczenia  usługi opieki </w:t>
      </w:r>
      <w:proofErr w:type="spellStart"/>
      <w:r w:rsidR="00CB0F23" w:rsidRPr="00CB0F23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wytchnieniowej</w:t>
      </w:r>
      <w:proofErr w:type="spellEnd"/>
      <w:r w:rsidR="00CB0F23" w:rsidRPr="00CB0F23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wobec osoby małoletniej w ramach Programu „Opieka </w:t>
      </w:r>
      <w:proofErr w:type="spellStart"/>
      <w:r w:rsidR="00CB0F23" w:rsidRPr="00CB0F23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wytchnieniowe</w:t>
      </w:r>
      <w:proofErr w:type="spellEnd"/>
      <w:r w:rsidR="00CB0F23" w:rsidRPr="00CB0F23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 dla Jednostek Samorządu Terytorialnego- edycja 2025</w:t>
      </w:r>
      <w:r w:rsidR="00CB0F23">
        <w:rPr>
          <w:rFonts w:ascii="Times New Roman" w:hAnsi="Times New Roman" w:cs="Times New Roman"/>
          <w:sz w:val="24"/>
          <w:szCs w:val="24"/>
        </w:rPr>
        <w:t xml:space="preserve"> </w:t>
      </w:r>
      <w:r w:rsidR="007F3C65">
        <w:rPr>
          <w:rFonts w:ascii="Times New Roman" w:hAnsi="Times New Roman" w:cs="Times New Roman"/>
          <w:sz w:val="24"/>
          <w:szCs w:val="24"/>
        </w:rPr>
        <w:t>(załącznik nr 6 do Regulaminu)</w:t>
      </w:r>
      <w:r w:rsidRPr="0015315F">
        <w:rPr>
          <w:rFonts w:ascii="Times New Roman" w:hAnsi="Times New Roman" w:cs="Times New Roman"/>
          <w:sz w:val="24"/>
          <w:szCs w:val="24"/>
        </w:rPr>
        <w:t xml:space="preserve">.  </w:t>
      </w:r>
    </w:p>
    <w:bookmarkEnd w:id="7"/>
    <w:p w14:paraId="26360BEE" w14:textId="389AE8FF" w:rsidR="00025F47" w:rsidRPr="00925940" w:rsidRDefault="00025F47">
      <w:pPr>
        <w:pStyle w:val="Standar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5940">
        <w:rPr>
          <w:rFonts w:ascii="Times New Roman" w:hAnsi="Times New Roman" w:cs="Times New Roman"/>
          <w:color w:val="000000" w:themeColor="text1"/>
          <w:sz w:val="24"/>
          <w:szCs w:val="24"/>
        </w:rPr>
        <w:t>Decyzję w zakresie</w:t>
      </w:r>
      <w:r w:rsidR="00C12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wyboru</w:t>
      </w:r>
      <w:r w:rsidRPr="00925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formy zatrudnienia osób świadczących opiekę </w:t>
      </w:r>
      <w:proofErr w:type="spellStart"/>
      <w:r w:rsidRPr="00925940">
        <w:rPr>
          <w:rFonts w:ascii="Times New Roman" w:hAnsi="Times New Roman" w:cs="Times New Roman"/>
          <w:color w:val="000000" w:themeColor="text1"/>
          <w:sz w:val="24"/>
          <w:szCs w:val="24"/>
        </w:rPr>
        <w:t>wytchnieniową</w:t>
      </w:r>
      <w:proofErr w:type="spellEnd"/>
      <w:r w:rsidRPr="00925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podejmuje Realizator Programu.</w:t>
      </w:r>
    </w:p>
    <w:p w14:paraId="0B528136" w14:textId="3045566B" w:rsidR="008A66E0" w:rsidRPr="00D726D6" w:rsidRDefault="008A66E0">
      <w:pPr>
        <w:pStyle w:val="Standar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8104647"/>
      <w:r>
        <w:rPr>
          <w:rFonts w:ascii="Times New Roman" w:hAnsi="Times New Roman" w:cs="Times New Roman"/>
          <w:sz w:val="24"/>
          <w:szCs w:val="24"/>
        </w:rPr>
        <w:t xml:space="preserve">Maksymalna długość świadczenia </w:t>
      </w:r>
      <w:r w:rsidRPr="00925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nieprzerwanego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świadczenia usługi opieki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</w:t>
      </w:r>
      <w:r w:rsidRPr="00925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pobytu dziennego wynosi 12 godzin </w:t>
      </w:r>
      <w:r>
        <w:rPr>
          <w:rFonts w:ascii="Times New Roman" w:hAnsi="Times New Roman" w:cs="Times New Roman"/>
          <w:sz w:val="24"/>
          <w:szCs w:val="24"/>
        </w:rPr>
        <w:t>dla jedne</w:t>
      </w:r>
      <w:r w:rsidR="00AB1868">
        <w:rPr>
          <w:rFonts w:ascii="Times New Roman" w:hAnsi="Times New Roman" w:cs="Times New Roman"/>
          <w:sz w:val="24"/>
          <w:szCs w:val="24"/>
        </w:rPr>
        <w:t xml:space="preserve">go uczestnika Programu </w:t>
      </w:r>
      <w:r w:rsidRPr="00D726D6">
        <w:rPr>
          <w:rFonts w:ascii="Times New Roman" w:hAnsi="Times New Roman" w:cs="Times New Roman"/>
          <w:sz w:val="24"/>
          <w:szCs w:val="24"/>
        </w:rPr>
        <w:t xml:space="preserve"> z zastrzeżeniem limitów określonych w</w:t>
      </w:r>
      <w:r w:rsidR="00AB1868">
        <w:rPr>
          <w:rFonts w:ascii="Times New Roman" w:hAnsi="Times New Roman" w:cs="Times New Roman"/>
          <w:sz w:val="24"/>
          <w:szCs w:val="24"/>
        </w:rPr>
        <w:t xml:space="preserve"> ust. 11</w:t>
      </w:r>
      <w:r w:rsidRPr="00D726D6">
        <w:rPr>
          <w:rFonts w:ascii="Times New Roman" w:hAnsi="Times New Roman" w:cs="Times New Roman"/>
          <w:sz w:val="24"/>
          <w:szCs w:val="24"/>
        </w:rPr>
        <w:t xml:space="preserve"> Program</w:t>
      </w:r>
      <w:r w:rsidR="00AB1868">
        <w:rPr>
          <w:rFonts w:ascii="Times New Roman" w:hAnsi="Times New Roman" w:cs="Times New Roman"/>
          <w:sz w:val="24"/>
          <w:szCs w:val="24"/>
        </w:rPr>
        <w:t>u</w:t>
      </w:r>
      <w:r w:rsidRPr="00D726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60387" w14:textId="69E33242" w:rsidR="00FC64C9" w:rsidRPr="002F7DA6" w:rsidRDefault="00FC64C9">
      <w:pPr>
        <w:pStyle w:val="Standar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DA6">
        <w:rPr>
          <w:rFonts w:ascii="Times New Roman" w:hAnsi="Times New Roman" w:cs="Times New Roman"/>
          <w:sz w:val="24"/>
          <w:szCs w:val="24"/>
        </w:rPr>
        <w:t xml:space="preserve">Usługi opieki </w:t>
      </w:r>
      <w:proofErr w:type="spellStart"/>
      <w:r w:rsidRPr="002F7DA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8A66E0">
        <w:rPr>
          <w:rFonts w:ascii="Times New Roman" w:hAnsi="Times New Roman" w:cs="Times New Roman"/>
          <w:sz w:val="24"/>
          <w:szCs w:val="24"/>
        </w:rPr>
        <w:t xml:space="preserve"> w ramach pobytu dziennego</w:t>
      </w:r>
      <w:r w:rsidRPr="002F7DA6">
        <w:rPr>
          <w:rFonts w:ascii="Times New Roman" w:hAnsi="Times New Roman" w:cs="Times New Roman"/>
          <w:sz w:val="24"/>
          <w:szCs w:val="24"/>
        </w:rPr>
        <w:t xml:space="preserve"> realizowane są w godz. 6.00 do 2</w:t>
      </w:r>
      <w:r w:rsidR="009A65CB" w:rsidRPr="002F7DA6">
        <w:rPr>
          <w:rFonts w:ascii="Times New Roman" w:hAnsi="Times New Roman" w:cs="Times New Roman"/>
          <w:sz w:val="24"/>
          <w:szCs w:val="24"/>
        </w:rPr>
        <w:t>2</w:t>
      </w:r>
      <w:r w:rsidRPr="002F7DA6">
        <w:rPr>
          <w:rFonts w:ascii="Times New Roman" w:hAnsi="Times New Roman" w:cs="Times New Roman"/>
          <w:sz w:val="24"/>
          <w:szCs w:val="24"/>
        </w:rPr>
        <w:t>.00</w:t>
      </w:r>
      <w:r w:rsidR="008A66E0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8"/>
    <w:p w14:paraId="3F7A5C76" w14:textId="4B6EF30D" w:rsidR="007D7C94" w:rsidRPr="002F7DA6" w:rsidRDefault="00AB1868">
      <w:pPr>
        <w:pStyle w:val="Standar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w pierwszej kolejności umożliwi </w:t>
      </w:r>
      <w:bookmarkStart w:id="9" w:name="_Hlk18810494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osobie z niepełnosprawnością lub członkom rodziny /opiekunom sprawującym bezpośrednią opiekę nad osobą z niepełnosprawnością  samodzielny wybór miejsca </w:t>
      </w:r>
      <w:r w:rsidR="00D75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usługi za zgodą gminy w miejscu zamieszkania osoby z niepełnosprawnością lub za zgodą gminy w innym miejscu wskazany przez uczestnika lub realizatora Programu spełniającego kryteria dostępności na podstawie ustawy z dnia 19 lipca 2019 r. o zapewnieniu dostępności osobom ze szczególnymi potrzebami. </w:t>
      </w:r>
      <w:bookmarkEnd w:id="9"/>
    </w:p>
    <w:p w14:paraId="68FD1202" w14:textId="77041706" w:rsidR="0066119B" w:rsidRPr="00250381" w:rsidRDefault="00D859E9">
      <w:pPr>
        <w:pStyle w:val="Standard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DA6">
        <w:rPr>
          <w:rFonts w:ascii="Times New Roman" w:hAnsi="Times New Roman" w:cs="Times New Roman"/>
          <w:sz w:val="24"/>
          <w:szCs w:val="24"/>
        </w:rPr>
        <w:t>W ramach Programu l</w:t>
      </w:r>
      <w:r w:rsidR="0066119B" w:rsidRPr="002F7DA6">
        <w:rPr>
          <w:rFonts w:ascii="Times New Roman" w:hAnsi="Times New Roman" w:cs="Times New Roman"/>
          <w:sz w:val="24"/>
          <w:szCs w:val="24"/>
        </w:rPr>
        <w:t xml:space="preserve">imit </w:t>
      </w:r>
      <w:r w:rsidR="00C22BAB" w:rsidRPr="002F7DA6">
        <w:rPr>
          <w:rFonts w:ascii="Times New Roman" w:hAnsi="Times New Roman" w:cs="Times New Roman"/>
          <w:sz w:val="24"/>
          <w:szCs w:val="24"/>
        </w:rPr>
        <w:t xml:space="preserve">usługi </w:t>
      </w:r>
      <w:r w:rsidR="00122CA7" w:rsidRPr="002F7DA6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122CA7" w:rsidRPr="002F7DA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D77192">
        <w:rPr>
          <w:rFonts w:ascii="Times New Roman" w:hAnsi="Times New Roman" w:cs="Times New Roman"/>
          <w:sz w:val="24"/>
          <w:szCs w:val="24"/>
        </w:rPr>
        <w:t xml:space="preserve"> na jedną osobę </w:t>
      </w:r>
      <w:r w:rsidR="00D726D6" w:rsidRPr="00D726D6">
        <w:rPr>
          <w:rFonts w:ascii="Times New Roman" w:hAnsi="Times New Roman" w:cs="Times New Roman"/>
          <w:sz w:val="24"/>
          <w:szCs w:val="24"/>
        </w:rPr>
        <w:t>z </w:t>
      </w:r>
      <w:r w:rsidR="00D77192" w:rsidRPr="00D726D6">
        <w:rPr>
          <w:rFonts w:ascii="Times New Roman" w:hAnsi="Times New Roman" w:cs="Times New Roman"/>
          <w:sz w:val="24"/>
          <w:szCs w:val="24"/>
        </w:rPr>
        <w:t>niepełnosprawnością w 202</w:t>
      </w:r>
      <w:r w:rsidR="00DC178E">
        <w:rPr>
          <w:rFonts w:ascii="Times New Roman" w:hAnsi="Times New Roman" w:cs="Times New Roman"/>
          <w:sz w:val="24"/>
          <w:szCs w:val="24"/>
        </w:rPr>
        <w:t>5</w:t>
      </w:r>
      <w:r w:rsidR="00D77192" w:rsidRPr="00D726D6">
        <w:rPr>
          <w:rFonts w:ascii="Times New Roman" w:hAnsi="Times New Roman" w:cs="Times New Roman"/>
          <w:sz w:val="24"/>
          <w:szCs w:val="24"/>
        </w:rPr>
        <w:t xml:space="preserve"> roku</w:t>
      </w:r>
      <w:r w:rsidR="00122CA7" w:rsidRPr="00D726D6">
        <w:rPr>
          <w:rFonts w:ascii="Times New Roman" w:hAnsi="Times New Roman" w:cs="Times New Roman"/>
          <w:sz w:val="24"/>
          <w:szCs w:val="24"/>
        </w:rPr>
        <w:t xml:space="preserve"> </w:t>
      </w:r>
      <w:r w:rsidR="0066119B" w:rsidRPr="00D726D6">
        <w:rPr>
          <w:rFonts w:ascii="Times New Roman" w:hAnsi="Times New Roman" w:cs="Times New Roman"/>
          <w:sz w:val="24"/>
          <w:szCs w:val="24"/>
        </w:rPr>
        <w:t>wynosi</w:t>
      </w:r>
      <w:r w:rsidR="00D77192" w:rsidRPr="00D726D6">
        <w:rPr>
          <w:rFonts w:ascii="Times New Roman" w:hAnsi="Times New Roman" w:cs="Times New Roman"/>
          <w:sz w:val="24"/>
          <w:szCs w:val="24"/>
        </w:rPr>
        <w:t xml:space="preserve"> nie więcej niż</w:t>
      </w:r>
      <w:r w:rsidR="0066119B" w:rsidRPr="00D726D6">
        <w:rPr>
          <w:rFonts w:ascii="Times New Roman" w:hAnsi="Times New Roman" w:cs="Times New Roman"/>
          <w:sz w:val="24"/>
          <w:szCs w:val="24"/>
        </w:rPr>
        <w:t xml:space="preserve"> 240 godzin</w:t>
      </w:r>
      <w:r w:rsidR="00D77192" w:rsidRPr="00D726D6">
        <w:rPr>
          <w:rFonts w:ascii="Times New Roman" w:hAnsi="Times New Roman" w:cs="Times New Roman"/>
          <w:sz w:val="24"/>
          <w:szCs w:val="24"/>
        </w:rPr>
        <w:t xml:space="preserve"> w ramach pobytu </w:t>
      </w:r>
      <w:r w:rsidR="00D77192" w:rsidRPr="00250381">
        <w:rPr>
          <w:rFonts w:ascii="Times New Roman" w:hAnsi="Times New Roman" w:cs="Times New Roman"/>
          <w:sz w:val="24"/>
          <w:szCs w:val="24"/>
        </w:rPr>
        <w:t xml:space="preserve">dziennego </w:t>
      </w:r>
    </w:p>
    <w:p w14:paraId="6921C3CC" w14:textId="54CC15D7" w:rsidR="00D77192" w:rsidRPr="00250381" w:rsidRDefault="00D77192" w:rsidP="00FD1B50">
      <w:pPr>
        <w:pStyle w:val="Standard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0381">
        <w:rPr>
          <w:rFonts w:ascii="Times New Roman" w:hAnsi="Times New Roman" w:cs="Times New Roman"/>
          <w:sz w:val="24"/>
          <w:szCs w:val="24"/>
        </w:rPr>
        <w:t>Limit</w:t>
      </w:r>
      <w:r w:rsidR="00104F9C">
        <w:rPr>
          <w:rFonts w:ascii="Times New Roman" w:hAnsi="Times New Roman" w:cs="Times New Roman"/>
          <w:sz w:val="24"/>
          <w:szCs w:val="24"/>
        </w:rPr>
        <w:t>,</w:t>
      </w:r>
      <w:r w:rsidRPr="00250381">
        <w:rPr>
          <w:rFonts w:ascii="Times New Roman" w:hAnsi="Times New Roman" w:cs="Times New Roman"/>
          <w:sz w:val="24"/>
          <w:szCs w:val="24"/>
        </w:rPr>
        <w:t xml:space="preserve"> o której mowa powyżej dotyczy również</w:t>
      </w:r>
      <w:r w:rsidR="00104F9C">
        <w:rPr>
          <w:rFonts w:ascii="Times New Roman" w:hAnsi="Times New Roman" w:cs="Times New Roman"/>
          <w:sz w:val="24"/>
          <w:szCs w:val="24"/>
        </w:rPr>
        <w:t>:</w:t>
      </w:r>
      <w:r w:rsidRPr="00250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14DEF" w14:textId="38D951AA" w:rsidR="00D77192" w:rsidRDefault="00D77192">
      <w:pPr>
        <w:pStyle w:val="Standard"/>
        <w:numPr>
          <w:ilvl w:val="0"/>
          <w:numId w:val="1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381">
        <w:rPr>
          <w:rFonts w:ascii="Times New Roman" w:hAnsi="Times New Roman" w:cs="Times New Roman"/>
          <w:sz w:val="24"/>
          <w:szCs w:val="24"/>
        </w:rPr>
        <w:t>członka rodziny osoby z niepełnosprawnością lub opiekuna osoby z</w:t>
      </w:r>
      <w:r w:rsidR="00D726D6" w:rsidRPr="00250381">
        <w:rPr>
          <w:rFonts w:ascii="Times New Roman" w:hAnsi="Times New Roman" w:cs="Times New Roman"/>
          <w:sz w:val="24"/>
          <w:szCs w:val="24"/>
        </w:rPr>
        <w:t> </w:t>
      </w:r>
      <w:r w:rsidRPr="00250381">
        <w:rPr>
          <w:rFonts w:ascii="Times New Roman" w:hAnsi="Times New Roman" w:cs="Times New Roman"/>
          <w:sz w:val="24"/>
          <w:szCs w:val="24"/>
        </w:rPr>
        <w:t>niepełnosprawnością sprawującego bezpośrednią opiekę nad więcej niż jedną osobą z</w:t>
      </w:r>
      <w:r w:rsidR="00D726D6" w:rsidRPr="00250381">
        <w:rPr>
          <w:rFonts w:ascii="Times New Roman" w:hAnsi="Times New Roman" w:cs="Times New Roman"/>
          <w:sz w:val="24"/>
          <w:szCs w:val="24"/>
        </w:rPr>
        <w:t> </w:t>
      </w:r>
      <w:r w:rsidRPr="00250381">
        <w:rPr>
          <w:rFonts w:ascii="Times New Roman" w:hAnsi="Times New Roman" w:cs="Times New Roman"/>
          <w:sz w:val="24"/>
          <w:szCs w:val="24"/>
        </w:rPr>
        <w:t>niepełnosprawnością;</w:t>
      </w:r>
    </w:p>
    <w:p w14:paraId="12D846C8" w14:textId="44C95D98" w:rsidR="00D759DB" w:rsidRPr="00D759DB" w:rsidRDefault="00D759DB">
      <w:pPr>
        <w:pStyle w:val="Standard"/>
        <w:numPr>
          <w:ilvl w:val="0"/>
          <w:numId w:val="1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381">
        <w:rPr>
          <w:rFonts w:ascii="Times New Roman" w:hAnsi="Times New Roman" w:cs="Times New Roman"/>
          <w:sz w:val="24"/>
          <w:szCs w:val="24"/>
        </w:rPr>
        <w:t xml:space="preserve">więcej niż jednego członka rodziny osoby z niepełnosprawnością lub więcej niż jednego opiekuna osoby z niepełnosprawnością sprawujących bezpośrednią opiekę nad  jedną osobą z niepełnosprawnością.  </w:t>
      </w:r>
    </w:p>
    <w:p w14:paraId="4BD169C7" w14:textId="2319D45D" w:rsidR="00D77192" w:rsidRPr="00250381" w:rsidRDefault="00D77192">
      <w:pPr>
        <w:pStyle w:val="Standard"/>
        <w:numPr>
          <w:ilvl w:val="0"/>
          <w:numId w:val="1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381">
        <w:rPr>
          <w:rFonts w:ascii="Times New Roman" w:hAnsi="Times New Roman" w:cs="Times New Roman"/>
          <w:sz w:val="24"/>
          <w:szCs w:val="24"/>
        </w:rPr>
        <w:t xml:space="preserve">więcej niż jednego </w:t>
      </w:r>
      <w:r w:rsidR="00250381" w:rsidRPr="00250381">
        <w:rPr>
          <w:rFonts w:ascii="Times New Roman" w:hAnsi="Times New Roman" w:cs="Times New Roman"/>
          <w:sz w:val="24"/>
          <w:szCs w:val="24"/>
        </w:rPr>
        <w:t xml:space="preserve">członka </w:t>
      </w:r>
      <w:r w:rsidRPr="00250381">
        <w:rPr>
          <w:rFonts w:ascii="Times New Roman" w:hAnsi="Times New Roman" w:cs="Times New Roman"/>
          <w:sz w:val="24"/>
          <w:szCs w:val="24"/>
        </w:rPr>
        <w:t xml:space="preserve">rodziny osoby z niepełnosprawnością lub więcej niż jednego opiekuna osoby z niepełnosprawnością sprawujących bezpośrednią opiekę nad więcej niż jedną osobą z niepełnosprawnością.  </w:t>
      </w:r>
    </w:p>
    <w:p w14:paraId="329987D6" w14:textId="46FCF89B" w:rsidR="00FD1B50" w:rsidRDefault="00571B46" w:rsidP="00FD1B50">
      <w:pPr>
        <w:pStyle w:val="Standard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88106172"/>
      <w:r w:rsidRPr="001277EB">
        <w:rPr>
          <w:rFonts w:ascii="Times New Roman" w:hAnsi="Times New Roman" w:cs="Times New Roman"/>
          <w:sz w:val="24"/>
          <w:szCs w:val="24"/>
        </w:rPr>
        <w:t xml:space="preserve">Usługi opieki </w:t>
      </w:r>
      <w:proofErr w:type="spellStart"/>
      <w:r w:rsidRPr="001277EB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1277EB">
        <w:rPr>
          <w:rFonts w:ascii="Times New Roman" w:hAnsi="Times New Roman" w:cs="Times New Roman"/>
          <w:sz w:val="24"/>
          <w:szCs w:val="24"/>
        </w:rPr>
        <w:t xml:space="preserve"> dla członka rodziny (członków rodziny) lub opiekuna </w:t>
      </w:r>
      <w:r>
        <w:rPr>
          <w:rFonts w:ascii="Times New Roman" w:hAnsi="Times New Roman" w:cs="Times New Roman"/>
          <w:sz w:val="24"/>
          <w:szCs w:val="24"/>
        </w:rPr>
        <w:t xml:space="preserve">(opiekunów) sprawujących bezpośrednią opiekę nad więcej niż jedną osobą </w:t>
      </w:r>
      <w:r w:rsidR="00D726D6" w:rsidRPr="00D726D6">
        <w:rPr>
          <w:rFonts w:ascii="Times New Roman" w:hAnsi="Times New Roman" w:cs="Times New Roman"/>
          <w:sz w:val="24"/>
          <w:szCs w:val="24"/>
        </w:rPr>
        <w:t>z </w:t>
      </w:r>
      <w:r w:rsidRPr="00D726D6">
        <w:rPr>
          <w:rFonts w:ascii="Times New Roman" w:hAnsi="Times New Roman" w:cs="Times New Roman"/>
          <w:sz w:val="24"/>
          <w:szCs w:val="24"/>
        </w:rPr>
        <w:t>niepełnosprawnością muszą być realizowane w tym samym czasie</w:t>
      </w:r>
      <w:r w:rsidR="00B62744" w:rsidRPr="00D726D6">
        <w:rPr>
          <w:rFonts w:ascii="Times New Roman" w:hAnsi="Times New Roman" w:cs="Times New Roman"/>
          <w:sz w:val="24"/>
          <w:szCs w:val="24"/>
        </w:rPr>
        <w:t xml:space="preserve">, z zastrzeżeniem zapewnienia adekwatnej opieki, stosownie do potrzeb osoby z niepełnosprawnością. </w:t>
      </w:r>
      <w:r w:rsidR="00D759DB">
        <w:rPr>
          <w:rFonts w:ascii="Times New Roman" w:hAnsi="Times New Roman" w:cs="Times New Roman"/>
          <w:sz w:val="24"/>
          <w:szCs w:val="24"/>
        </w:rPr>
        <w:t xml:space="preserve">W szczególnych przypadkach, gdy usługa opieki </w:t>
      </w:r>
      <w:proofErr w:type="spellStart"/>
      <w:r w:rsidR="00D759DB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D759DB">
        <w:rPr>
          <w:rFonts w:ascii="Times New Roman" w:hAnsi="Times New Roman" w:cs="Times New Roman"/>
          <w:sz w:val="24"/>
          <w:szCs w:val="24"/>
        </w:rPr>
        <w:t xml:space="preserve"> nie może lub nie powinna być wykonywana w tym samym czasie, za uprzednią zgodą reali</w:t>
      </w:r>
      <w:r w:rsidR="00F715BE">
        <w:rPr>
          <w:rFonts w:ascii="Times New Roman" w:hAnsi="Times New Roman" w:cs="Times New Roman"/>
          <w:sz w:val="24"/>
          <w:szCs w:val="24"/>
        </w:rPr>
        <w:t>z</w:t>
      </w:r>
      <w:r w:rsidR="00D759DB">
        <w:rPr>
          <w:rFonts w:ascii="Times New Roman" w:hAnsi="Times New Roman" w:cs="Times New Roman"/>
          <w:sz w:val="24"/>
          <w:szCs w:val="24"/>
        </w:rPr>
        <w:t xml:space="preserve">atora Programu, usługi opieki </w:t>
      </w:r>
      <w:proofErr w:type="spellStart"/>
      <w:r w:rsidR="00D759DB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D759DB">
        <w:rPr>
          <w:rFonts w:ascii="Times New Roman" w:hAnsi="Times New Roman" w:cs="Times New Roman"/>
          <w:sz w:val="24"/>
          <w:szCs w:val="24"/>
        </w:rPr>
        <w:t xml:space="preserve"> dla członka rodziny (członków rodziny) lub opiekuna (opiekunów) </w:t>
      </w:r>
      <w:r w:rsidR="00D759DB">
        <w:rPr>
          <w:rFonts w:ascii="Times New Roman" w:hAnsi="Times New Roman" w:cs="Times New Roman"/>
          <w:sz w:val="24"/>
          <w:szCs w:val="24"/>
        </w:rPr>
        <w:lastRenderedPageBreak/>
        <w:t>sprawującego bezpośrednią opiekę nad więcej niż jedną osobą z niepełno</w:t>
      </w:r>
      <w:r w:rsidR="00F715BE">
        <w:rPr>
          <w:rFonts w:ascii="Times New Roman" w:hAnsi="Times New Roman" w:cs="Times New Roman"/>
          <w:sz w:val="24"/>
          <w:szCs w:val="24"/>
        </w:rPr>
        <w:t>s</w:t>
      </w:r>
      <w:r w:rsidR="00D759DB">
        <w:rPr>
          <w:rFonts w:ascii="Times New Roman" w:hAnsi="Times New Roman" w:cs="Times New Roman"/>
          <w:sz w:val="24"/>
          <w:szCs w:val="24"/>
        </w:rPr>
        <w:t xml:space="preserve">prawnością mogą być realizowane w innym czasie w odniesieniu do opieki </w:t>
      </w:r>
      <w:proofErr w:type="spellStart"/>
      <w:r w:rsidR="00D759DB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D759DB">
        <w:rPr>
          <w:rFonts w:ascii="Times New Roman" w:hAnsi="Times New Roman" w:cs="Times New Roman"/>
          <w:sz w:val="24"/>
          <w:szCs w:val="24"/>
        </w:rPr>
        <w:t xml:space="preserve"> sprawowanej </w:t>
      </w:r>
      <w:r w:rsidR="00F715BE">
        <w:rPr>
          <w:rFonts w:ascii="Times New Roman" w:hAnsi="Times New Roman" w:cs="Times New Roman"/>
          <w:sz w:val="24"/>
          <w:szCs w:val="24"/>
        </w:rPr>
        <w:t xml:space="preserve">nad każdą z osób z niepełnosprawnością, z zachowaniem warunków określonych w Programie. </w:t>
      </w:r>
      <w:bookmarkEnd w:id="10"/>
    </w:p>
    <w:p w14:paraId="407BFA09" w14:textId="443EA700" w:rsidR="0060719E" w:rsidRDefault="0060719E" w:rsidP="00FD1B50">
      <w:pPr>
        <w:pStyle w:val="Standard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744">
        <w:rPr>
          <w:rFonts w:ascii="Times New Roman" w:hAnsi="Times New Roman" w:cs="Times New Roman"/>
          <w:sz w:val="24"/>
          <w:szCs w:val="24"/>
        </w:rPr>
        <w:t xml:space="preserve">Rodzaj i zakres godzinowy usługi opieki </w:t>
      </w:r>
      <w:proofErr w:type="spellStart"/>
      <w:r w:rsidRPr="00B62744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B62744">
        <w:rPr>
          <w:rFonts w:ascii="Times New Roman" w:hAnsi="Times New Roman" w:cs="Times New Roman"/>
          <w:sz w:val="24"/>
          <w:szCs w:val="24"/>
        </w:rPr>
        <w:t xml:space="preserve"> powinien być uzależniony od osobistej sytuacji osoby</w:t>
      </w:r>
      <w:r w:rsidR="00D77192" w:rsidRPr="00B62744">
        <w:rPr>
          <w:rFonts w:ascii="Times New Roman" w:hAnsi="Times New Roman" w:cs="Times New Roman"/>
          <w:sz w:val="24"/>
          <w:szCs w:val="24"/>
        </w:rPr>
        <w:t xml:space="preserve"> z</w:t>
      </w:r>
      <w:r w:rsidRPr="00B62744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D77192" w:rsidRPr="00B62744">
        <w:rPr>
          <w:rFonts w:ascii="Times New Roman" w:hAnsi="Times New Roman" w:cs="Times New Roman"/>
          <w:sz w:val="24"/>
          <w:szCs w:val="24"/>
        </w:rPr>
        <w:t>ością</w:t>
      </w:r>
      <w:r w:rsidRPr="00B62744">
        <w:rPr>
          <w:rFonts w:ascii="Times New Roman" w:hAnsi="Times New Roman" w:cs="Times New Roman"/>
          <w:sz w:val="24"/>
          <w:szCs w:val="24"/>
        </w:rPr>
        <w:t>,</w:t>
      </w:r>
      <w:r w:rsidR="004A7FBC" w:rsidRPr="00B62744">
        <w:rPr>
          <w:rFonts w:ascii="Times New Roman" w:hAnsi="Times New Roman" w:cs="Times New Roman"/>
          <w:sz w:val="24"/>
          <w:szCs w:val="24"/>
        </w:rPr>
        <w:t xml:space="preserve"> z</w:t>
      </w:r>
      <w:r w:rsidRPr="00B62744">
        <w:rPr>
          <w:rFonts w:ascii="Times New Roman" w:hAnsi="Times New Roman" w:cs="Times New Roman"/>
          <w:sz w:val="24"/>
          <w:szCs w:val="24"/>
        </w:rPr>
        <w:t xml:space="preserve"> uwzględnieniem stopnia i rodzaju niepełnosprawności </w:t>
      </w:r>
      <w:r w:rsidR="00D77192" w:rsidRPr="00B62744">
        <w:rPr>
          <w:rFonts w:ascii="Times New Roman" w:hAnsi="Times New Roman" w:cs="Times New Roman"/>
          <w:sz w:val="24"/>
          <w:szCs w:val="24"/>
        </w:rPr>
        <w:t>osoby z niepełnosprawnością, nad któr</w:t>
      </w:r>
      <w:r w:rsidR="00250381">
        <w:rPr>
          <w:rFonts w:ascii="Times New Roman" w:hAnsi="Times New Roman" w:cs="Times New Roman"/>
          <w:sz w:val="24"/>
          <w:szCs w:val="24"/>
        </w:rPr>
        <w:t>ą</w:t>
      </w:r>
      <w:r w:rsidR="00D77192" w:rsidRPr="00B62744">
        <w:rPr>
          <w:rFonts w:ascii="Times New Roman" w:hAnsi="Times New Roman" w:cs="Times New Roman"/>
          <w:sz w:val="24"/>
          <w:szCs w:val="24"/>
        </w:rPr>
        <w:t xml:space="preserve"> uczestnik Programu sprawuje opiekę. </w:t>
      </w:r>
    </w:p>
    <w:p w14:paraId="0ABC7515" w14:textId="5423C6DB" w:rsidR="007D7C94" w:rsidRPr="002E6544" w:rsidRDefault="007D7C94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98955597"/>
      <w:r w:rsidRPr="002E6544">
        <w:rPr>
          <w:rFonts w:ascii="Times New Roman" w:hAnsi="Times New Roman" w:cs="Times New Roman"/>
          <w:sz w:val="24"/>
          <w:szCs w:val="24"/>
        </w:rPr>
        <w:t>W</w:t>
      </w:r>
      <w:r w:rsidR="002E6544" w:rsidRPr="002E6544">
        <w:rPr>
          <w:rFonts w:ascii="Times New Roman" w:eastAsia="Times New Roman" w:hAnsi="Times New Roman" w:cs="Times New Roman"/>
          <w:sz w:val="24"/>
          <w:szCs w:val="24"/>
        </w:rPr>
        <w:t xml:space="preserve"> godzinach realizacji usług opieki </w:t>
      </w:r>
      <w:proofErr w:type="spellStart"/>
      <w:r w:rsidR="002E6544" w:rsidRPr="002E6544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="002E6544" w:rsidRPr="002E6544">
        <w:rPr>
          <w:rFonts w:ascii="Times New Roman" w:eastAsia="Times New Roman" w:hAnsi="Times New Roman" w:cs="Times New Roman"/>
          <w:sz w:val="24"/>
          <w:szCs w:val="24"/>
        </w:rPr>
        <w:t xml:space="preserve"> finansowanych ze środków Funduszu nie będą świadczone usługi opiekuńcze lub specjalistyczne usługi opiekuńcze, o których mowa w ustawie z dnia 12 marca 2004 r. o pomocy społecznej</w:t>
      </w:r>
      <w:r w:rsidR="00CA5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6544" w:rsidRPr="002E6544">
        <w:rPr>
          <w:rFonts w:ascii="Times New Roman" w:eastAsia="Times New Roman" w:hAnsi="Times New Roman" w:cs="Times New Roman"/>
          <w:sz w:val="24"/>
          <w:szCs w:val="24"/>
        </w:rPr>
        <w:t xml:space="preserve">inne usługi finansowane ze środków Funduszu Solidarnościowego </w:t>
      </w:r>
      <w:r w:rsidR="002E6544" w:rsidRPr="002E6544">
        <w:rPr>
          <w:rFonts w:ascii="Times New Roman" w:hAnsi="Times New Roman" w:cs="Times New Roman"/>
          <w:color w:val="000000" w:themeColor="text1"/>
          <w:sz w:val="24"/>
          <w:szCs w:val="24"/>
        </w:rPr>
        <w:t>albo finansowane przez Państwowy Fundusz Rehabilitacji Osób Niepełnosprawnych</w:t>
      </w:r>
      <w:r w:rsidR="002E6544" w:rsidRPr="002E6544">
        <w:rPr>
          <w:rFonts w:ascii="Times New Roman" w:eastAsia="Times New Roman" w:hAnsi="Times New Roman" w:cs="Times New Roman"/>
          <w:sz w:val="24"/>
          <w:szCs w:val="24"/>
        </w:rPr>
        <w:t xml:space="preserve"> lub usługi obejmujące analogiczne wsparcie do usług opieki </w:t>
      </w:r>
      <w:proofErr w:type="spellStart"/>
      <w:r w:rsidR="002E6544" w:rsidRPr="002E6544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="002E6544" w:rsidRPr="002E6544">
        <w:rPr>
          <w:rFonts w:ascii="Times New Roman" w:eastAsia="Times New Roman" w:hAnsi="Times New Roman" w:cs="Times New Roman"/>
          <w:sz w:val="24"/>
          <w:szCs w:val="24"/>
        </w:rPr>
        <w:t xml:space="preserve"> finansowane ze środków publicznych.</w:t>
      </w:r>
    </w:p>
    <w:p w14:paraId="7218B27C" w14:textId="5906A56E" w:rsidR="0060719E" w:rsidRPr="00B62744" w:rsidRDefault="0060719E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usługi opieki </w:t>
      </w:r>
      <w:proofErr w:type="spellStart"/>
      <w:r w:rsidRPr="00B62744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Pr="00B6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zapewniane jest okresowe wsparcie </w:t>
      </w:r>
      <w:r w:rsidR="008A66E0" w:rsidRPr="00B62744">
        <w:rPr>
          <w:rFonts w:ascii="Times New Roman" w:hAnsi="Times New Roman" w:cs="Times New Roman"/>
          <w:color w:val="000000" w:themeColor="text1"/>
          <w:sz w:val="24"/>
          <w:szCs w:val="24"/>
        </w:rPr>
        <w:t>w </w:t>
      </w:r>
      <w:r w:rsidRPr="00B6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zabezpieczaniu potrzeb osoby </w:t>
      </w:r>
      <w:r w:rsidR="008A66E0" w:rsidRPr="00B6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B62744">
        <w:rPr>
          <w:rFonts w:ascii="Times New Roman" w:hAnsi="Times New Roman" w:cs="Times New Roman"/>
          <w:color w:val="000000" w:themeColor="text1"/>
          <w:sz w:val="24"/>
          <w:szCs w:val="24"/>
        </w:rPr>
        <w:t>niepełnospraw</w:t>
      </w:r>
      <w:r w:rsidR="008A66E0" w:rsidRPr="00B6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nością, </w:t>
      </w:r>
      <w:r w:rsidRPr="00B6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zastępstwie </w:t>
      </w:r>
      <w:r w:rsidR="00320D2C" w:rsidRPr="00B6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członków rodzin lub opiekunów sprawujących na co dzień bezpośrednią opiekę. </w:t>
      </w:r>
    </w:p>
    <w:p w14:paraId="729E7EF8" w14:textId="0E351752" w:rsidR="008C7939" w:rsidRPr="00250381" w:rsidRDefault="008C7939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88105040"/>
      <w:r w:rsidRPr="00250381">
        <w:rPr>
          <w:rFonts w:ascii="Times New Roman" w:hAnsi="Times New Roman" w:cs="Times New Roman"/>
          <w:sz w:val="24"/>
          <w:szCs w:val="24"/>
        </w:rPr>
        <w:t xml:space="preserve">Usługi opieki </w:t>
      </w:r>
      <w:proofErr w:type="spellStart"/>
      <w:r w:rsidRPr="00250381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250381">
        <w:rPr>
          <w:rFonts w:ascii="Times New Roman" w:hAnsi="Times New Roman" w:cs="Times New Roman"/>
          <w:sz w:val="24"/>
          <w:szCs w:val="24"/>
        </w:rPr>
        <w:t xml:space="preserve"> są realizowane na rzecz osoby </w:t>
      </w:r>
      <w:r w:rsidR="008A66E0" w:rsidRPr="00250381">
        <w:rPr>
          <w:rFonts w:ascii="Times New Roman" w:hAnsi="Times New Roman" w:cs="Times New Roman"/>
          <w:sz w:val="24"/>
          <w:szCs w:val="24"/>
        </w:rPr>
        <w:t xml:space="preserve">z </w:t>
      </w:r>
      <w:r w:rsidRPr="00250381">
        <w:rPr>
          <w:rFonts w:ascii="Times New Roman" w:hAnsi="Times New Roman" w:cs="Times New Roman"/>
          <w:sz w:val="24"/>
          <w:szCs w:val="24"/>
        </w:rPr>
        <w:t>niepełnospraw</w:t>
      </w:r>
      <w:r w:rsidR="008A66E0" w:rsidRPr="00250381">
        <w:rPr>
          <w:rFonts w:ascii="Times New Roman" w:hAnsi="Times New Roman" w:cs="Times New Roman"/>
          <w:sz w:val="24"/>
          <w:szCs w:val="24"/>
        </w:rPr>
        <w:t>nością</w:t>
      </w:r>
      <w:r w:rsidR="00571B46" w:rsidRPr="00250381">
        <w:rPr>
          <w:rFonts w:ascii="Times New Roman" w:hAnsi="Times New Roman" w:cs="Times New Roman"/>
          <w:sz w:val="24"/>
          <w:szCs w:val="24"/>
        </w:rPr>
        <w:t xml:space="preserve"> i </w:t>
      </w:r>
      <w:r w:rsidRPr="00250381">
        <w:rPr>
          <w:rFonts w:ascii="Times New Roman" w:hAnsi="Times New Roman" w:cs="Times New Roman"/>
          <w:sz w:val="24"/>
          <w:szCs w:val="24"/>
        </w:rPr>
        <w:t xml:space="preserve">wskutek jej decyzji lub decyzji opiekuna prawnego, a nie dla poszczególnych członków rodziny osoby niepełnosprawnej. </w:t>
      </w:r>
    </w:p>
    <w:p w14:paraId="78BDA26C" w14:textId="346EAA8E" w:rsidR="0060719E" w:rsidRDefault="00122CA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69551313"/>
      <w:bookmarkEnd w:id="11"/>
      <w:bookmarkEnd w:id="12"/>
      <w:r w:rsidRPr="00B62744">
        <w:rPr>
          <w:rFonts w:ascii="Times New Roman" w:hAnsi="Times New Roman" w:cs="Times New Roman"/>
          <w:sz w:val="24"/>
          <w:szCs w:val="24"/>
        </w:rPr>
        <w:t xml:space="preserve">Uczestnik Programu nie ponosi odpłatności za usługę opieki </w:t>
      </w:r>
      <w:proofErr w:type="spellStart"/>
      <w:r w:rsidRPr="00B62744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B62744">
        <w:rPr>
          <w:rFonts w:ascii="Times New Roman" w:hAnsi="Times New Roman" w:cs="Times New Roman"/>
          <w:sz w:val="24"/>
          <w:szCs w:val="24"/>
        </w:rPr>
        <w:t>.</w:t>
      </w:r>
    </w:p>
    <w:p w14:paraId="2B7C13DF" w14:textId="77777777" w:rsidR="00F8454A" w:rsidRDefault="00313AAB" w:rsidP="00916C0D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88105769"/>
      <w:r w:rsidRPr="00916C0D">
        <w:rPr>
          <w:rFonts w:ascii="Times New Roman" w:hAnsi="Times New Roman" w:cs="Times New Roman"/>
          <w:sz w:val="24"/>
          <w:szCs w:val="24"/>
        </w:rPr>
        <w:t xml:space="preserve">Każdy </w:t>
      </w:r>
      <w:r w:rsidR="00920F04" w:rsidRPr="00916C0D">
        <w:rPr>
          <w:rFonts w:ascii="Times New Roman" w:hAnsi="Times New Roman" w:cs="Times New Roman"/>
          <w:sz w:val="24"/>
          <w:szCs w:val="24"/>
        </w:rPr>
        <w:t xml:space="preserve">uczestnik Programu zobowiązany jest do </w:t>
      </w:r>
      <w:r w:rsidR="00916C0D" w:rsidRPr="00916C0D">
        <w:rPr>
          <w:rFonts w:ascii="Times New Roman" w:hAnsi="Times New Roman" w:cs="Times New Roman"/>
          <w:sz w:val="24"/>
          <w:szCs w:val="24"/>
        </w:rPr>
        <w:t xml:space="preserve">niezwłocznego informowania realizatora Programu o wszelkich zmianach mających wpływ na prawo i warunki korzystania z usług opieki </w:t>
      </w:r>
      <w:proofErr w:type="spellStart"/>
      <w:r w:rsidR="00916C0D" w:rsidRPr="00916C0D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916C0D" w:rsidRPr="00916C0D">
        <w:rPr>
          <w:rFonts w:ascii="Times New Roman" w:hAnsi="Times New Roman" w:cs="Times New Roman"/>
          <w:sz w:val="24"/>
          <w:szCs w:val="24"/>
        </w:rPr>
        <w:t xml:space="preserve"> w ramach Programu np. utrata statusu osoby z niepełnosprawnością, zmiana stopnia niepełnosprawności, korzystanie w danym roku kalendarzowym z usług opieki </w:t>
      </w:r>
      <w:proofErr w:type="spellStart"/>
      <w:r w:rsidR="00916C0D" w:rsidRPr="00916C0D">
        <w:rPr>
          <w:rFonts w:ascii="Times New Roman" w:hAnsi="Times New Roman" w:cs="Times New Roman"/>
          <w:sz w:val="24"/>
          <w:szCs w:val="24"/>
        </w:rPr>
        <w:t>wytechnieniowej</w:t>
      </w:r>
      <w:proofErr w:type="spellEnd"/>
      <w:r w:rsidR="00916C0D" w:rsidRPr="00916C0D">
        <w:rPr>
          <w:rFonts w:ascii="Times New Roman" w:hAnsi="Times New Roman" w:cs="Times New Roman"/>
          <w:sz w:val="24"/>
          <w:szCs w:val="24"/>
        </w:rPr>
        <w:t xml:space="preserve">  finansowanych ze środków Funduszu w ramach innych programów Ministra dotyczących usług opieki </w:t>
      </w:r>
      <w:proofErr w:type="spellStart"/>
      <w:r w:rsidR="00916C0D" w:rsidRPr="00916C0D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F8454A">
        <w:rPr>
          <w:rFonts w:ascii="Times New Roman" w:hAnsi="Times New Roman" w:cs="Times New Roman"/>
          <w:sz w:val="24"/>
          <w:szCs w:val="24"/>
        </w:rPr>
        <w:t>, nie później niż 7 dni od dnia nastąpienia zmiany</w:t>
      </w:r>
      <w:r w:rsidR="00916C0D" w:rsidRPr="00916C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224175" w14:textId="526DA64D" w:rsidR="00916C0D" w:rsidRPr="00916C0D" w:rsidRDefault="00F8454A" w:rsidP="00916C0D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okoliczności mających wpływ na prawo i warunki korzystania z usług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221">
        <w:rPr>
          <w:rFonts w:ascii="Times New Roman" w:hAnsi="Times New Roman" w:cs="Times New Roman"/>
          <w:sz w:val="24"/>
          <w:szCs w:val="24"/>
        </w:rPr>
        <w:t xml:space="preserve">będą skutkować zmianą przysługującego uczestnikowi Programu limitu godzin usług opieki </w:t>
      </w:r>
      <w:proofErr w:type="spellStart"/>
      <w:r w:rsidR="00461221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461221">
        <w:rPr>
          <w:rFonts w:ascii="Times New Roman" w:hAnsi="Times New Roman" w:cs="Times New Roman"/>
          <w:sz w:val="24"/>
          <w:szCs w:val="24"/>
        </w:rPr>
        <w:t xml:space="preserve"> w ramach Programu w danym roku kalendarzowym. Nowy limit z uwzględnieniem wcześniej wykorzystanych w danym roku będzie ustalany od dnia, w którym nastąpiła zmiana okoliczności.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C0D" w:rsidRPr="00916C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17D1B" w14:textId="7C2AF7D1" w:rsidR="007414A9" w:rsidRPr="00C1252A" w:rsidRDefault="007414A9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bookmarkStart w:id="15" w:name="_Hlk169551585"/>
      <w:bookmarkEnd w:id="13"/>
      <w:bookmarkEnd w:id="14"/>
      <w:r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W przypadku zmiany miejsca zamieszkania/pobytu osoby</w:t>
      </w:r>
      <w:r w:rsidR="00DC178E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AAB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niepełnosprawn</w:t>
      </w:r>
      <w:r w:rsidR="00DC178E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ością</w:t>
      </w:r>
      <w:r w:rsidR="00313AAB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poza teren miasta Lubawa lub zgonu osoby </w:t>
      </w:r>
      <w:r w:rsidR="00916C0D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niepełnospraw</w:t>
      </w:r>
      <w:r w:rsidR="00916C0D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nością</w:t>
      </w:r>
      <w:r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F04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13AAB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czestnik</w:t>
      </w:r>
      <w:r w:rsidR="00920F04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Programu </w:t>
      </w:r>
      <w:r w:rsidR="00313AAB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zobowiązany jest do złożenia do </w:t>
      </w:r>
      <w:r w:rsidR="00920F04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MOPS w Lubawie</w:t>
      </w:r>
      <w:r w:rsidR="00313AAB" w:rsidRPr="00C1252A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="007F3C65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="00313AAB" w:rsidRPr="00C1252A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ezygnacji z </w:t>
      </w:r>
      <w:r w:rsidR="007F3C65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uczestnictwa</w:t>
      </w:r>
      <w:r w:rsidR="00313AAB" w:rsidRPr="00C1252A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 </w:t>
      </w:r>
      <w:r w:rsidR="00C1252A" w:rsidRPr="00C1252A">
        <w:rPr>
          <w:rFonts w:ascii="Times New Roman" w:hAnsi="Times New Roman" w:cs="Times New Roman"/>
          <w:i/>
          <w:iCs/>
          <w:sz w:val="24"/>
          <w:szCs w:val="24"/>
        </w:rPr>
        <w:t xml:space="preserve">Programie „Opieka </w:t>
      </w:r>
      <w:proofErr w:type="spellStart"/>
      <w:r w:rsidR="00C1252A" w:rsidRPr="00C1252A">
        <w:rPr>
          <w:rFonts w:ascii="Times New Roman" w:hAnsi="Times New Roman" w:cs="Times New Roman"/>
          <w:i/>
          <w:iCs/>
          <w:sz w:val="24"/>
          <w:szCs w:val="24"/>
        </w:rPr>
        <w:t>wytchnieniowa</w:t>
      </w:r>
      <w:proofErr w:type="spellEnd"/>
      <w:r w:rsidR="00C1252A" w:rsidRPr="00C1252A">
        <w:rPr>
          <w:rFonts w:ascii="Times New Roman" w:hAnsi="Times New Roman" w:cs="Times New Roman"/>
          <w:i/>
          <w:iCs/>
          <w:sz w:val="24"/>
          <w:szCs w:val="24"/>
        </w:rPr>
        <w:t>” dla Jednostek Samorządu Terytorialnego- edycja 202</w:t>
      </w:r>
      <w:r w:rsidR="00F715B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2125C9" w:rsidRPr="00C1252A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13AAB" w:rsidRPr="00C1252A">
        <w:rPr>
          <w:rStyle w:val="Domylnaczcionkaakapitu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313AAB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załącznik nr</w:t>
      </w:r>
      <w:r w:rsidR="00916C0D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AAB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C668B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68B" w:rsidRPr="00C1252A">
        <w:rPr>
          <w:rFonts w:ascii="Times New Roman" w:hAnsi="Times New Roman" w:cs="Times New Roman"/>
          <w:sz w:val="24"/>
          <w:szCs w:val="24"/>
        </w:rPr>
        <w:t>do Regulaminu</w:t>
      </w:r>
      <w:r w:rsidR="00313AAB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A7FBC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3AAB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A2288F" w14:textId="0EBBEDBD" w:rsidR="00025F47" w:rsidRDefault="00920F04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bookmarkStart w:id="16" w:name="_Hlk188105919"/>
      <w:bookmarkEnd w:id="15"/>
      <w:r w:rsidRPr="00F80B33">
        <w:rPr>
          <w:rStyle w:val="Domylnaczcionkaakapitu1"/>
          <w:rFonts w:ascii="Times New Roman" w:hAnsi="Times New Roman" w:cs="Times New Roman"/>
          <w:sz w:val="24"/>
          <w:szCs w:val="24"/>
        </w:rPr>
        <w:t>W przypadku zmiany miejsca zamieszkania/pobytu uczestnik Programu</w:t>
      </w:r>
      <w:r w:rsidR="00B62744" w:rsidRPr="00F80B33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planujący kontynuować udział w Programie</w:t>
      </w:r>
      <w:r w:rsidRPr="00F80B33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składa do gminy</w:t>
      </w:r>
      <w:r w:rsidR="00B62744" w:rsidRPr="00F80B33">
        <w:rPr>
          <w:rStyle w:val="Domylnaczcionkaakapitu1"/>
          <w:rFonts w:ascii="Times New Roman" w:hAnsi="Times New Roman" w:cs="Times New Roman"/>
          <w:sz w:val="24"/>
          <w:szCs w:val="24"/>
        </w:rPr>
        <w:t>/ powiatu w nowym miejscu zamieszkania/ pobytu Kartę zgłoszenia do Programu oraz</w:t>
      </w:r>
      <w:r w:rsidRPr="00F80B33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oświadczenie o </w:t>
      </w:r>
      <w:r w:rsidR="00B62744" w:rsidRPr="00F80B33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dotychczasowej formie świadczenia usługi opieki </w:t>
      </w:r>
      <w:proofErr w:type="spellStart"/>
      <w:r w:rsidR="00B62744" w:rsidRPr="00F80B33">
        <w:rPr>
          <w:rStyle w:val="Domylnaczcionkaakapitu1"/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B62744" w:rsidRPr="00F80B33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(w ramach pobytu dziennego/ w ramach pobytu całodobowego) i o dotychczasowym wymiarze przyznanej usługi opieki </w:t>
      </w:r>
      <w:proofErr w:type="spellStart"/>
      <w:r w:rsidR="00B62744" w:rsidRPr="00F80B33">
        <w:rPr>
          <w:rStyle w:val="Domylnaczcionkaakapitu1"/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B62744" w:rsidRPr="00F80B33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(liczba godzin/ liczba dni)</w:t>
      </w:r>
      <w:r w:rsidR="00461221">
        <w:rPr>
          <w:rStyle w:val="Domylnaczcionkaakapitu1"/>
          <w:rFonts w:ascii="Times New Roman" w:hAnsi="Times New Roman" w:cs="Times New Roman"/>
          <w:sz w:val="24"/>
          <w:szCs w:val="24"/>
        </w:rPr>
        <w:t>.</w:t>
      </w:r>
    </w:p>
    <w:p w14:paraId="1B0C403A" w14:textId="7435602D" w:rsidR="008A1BBA" w:rsidRDefault="008A1BBA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 xml:space="preserve">Realizator zastrzega sobie możliwość weryfikacji uczestników Programu pod kątem korzystania z innych form usług asystencji osobistej finansowanych ze środków z Funduszu </w:t>
      </w:r>
      <w:r w:rsidRPr="00BD73CC">
        <w:rPr>
          <w:rFonts w:ascii="Times New Roman" w:hAnsi="Times New Roman" w:cs="Times New Roman"/>
          <w:sz w:val="24"/>
          <w:szCs w:val="24"/>
        </w:rPr>
        <w:t>w ramach innych programów Ministerstwa dotyczących usług asystencji osobistej</w:t>
      </w:r>
    </w:p>
    <w:bookmarkEnd w:id="16"/>
    <w:p w14:paraId="771273A8" w14:textId="668CFC44" w:rsidR="00916C0D" w:rsidRPr="00916C0D" w:rsidRDefault="00916C0D" w:rsidP="00916C0D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78E">
        <w:rPr>
          <w:rFonts w:ascii="Times New Roman" w:hAnsi="Times New Roman" w:cs="Times New Roman"/>
          <w:sz w:val="24"/>
          <w:szCs w:val="24"/>
        </w:rPr>
        <w:t xml:space="preserve">Rozliczenie usługi opieki </w:t>
      </w:r>
      <w:proofErr w:type="spellStart"/>
      <w:r w:rsidRPr="00DC178E">
        <w:rPr>
          <w:rFonts w:ascii="Times New Roman" w:hAnsi="Times New Roman" w:cs="Times New Roman"/>
          <w:sz w:val="24"/>
          <w:szCs w:val="24"/>
        </w:rPr>
        <w:t>wytchnienowej</w:t>
      </w:r>
      <w:proofErr w:type="spellEnd"/>
      <w:r w:rsidRPr="00DC178E">
        <w:rPr>
          <w:rFonts w:ascii="Times New Roman" w:hAnsi="Times New Roman" w:cs="Times New Roman"/>
          <w:sz w:val="24"/>
          <w:szCs w:val="24"/>
        </w:rPr>
        <w:t xml:space="preserve"> następuje poprzez comiesięczne przedłożenie do MOPS w Lubawie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5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Karty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realizacji </w:t>
      </w:r>
      <w:r w:rsidRPr="00C125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usług opieki </w:t>
      </w:r>
      <w:proofErr w:type="spellStart"/>
      <w:r w:rsidRPr="00C125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wytchnieniowej</w:t>
      </w:r>
      <w:proofErr w:type="spellEnd"/>
      <w:r w:rsidRPr="00C125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 ramach </w:t>
      </w:r>
      <w:r w:rsidRPr="00C1252A">
        <w:rPr>
          <w:rFonts w:ascii="Times New Roman" w:hAnsi="Times New Roman" w:cs="Times New Roman"/>
          <w:i/>
          <w:iCs/>
          <w:sz w:val="24"/>
          <w:szCs w:val="24"/>
        </w:rPr>
        <w:t xml:space="preserve">Programu „Opieka </w:t>
      </w:r>
      <w:proofErr w:type="spellStart"/>
      <w:r w:rsidRPr="00C1252A">
        <w:rPr>
          <w:rFonts w:ascii="Times New Roman" w:hAnsi="Times New Roman" w:cs="Times New Roman"/>
          <w:i/>
          <w:iCs/>
          <w:sz w:val="24"/>
          <w:szCs w:val="24"/>
        </w:rPr>
        <w:t>wytchnieniowa</w:t>
      </w:r>
      <w:proofErr w:type="spellEnd"/>
      <w:r w:rsidRPr="00C1252A">
        <w:rPr>
          <w:rFonts w:ascii="Times New Roman" w:hAnsi="Times New Roman" w:cs="Times New Roman"/>
          <w:i/>
          <w:iCs/>
          <w:sz w:val="24"/>
          <w:szCs w:val="24"/>
        </w:rPr>
        <w:t>” dla Jednostek Samorządu Terytorialnego- edycja 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12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52A">
        <w:rPr>
          <w:rFonts w:ascii="Times New Roman" w:hAnsi="Times New Roman" w:cs="Times New Roman"/>
          <w:sz w:val="24"/>
          <w:szCs w:val="24"/>
        </w:rPr>
        <w:t>(</w:t>
      </w:r>
      <w:r w:rsidRPr="00C1252A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9</w:t>
      </w:r>
      <w:r w:rsidRPr="00C1252A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do </w:t>
      </w:r>
      <w:r w:rsidRPr="00C1252A">
        <w:rPr>
          <w:rStyle w:val="Domylnaczcionkaakapitu1"/>
          <w:rFonts w:ascii="Times New Roman" w:hAnsi="Times New Roman" w:cs="Times New Roman"/>
          <w:sz w:val="24"/>
          <w:szCs w:val="24"/>
        </w:rPr>
        <w:lastRenderedPageBreak/>
        <w:t>Regulaminu)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potwierdzonej podpisem przez uczestnika Programu określającej daty i miejsce realizacji opieki</w:t>
      </w:r>
      <w:r w:rsidR="00F91861">
        <w:rPr>
          <w:rStyle w:val="Domylnaczcionkaakapitu1"/>
          <w:rFonts w:ascii="Times New Roman" w:hAnsi="Times New Roman" w:cs="Times New Roman"/>
          <w:sz w:val="24"/>
          <w:szCs w:val="24"/>
        </w:rPr>
        <w:t>,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  <w:r w:rsidR="00F9186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liczbę i zakres godziny usługi.  </w:t>
      </w:r>
    </w:p>
    <w:p w14:paraId="5160FDB4" w14:textId="1018B394" w:rsidR="00C1252A" w:rsidRPr="00C1252A" w:rsidRDefault="00025F47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252A">
        <w:rPr>
          <w:rFonts w:ascii="Times New Roman" w:hAnsi="Times New Roman" w:cs="Times New Roman"/>
          <w:color w:val="000000" w:themeColor="text1"/>
          <w:sz w:val="24"/>
          <w:szCs w:val="24"/>
        </w:rPr>
        <w:t>Realizator Programu jest zobowiązany do prowadz</w:t>
      </w:r>
      <w:r w:rsidR="00104F9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C12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nia kontroli i monitorowania świadczonych usługi opieki </w:t>
      </w:r>
      <w:proofErr w:type="spellStart"/>
      <w:r w:rsidRPr="00C1252A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Pr="00C12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są prowadzone i dokumentowane bezpośrednio w miejscu realizacji usługi </w:t>
      </w:r>
      <w:r w:rsidR="00571B46" w:rsidRPr="00C12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opieki </w:t>
      </w:r>
      <w:proofErr w:type="spellStart"/>
      <w:r w:rsidR="00571B46" w:rsidRPr="00C1252A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="00571B46" w:rsidRPr="00C12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pisemnej lub elektronicznej </w:t>
      </w:r>
      <w:r w:rsidRPr="00C12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pomocą </w:t>
      </w:r>
      <w:r w:rsidR="004F1DFB" w:rsidRPr="00C125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Protokołu z kontroli i monitoringu świadczonych usług opieki </w:t>
      </w:r>
      <w:proofErr w:type="spellStart"/>
      <w:r w:rsidR="004F1DFB" w:rsidRPr="00C125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wytchnieniowej</w:t>
      </w:r>
      <w:proofErr w:type="spellEnd"/>
      <w:r w:rsidR="004F1DFB" w:rsidRPr="00C125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 ramach </w:t>
      </w:r>
      <w:r w:rsidR="00C1252A" w:rsidRPr="00C1252A">
        <w:rPr>
          <w:rFonts w:ascii="Times New Roman" w:hAnsi="Times New Roman" w:cs="Times New Roman"/>
          <w:i/>
          <w:iCs/>
          <w:sz w:val="24"/>
          <w:szCs w:val="24"/>
        </w:rPr>
        <w:t xml:space="preserve">Programu „Opieka </w:t>
      </w:r>
      <w:proofErr w:type="spellStart"/>
      <w:r w:rsidR="00C1252A" w:rsidRPr="00C1252A">
        <w:rPr>
          <w:rFonts w:ascii="Times New Roman" w:hAnsi="Times New Roman" w:cs="Times New Roman"/>
          <w:i/>
          <w:iCs/>
          <w:sz w:val="24"/>
          <w:szCs w:val="24"/>
        </w:rPr>
        <w:t>wytchnieniowa</w:t>
      </w:r>
      <w:proofErr w:type="spellEnd"/>
      <w:r w:rsidR="00C1252A" w:rsidRPr="00C1252A">
        <w:rPr>
          <w:rFonts w:ascii="Times New Roman" w:hAnsi="Times New Roman" w:cs="Times New Roman"/>
          <w:i/>
          <w:iCs/>
          <w:sz w:val="24"/>
          <w:szCs w:val="24"/>
        </w:rPr>
        <w:t xml:space="preserve">” dla Jednostek Samorządu Terytorialnego- edycja </w:t>
      </w:r>
      <w:r w:rsidR="00C1252A" w:rsidRPr="00F80B33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F715B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C1252A" w:rsidRPr="00F80B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252A" w:rsidRPr="00FD1B50">
        <w:rPr>
          <w:rFonts w:ascii="Times New Roman" w:hAnsi="Times New Roman" w:cs="Times New Roman"/>
          <w:sz w:val="24"/>
          <w:szCs w:val="24"/>
        </w:rPr>
        <w:t xml:space="preserve">(załącznik nr  </w:t>
      </w:r>
      <w:r w:rsidR="00F80B33" w:rsidRPr="00FD1B50">
        <w:rPr>
          <w:rFonts w:ascii="Times New Roman" w:hAnsi="Times New Roman" w:cs="Times New Roman"/>
          <w:sz w:val="24"/>
          <w:szCs w:val="24"/>
        </w:rPr>
        <w:t>1</w:t>
      </w:r>
      <w:r w:rsidR="00916C0D" w:rsidRPr="00FD1B50">
        <w:rPr>
          <w:rFonts w:ascii="Times New Roman" w:hAnsi="Times New Roman" w:cs="Times New Roman"/>
          <w:sz w:val="24"/>
          <w:szCs w:val="24"/>
        </w:rPr>
        <w:t>0</w:t>
      </w:r>
      <w:r w:rsidR="00F80B33" w:rsidRPr="00FD1B50">
        <w:rPr>
          <w:rFonts w:ascii="Times New Roman" w:hAnsi="Times New Roman" w:cs="Times New Roman"/>
          <w:sz w:val="24"/>
          <w:szCs w:val="24"/>
        </w:rPr>
        <w:t xml:space="preserve"> </w:t>
      </w:r>
      <w:r w:rsidR="00C1252A" w:rsidRPr="00FD1B50">
        <w:rPr>
          <w:rFonts w:ascii="Times New Roman" w:hAnsi="Times New Roman" w:cs="Times New Roman"/>
          <w:sz w:val="24"/>
          <w:szCs w:val="24"/>
        </w:rPr>
        <w:t>do Regulaminu)</w:t>
      </w:r>
      <w:r w:rsidR="00F91861" w:rsidRPr="00FD1B50">
        <w:rPr>
          <w:rFonts w:ascii="Times New Roman" w:hAnsi="Times New Roman" w:cs="Times New Roman"/>
          <w:sz w:val="24"/>
          <w:szCs w:val="24"/>
        </w:rPr>
        <w:t>.</w:t>
      </w:r>
    </w:p>
    <w:p w14:paraId="7E42CAA2" w14:textId="2B3D0172" w:rsidR="00920F04" w:rsidRPr="002F7DA6" w:rsidRDefault="00920F04" w:rsidP="002F7DA6">
      <w:pPr>
        <w:spacing w:line="240" w:lineRule="auto"/>
        <w:ind w:left="360"/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bookmarkStart w:id="17" w:name="_Hlk169551073"/>
      <w:r w:rsidRPr="002F7DA6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EBE3043" w14:textId="1C03F0E6" w:rsidR="00920F04" w:rsidRPr="002F7DA6" w:rsidRDefault="00920F04" w:rsidP="002F7DA6">
      <w:pPr>
        <w:spacing w:line="24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r w:rsidRPr="002F7DA6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Postanowienia końcowe </w:t>
      </w:r>
    </w:p>
    <w:p w14:paraId="13AAF929" w14:textId="43A58E9D" w:rsidR="00C1252A" w:rsidRDefault="00920F04">
      <w:pPr>
        <w:pStyle w:val="Akapitzlist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Osoba zakwalifikowana do Programu jest zobowiązana do respektowania zasad niniejszego Regulaminu</w:t>
      </w:r>
      <w:r w:rsidR="001620EE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oraz zapoznania się z </w:t>
      </w:r>
      <w:r w:rsidR="001620EE" w:rsidRPr="00C1252A">
        <w:rPr>
          <w:rFonts w:ascii="Times New Roman" w:hAnsi="Times New Roman" w:cs="Times New Roman"/>
          <w:sz w:val="24"/>
          <w:szCs w:val="24"/>
        </w:rPr>
        <w:t>Klauzulą informacyjną</w:t>
      </w:r>
      <w:r w:rsidR="00DC178E">
        <w:rPr>
          <w:rFonts w:ascii="Times New Roman" w:hAnsi="Times New Roman" w:cs="Times New Roman"/>
          <w:sz w:val="24"/>
          <w:szCs w:val="24"/>
        </w:rPr>
        <w:t xml:space="preserve"> RODO Ministra Rodziny, Pracy i </w:t>
      </w:r>
      <w:r w:rsidR="0025725B">
        <w:rPr>
          <w:rFonts w:ascii="Times New Roman" w:hAnsi="Times New Roman" w:cs="Times New Roman"/>
          <w:sz w:val="24"/>
          <w:szCs w:val="24"/>
        </w:rPr>
        <w:t>P</w:t>
      </w:r>
      <w:r w:rsidR="00DC178E">
        <w:rPr>
          <w:rFonts w:ascii="Times New Roman" w:hAnsi="Times New Roman" w:cs="Times New Roman"/>
          <w:sz w:val="24"/>
          <w:szCs w:val="24"/>
        </w:rPr>
        <w:t xml:space="preserve">olityki Społecznej w ramach </w:t>
      </w:r>
      <w:r w:rsidR="001620EE" w:rsidRPr="00C1252A">
        <w:rPr>
          <w:rFonts w:ascii="Times New Roman" w:hAnsi="Times New Roman" w:cs="Times New Roman"/>
          <w:sz w:val="24"/>
          <w:szCs w:val="24"/>
        </w:rPr>
        <w:t xml:space="preserve"> </w:t>
      </w:r>
      <w:r w:rsidR="00C1252A" w:rsidRPr="00C1252A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="00C1252A" w:rsidRPr="00C1252A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C1252A" w:rsidRPr="00C1252A">
        <w:rPr>
          <w:rFonts w:ascii="Times New Roman" w:hAnsi="Times New Roman" w:cs="Times New Roman"/>
          <w:sz w:val="24"/>
          <w:szCs w:val="24"/>
        </w:rPr>
        <w:t>” dla Jednostek Samorządu Terytorialnego- edycja 202</w:t>
      </w:r>
      <w:r w:rsidR="00F715BE">
        <w:rPr>
          <w:rFonts w:ascii="Times New Roman" w:hAnsi="Times New Roman" w:cs="Times New Roman"/>
          <w:sz w:val="24"/>
          <w:szCs w:val="24"/>
        </w:rPr>
        <w:t>5</w:t>
      </w:r>
      <w:r w:rsidR="001277EB">
        <w:rPr>
          <w:rFonts w:ascii="Times New Roman" w:hAnsi="Times New Roman" w:cs="Times New Roman"/>
          <w:sz w:val="24"/>
          <w:szCs w:val="24"/>
        </w:rPr>
        <w:t xml:space="preserve"> (załącznik nr 3 do Regulaminu)</w:t>
      </w:r>
      <w:r w:rsidR="00C1252A" w:rsidRPr="00C1252A">
        <w:rPr>
          <w:rFonts w:ascii="Times New Roman" w:hAnsi="Times New Roman" w:cs="Times New Roman"/>
          <w:sz w:val="24"/>
          <w:szCs w:val="24"/>
        </w:rPr>
        <w:t>.</w:t>
      </w:r>
    </w:p>
    <w:p w14:paraId="699F8B7A" w14:textId="7D069516" w:rsidR="00920F04" w:rsidRPr="00C1252A" w:rsidRDefault="00EA44DF">
      <w:pPr>
        <w:pStyle w:val="Akapitzlist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W przypadku zaistnienia sytuacji nieuregulowanych niniejszym regulaminem, decyzje co do rozstrzygnięć podejmuje Kierownik </w:t>
      </w:r>
      <w:r w:rsidR="0025725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MOPS w Lubawie </w:t>
      </w:r>
      <w:r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zgodnie z zapisami </w:t>
      </w:r>
      <w:r w:rsidR="00C1252A" w:rsidRPr="00C1252A">
        <w:rPr>
          <w:rFonts w:ascii="Times New Roman" w:hAnsi="Times New Roman" w:cs="Times New Roman"/>
          <w:sz w:val="24"/>
          <w:szCs w:val="24"/>
        </w:rPr>
        <w:t>Programu</w:t>
      </w:r>
      <w:r w:rsidR="00C1252A">
        <w:rPr>
          <w:rFonts w:ascii="Times New Roman" w:hAnsi="Times New Roman" w:cs="Times New Roman"/>
          <w:sz w:val="24"/>
          <w:szCs w:val="24"/>
        </w:rPr>
        <w:t xml:space="preserve"> </w:t>
      </w:r>
      <w:r w:rsidR="00C1252A" w:rsidRPr="00C1252A">
        <w:rPr>
          <w:rFonts w:ascii="Times New Roman" w:hAnsi="Times New Roman" w:cs="Times New Roman"/>
          <w:sz w:val="24"/>
          <w:szCs w:val="24"/>
        </w:rPr>
        <w:t xml:space="preserve">„Opieka </w:t>
      </w:r>
      <w:proofErr w:type="spellStart"/>
      <w:r w:rsidR="00C1252A" w:rsidRPr="00C1252A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C1252A" w:rsidRPr="00C1252A">
        <w:rPr>
          <w:rFonts w:ascii="Times New Roman" w:hAnsi="Times New Roman" w:cs="Times New Roman"/>
          <w:sz w:val="24"/>
          <w:szCs w:val="24"/>
        </w:rPr>
        <w:t>” dla Jednostek Samorządu Terytorialnego- edycja 202</w:t>
      </w:r>
      <w:r w:rsidR="00F715BE">
        <w:rPr>
          <w:rFonts w:ascii="Times New Roman" w:hAnsi="Times New Roman" w:cs="Times New Roman"/>
          <w:sz w:val="24"/>
          <w:szCs w:val="24"/>
        </w:rPr>
        <w:t>5</w:t>
      </w:r>
      <w:r w:rsidR="00C1252A">
        <w:rPr>
          <w:rFonts w:ascii="Times New Roman" w:hAnsi="Times New Roman" w:cs="Times New Roman"/>
          <w:sz w:val="24"/>
          <w:szCs w:val="24"/>
        </w:rPr>
        <w:t xml:space="preserve"> </w:t>
      </w:r>
      <w:r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ogłoszonego przez Ministerstwo Rodziny</w:t>
      </w:r>
      <w:r w:rsidR="0025725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, Pracy </w:t>
      </w:r>
      <w:r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i Polityki Społecznej. </w:t>
      </w:r>
    </w:p>
    <w:p w14:paraId="35958349" w14:textId="1F19CD34" w:rsidR="00480148" w:rsidRPr="00461221" w:rsidRDefault="001620EE">
      <w:pPr>
        <w:pStyle w:val="Akapitzlist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221">
        <w:rPr>
          <w:rFonts w:ascii="Times New Roman" w:hAnsi="Times New Roman" w:cs="Times New Roman"/>
          <w:sz w:val="24"/>
          <w:szCs w:val="24"/>
        </w:rPr>
        <w:t xml:space="preserve">Do Regulaminu załącza się następujące załączniki: </w:t>
      </w:r>
    </w:p>
    <w:bookmarkEnd w:id="17"/>
    <w:p w14:paraId="11A0D1F5" w14:textId="3E3BBE79" w:rsidR="00C1252A" w:rsidRPr="00461221" w:rsidRDefault="00FD1B50" w:rsidP="0046122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</w:t>
      </w:r>
      <w:r w:rsidR="00985E34" w:rsidRPr="00461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1 </w:t>
      </w:r>
      <w:r w:rsidR="007C3274" w:rsidRPr="00461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85E34" w:rsidRPr="0046122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Kart</w:t>
      </w:r>
      <w:r w:rsidR="007C3274" w:rsidRPr="0046122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85E34" w:rsidRPr="00461221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zgłoszenia do </w:t>
      </w:r>
      <w:r w:rsidR="00C1252A" w:rsidRPr="00461221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="00C1252A" w:rsidRPr="00461221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C1252A" w:rsidRPr="00461221">
        <w:rPr>
          <w:rFonts w:ascii="Times New Roman" w:hAnsi="Times New Roman" w:cs="Times New Roman"/>
          <w:sz w:val="24"/>
          <w:szCs w:val="24"/>
        </w:rPr>
        <w:t>” dla Jednostek Samorządu Terytorialnego- edycja 202</w:t>
      </w:r>
      <w:r w:rsidR="00F715BE" w:rsidRPr="00461221">
        <w:rPr>
          <w:rFonts w:ascii="Times New Roman" w:hAnsi="Times New Roman" w:cs="Times New Roman"/>
          <w:sz w:val="24"/>
          <w:szCs w:val="24"/>
        </w:rPr>
        <w:t>5</w:t>
      </w:r>
      <w:r w:rsidR="00C1252A" w:rsidRPr="00461221">
        <w:rPr>
          <w:rFonts w:ascii="Times New Roman" w:hAnsi="Times New Roman" w:cs="Times New Roman"/>
          <w:sz w:val="24"/>
          <w:szCs w:val="24"/>
        </w:rPr>
        <w:t>;</w:t>
      </w:r>
    </w:p>
    <w:p w14:paraId="39109645" w14:textId="591DD108" w:rsidR="0064274D" w:rsidRDefault="0064274D" w:rsidP="0064274D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221">
        <w:rPr>
          <w:rFonts w:ascii="Times New Roman" w:hAnsi="Times New Roman" w:cs="Times New Roman"/>
          <w:sz w:val="24"/>
          <w:szCs w:val="24"/>
        </w:rPr>
        <w:t xml:space="preserve">Załącznik nr 2 Karta zakresu czynności w ramach usługi opieki </w:t>
      </w:r>
      <w:proofErr w:type="spellStart"/>
      <w:r w:rsidRPr="00461221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461221">
        <w:rPr>
          <w:rFonts w:ascii="Times New Roman" w:hAnsi="Times New Roman" w:cs="Times New Roman"/>
          <w:sz w:val="24"/>
          <w:szCs w:val="24"/>
        </w:rPr>
        <w:t xml:space="preserve"> do</w:t>
      </w:r>
      <w:r w:rsidRPr="0064274D">
        <w:rPr>
          <w:rFonts w:ascii="Times New Roman" w:hAnsi="Times New Roman" w:cs="Times New Roman"/>
          <w:bCs/>
          <w:sz w:val="24"/>
          <w:szCs w:val="24"/>
        </w:rPr>
        <w:t xml:space="preserve"> Programu „Opieka </w:t>
      </w:r>
      <w:proofErr w:type="spellStart"/>
      <w:r w:rsidRPr="0064274D">
        <w:rPr>
          <w:rFonts w:ascii="Times New Roman" w:hAnsi="Times New Roman" w:cs="Times New Roman"/>
          <w:bCs/>
          <w:sz w:val="24"/>
          <w:szCs w:val="24"/>
        </w:rPr>
        <w:t>wytchnieniowa</w:t>
      </w:r>
      <w:proofErr w:type="spellEnd"/>
      <w:r w:rsidRPr="0064274D">
        <w:rPr>
          <w:rFonts w:ascii="Times New Roman" w:hAnsi="Times New Roman" w:cs="Times New Roman"/>
          <w:bCs/>
          <w:sz w:val="24"/>
          <w:szCs w:val="24"/>
        </w:rPr>
        <w:t>” dla Jednostek Samorządu Terytorialnego</w:t>
      </w:r>
      <w:r w:rsidR="002572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274D">
        <w:rPr>
          <w:rFonts w:ascii="Times New Roman" w:hAnsi="Times New Roman" w:cs="Times New Roman"/>
          <w:bCs/>
          <w:sz w:val="24"/>
          <w:szCs w:val="24"/>
        </w:rPr>
        <w:t>– edycja 202</w:t>
      </w:r>
      <w:r w:rsidR="00F715BE">
        <w:rPr>
          <w:rFonts w:ascii="Times New Roman" w:hAnsi="Times New Roman" w:cs="Times New Roman"/>
          <w:bCs/>
          <w:sz w:val="24"/>
          <w:szCs w:val="24"/>
        </w:rPr>
        <w:t>5</w:t>
      </w:r>
    </w:p>
    <w:p w14:paraId="0AEE005B" w14:textId="6132135D" w:rsidR="000C1398" w:rsidRPr="0064274D" w:rsidRDefault="000C1398" w:rsidP="0064274D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17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Klauzula informacyjna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RODO </w:t>
      </w:r>
      <w:r w:rsidR="00735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Ministra Rodziny, Pracy i Polityki Społecznej </w:t>
      </w:r>
      <w:r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Pr="00C1252A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Pr="00C1252A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C1252A">
        <w:rPr>
          <w:rFonts w:ascii="Times New Roman" w:hAnsi="Times New Roman" w:cs="Times New Roman"/>
          <w:sz w:val="24"/>
          <w:szCs w:val="24"/>
        </w:rPr>
        <w:t>” dla Jednostek Samorządu Terytorialnego</w:t>
      </w:r>
      <w:r w:rsidR="0025725B">
        <w:rPr>
          <w:rFonts w:ascii="Times New Roman" w:hAnsi="Times New Roman" w:cs="Times New Roman"/>
          <w:sz w:val="24"/>
          <w:szCs w:val="24"/>
        </w:rPr>
        <w:t xml:space="preserve"> </w:t>
      </w:r>
      <w:r w:rsidRPr="00C1252A">
        <w:rPr>
          <w:rFonts w:ascii="Times New Roman" w:hAnsi="Times New Roman" w:cs="Times New Roman"/>
          <w:sz w:val="24"/>
          <w:szCs w:val="24"/>
        </w:rPr>
        <w:t>- edycja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4E3DB8F" w14:textId="2645DCBD" w:rsidR="00985E34" w:rsidRPr="001277EB" w:rsidRDefault="00985E34">
      <w:pPr>
        <w:pStyle w:val="Akapitzlist"/>
        <w:numPr>
          <w:ilvl w:val="0"/>
          <w:numId w:val="5"/>
        </w:numPr>
        <w:spacing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0C1398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FBC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A674E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Oświadczeni</w:t>
      </w:r>
      <w:r w:rsidR="00F80B33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A674E" w:rsidRPr="00C1252A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Uczestnika </w:t>
      </w:r>
      <w:r w:rsidR="00C1252A" w:rsidRPr="00C1252A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="00C1252A" w:rsidRPr="00C1252A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C1252A" w:rsidRPr="00C1252A">
        <w:rPr>
          <w:rFonts w:ascii="Times New Roman" w:hAnsi="Times New Roman" w:cs="Times New Roman"/>
          <w:sz w:val="24"/>
          <w:szCs w:val="24"/>
        </w:rPr>
        <w:t xml:space="preserve">” dla </w:t>
      </w:r>
      <w:r w:rsidR="00C1252A" w:rsidRPr="001277EB">
        <w:rPr>
          <w:rFonts w:ascii="Times New Roman" w:hAnsi="Times New Roman" w:cs="Times New Roman"/>
          <w:sz w:val="24"/>
          <w:szCs w:val="24"/>
        </w:rPr>
        <w:t>Jednostek Samorządu Terytorialnego</w:t>
      </w:r>
      <w:r w:rsidR="0025725B">
        <w:rPr>
          <w:rFonts w:ascii="Times New Roman" w:hAnsi="Times New Roman" w:cs="Times New Roman"/>
          <w:sz w:val="24"/>
          <w:szCs w:val="24"/>
        </w:rPr>
        <w:t xml:space="preserve"> </w:t>
      </w:r>
      <w:r w:rsidR="00C1252A" w:rsidRPr="001277EB">
        <w:rPr>
          <w:rFonts w:ascii="Times New Roman" w:hAnsi="Times New Roman" w:cs="Times New Roman"/>
          <w:sz w:val="24"/>
          <w:szCs w:val="24"/>
        </w:rPr>
        <w:t>- edycja 202</w:t>
      </w:r>
      <w:r w:rsidR="00F715BE" w:rsidRPr="001277EB">
        <w:rPr>
          <w:rFonts w:ascii="Times New Roman" w:hAnsi="Times New Roman" w:cs="Times New Roman"/>
          <w:sz w:val="24"/>
          <w:szCs w:val="24"/>
        </w:rPr>
        <w:t>5</w:t>
      </w:r>
      <w:r w:rsidR="00C1252A" w:rsidRPr="001277EB">
        <w:rPr>
          <w:rFonts w:ascii="Times New Roman" w:hAnsi="Times New Roman" w:cs="Times New Roman"/>
          <w:sz w:val="24"/>
          <w:szCs w:val="24"/>
        </w:rPr>
        <w:t xml:space="preserve"> </w:t>
      </w:r>
      <w:r w:rsidR="002A674E"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o wspólnym zamieszkiwaniu i sprawowaniu </w:t>
      </w:r>
      <w:r w:rsidR="000C1398"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bezpośredniej </w:t>
      </w:r>
      <w:r w:rsidR="002A674E"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opieki nad osobą </w:t>
      </w:r>
      <w:r w:rsidR="00F80B33"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2A674E"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niepełnospraw</w:t>
      </w:r>
      <w:r w:rsidR="00F80B33"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nością</w:t>
      </w:r>
      <w:r w:rsidR="000C1398"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/ dzieckiem niepełnosprawnym</w:t>
      </w:r>
      <w:r w:rsidR="00C1252A"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ED81744" w14:textId="644E4756" w:rsidR="00CA56AB" w:rsidRPr="00353872" w:rsidRDefault="00CA56AB" w:rsidP="00CA56A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35387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8" w:name="_Hlk99475499"/>
      <w:r w:rsidR="0035387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387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Wskazanie osoby do świadczenia usługi opieki </w:t>
      </w:r>
      <w:proofErr w:type="spellStart"/>
      <w:r w:rsidR="0035387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="0035387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w ramach </w:t>
      </w:r>
      <w:r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7EB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Pr="001277E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1277EB">
        <w:rPr>
          <w:rFonts w:ascii="Times New Roman" w:hAnsi="Times New Roman" w:cs="Times New Roman"/>
          <w:sz w:val="24"/>
          <w:szCs w:val="24"/>
        </w:rPr>
        <w:t>” dla Jednostek Samorządu Terytorialnego</w:t>
      </w:r>
      <w:r w:rsidR="00FD1B50">
        <w:rPr>
          <w:rFonts w:ascii="Times New Roman" w:hAnsi="Times New Roman" w:cs="Times New Roman"/>
          <w:sz w:val="24"/>
          <w:szCs w:val="24"/>
        </w:rPr>
        <w:t xml:space="preserve"> </w:t>
      </w:r>
      <w:r w:rsidRPr="001277EB">
        <w:rPr>
          <w:rFonts w:ascii="Times New Roman" w:hAnsi="Times New Roman" w:cs="Times New Roman"/>
          <w:sz w:val="24"/>
          <w:szCs w:val="24"/>
        </w:rPr>
        <w:t>- edycja 202</w:t>
      </w:r>
      <w:r w:rsidR="000C1398" w:rsidRPr="001277EB">
        <w:rPr>
          <w:rFonts w:ascii="Times New Roman" w:hAnsi="Times New Roman" w:cs="Times New Roman"/>
          <w:sz w:val="24"/>
          <w:szCs w:val="24"/>
        </w:rPr>
        <w:t>5</w:t>
      </w:r>
      <w:r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8"/>
    </w:p>
    <w:p w14:paraId="14422BDB" w14:textId="62BF69E4" w:rsidR="00353872" w:rsidRPr="001277EB" w:rsidRDefault="00353872" w:rsidP="00CA56A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6 </w:t>
      </w:r>
      <w:r w:rsidR="00FD1B50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B0F23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kceptacja osoby do świadczenia  usługi opieki </w:t>
      </w:r>
      <w:proofErr w:type="spellStart"/>
      <w:r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="00CB0F23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wobec osoby małoletniej </w:t>
      </w:r>
      <w:r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w ramach Programu „Opieka </w:t>
      </w:r>
      <w:proofErr w:type="spellStart"/>
      <w:r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wytchnieniowe</w:t>
      </w:r>
      <w:proofErr w:type="spellEnd"/>
      <w:r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” dla Jednostek Samorz</w:t>
      </w:r>
      <w:r w:rsidR="00CB0F23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ą</w:t>
      </w:r>
      <w:r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du Terytorialnego</w:t>
      </w:r>
      <w:r w:rsidR="00FD1B50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- edycja 2025;</w:t>
      </w:r>
    </w:p>
    <w:p w14:paraId="34B70865" w14:textId="67E8F3D3" w:rsidR="00CA56AB" w:rsidRPr="001277EB" w:rsidRDefault="000C1398" w:rsidP="000C139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FD1B5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FD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387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ezygnacj</w:t>
      </w:r>
      <w:r w:rsidR="0035387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z u</w:t>
      </w:r>
      <w:r w:rsidR="0035387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czestnictwa </w:t>
      </w:r>
      <w:r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Pr="001277EB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Pr="001277E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1277EB">
        <w:rPr>
          <w:rFonts w:ascii="Times New Roman" w:hAnsi="Times New Roman" w:cs="Times New Roman"/>
          <w:sz w:val="24"/>
          <w:szCs w:val="24"/>
        </w:rPr>
        <w:t>” dla Jednostek Samorządu Terytorialnego</w:t>
      </w:r>
      <w:r w:rsidR="0025725B">
        <w:rPr>
          <w:rFonts w:ascii="Times New Roman" w:hAnsi="Times New Roman" w:cs="Times New Roman"/>
          <w:sz w:val="24"/>
          <w:szCs w:val="24"/>
        </w:rPr>
        <w:t xml:space="preserve"> </w:t>
      </w:r>
      <w:r w:rsidRPr="001277EB">
        <w:rPr>
          <w:rFonts w:ascii="Times New Roman" w:hAnsi="Times New Roman" w:cs="Times New Roman"/>
          <w:sz w:val="24"/>
          <w:szCs w:val="24"/>
        </w:rPr>
        <w:t>- edycja 2025;</w:t>
      </w:r>
    </w:p>
    <w:p w14:paraId="109D898E" w14:textId="4E740C7A" w:rsidR="00C1252A" w:rsidRPr="001277EB" w:rsidRDefault="00150B6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0C1398"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FBC"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5387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rzyznani</w:t>
      </w:r>
      <w:r w:rsidR="00353872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5553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wsparcia</w:t>
      </w:r>
      <w:r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w formie usług opieki </w:t>
      </w:r>
      <w:proofErr w:type="spellStart"/>
      <w:r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w ramach </w:t>
      </w:r>
      <w:r w:rsidR="00C1252A" w:rsidRPr="001277EB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="00C1252A" w:rsidRPr="001277E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C1252A" w:rsidRPr="001277EB">
        <w:rPr>
          <w:rFonts w:ascii="Times New Roman" w:hAnsi="Times New Roman" w:cs="Times New Roman"/>
          <w:sz w:val="24"/>
          <w:szCs w:val="24"/>
        </w:rPr>
        <w:t>” dla Jednostek Samorządu Terytorialnego</w:t>
      </w:r>
      <w:r w:rsidR="00FD1B50">
        <w:rPr>
          <w:rFonts w:ascii="Times New Roman" w:hAnsi="Times New Roman" w:cs="Times New Roman"/>
          <w:sz w:val="24"/>
          <w:szCs w:val="24"/>
        </w:rPr>
        <w:t xml:space="preserve"> </w:t>
      </w:r>
      <w:r w:rsidR="00C1252A" w:rsidRPr="001277EB">
        <w:rPr>
          <w:rFonts w:ascii="Times New Roman" w:hAnsi="Times New Roman" w:cs="Times New Roman"/>
          <w:sz w:val="24"/>
          <w:szCs w:val="24"/>
        </w:rPr>
        <w:t>- edycja 202</w:t>
      </w:r>
      <w:r w:rsidR="00F715BE" w:rsidRPr="001277EB">
        <w:rPr>
          <w:rFonts w:ascii="Times New Roman" w:hAnsi="Times New Roman" w:cs="Times New Roman"/>
          <w:sz w:val="24"/>
          <w:szCs w:val="24"/>
        </w:rPr>
        <w:t>5</w:t>
      </w:r>
      <w:r w:rsidR="00C1252A" w:rsidRPr="001277EB">
        <w:rPr>
          <w:rFonts w:ascii="Times New Roman" w:hAnsi="Times New Roman" w:cs="Times New Roman"/>
          <w:sz w:val="24"/>
          <w:szCs w:val="24"/>
        </w:rPr>
        <w:t>;</w:t>
      </w:r>
    </w:p>
    <w:p w14:paraId="5E8759A7" w14:textId="2B6FA060" w:rsidR="00C174F7" w:rsidRPr="001277EB" w:rsidRDefault="00150B6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>Załącznik nr 9</w:t>
      </w:r>
      <w:r w:rsidR="004A7FBC"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</w:t>
      </w:r>
      <w:r w:rsidR="007C3274"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F80B33"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>ealizacji</w:t>
      </w:r>
      <w:r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usług opieki </w:t>
      </w:r>
      <w:proofErr w:type="spellStart"/>
      <w:r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4F7"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C174F7" w:rsidRPr="001277EB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="00C174F7" w:rsidRPr="001277E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C174F7" w:rsidRPr="001277EB">
        <w:rPr>
          <w:rFonts w:ascii="Times New Roman" w:hAnsi="Times New Roman" w:cs="Times New Roman"/>
          <w:sz w:val="24"/>
          <w:szCs w:val="24"/>
        </w:rPr>
        <w:t>” dla Jednostek Samorządu Terytorialnego</w:t>
      </w:r>
      <w:r w:rsidR="00FD1B50">
        <w:rPr>
          <w:rFonts w:ascii="Times New Roman" w:hAnsi="Times New Roman" w:cs="Times New Roman"/>
          <w:sz w:val="24"/>
          <w:szCs w:val="24"/>
        </w:rPr>
        <w:t xml:space="preserve"> </w:t>
      </w:r>
      <w:r w:rsidR="00C174F7" w:rsidRPr="001277EB">
        <w:rPr>
          <w:rFonts w:ascii="Times New Roman" w:hAnsi="Times New Roman" w:cs="Times New Roman"/>
          <w:sz w:val="24"/>
          <w:szCs w:val="24"/>
        </w:rPr>
        <w:t>- edycja 202</w:t>
      </w:r>
      <w:r w:rsidR="00C34297" w:rsidRPr="001277EB">
        <w:rPr>
          <w:rFonts w:ascii="Times New Roman" w:hAnsi="Times New Roman" w:cs="Times New Roman"/>
          <w:sz w:val="24"/>
          <w:szCs w:val="24"/>
        </w:rPr>
        <w:t>5</w:t>
      </w:r>
      <w:r w:rsidR="00C174F7" w:rsidRPr="001277EB">
        <w:rPr>
          <w:rFonts w:ascii="Times New Roman" w:hAnsi="Times New Roman" w:cs="Times New Roman"/>
          <w:sz w:val="24"/>
          <w:szCs w:val="24"/>
        </w:rPr>
        <w:t>;</w:t>
      </w:r>
    </w:p>
    <w:p w14:paraId="64E08AB8" w14:textId="74685CDC" w:rsidR="00C174F7" w:rsidRPr="001277EB" w:rsidRDefault="00025F4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>Załącznik nr 1</w:t>
      </w:r>
      <w:r w:rsidR="00CA56AB"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DFB"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DFB"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Protokół z kontroli i monitoringu świadczonych usług opieki </w:t>
      </w:r>
      <w:proofErr w:type="spellStart"/>
      <w:r w:rsidR="004F1DFB"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="004F1DFB" w:rsidRPr="0012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4F7" w:rsidRPr="001277E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C174F7" w:rsidRPr="001277EB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="00C174F7" w:rsidRPr="001277E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C174F7" w:rsidRPr="001277EB">
        <w:rPr>
          <w:rFonts w:ascii="Times New Roman" w:hAnsi="Times New Roman" w:cs="Times New Roman"/>
          <w:sz w:val="24"/>
          <w:szCs w:val="24"/>
        </w:rPr>
        <w:t>” dla Jednostek Samorządu Terytorialnego</w:t>
      </w:r>
      <w:r w:rsidR="00FD1B50">
        <w:rPr>
          <w:rFonts w:ascii="Times New Roman" w:hAnsi="Times New Roman" w:cs="Times New Roman"/>
          <w:sz w:val="24"/>
          <w:szCs w:val="24"/>
        </w:rPr>
        <w:t xml:space="preserve"> </w:t>
      </w:r>
      <w:r w:rsidR="00C174F7" w:rsidRPr="001277EB">
        <w:rPr>
          <w:rFonts w:ascii="Times New Roman" w:hAnsi="Times New Roman" w:cs="Times New Roman"/>
          <w:sz w:val="24"/>
          <w:szCs w:val="24"/>
        </w:rPr>
        <w:t>- edycja 202</w:t>
      </w:r>
      <w:r w:rsidR="00C34297" w:rsidRPr="001277EB">
        <w:rPr>
          <w:rFonts w:ascii="Times New Roman" w:hAnsi="Times New Roman" w:cs="Times New Roman"/>
          <w:sz w:val="24"/>
          <w:szCs w:val="24"/>
        </w:rPr>
        <w:t>5</w:t>
      </w:r>
      <w:r w:rsidR="00C174F7" w:rsidRPr="001277EB">
        <w:rPr>
          <w:rFonts w:ascii="Times New Roman" w:hAnsi="Times New Roman" w:cs="Times New Roman"/>
          <w:sz w:val="24"/>
          <w:szCs w:val="24"/>
        </w:rPr>
        <w:t>.</w:t>
      </w:r>
    </w:p>
    <w:p w14:paraId="641C96E3" w14:textId="1536A1CB" w:rsidR="002F7DA6" w:rsidRPr="001277EB" w:rsidRDefault="002F7DA6" w:rsidP="00104F9C">
      <w:pPr>
        <w:pStyle w:val="Akapitzlist"/>
        <w:spacing w:line="240" w:lineRule="auto"/>
        <w:ind w:left="7099"/>
        <w:jc w:val="both"/>
        <w:rPr>
          <w:rFonts w:ascii="Times New Roman" w:hAnsi="Times New Roman"/>
          <w:sz w:val="16"/>
          <w:szCs w:val="16"/>
        </w:rPr>
      </w:pPr>
    </w:p>
    <w:p w14:paraId="3076826B" w14:textId="4284C068" w:rsidR="003E408D" w:rsidRPr="001277EB" w:rsidRDefault="003E408D" w:rsidP="00AC62FE">
      <w:pPr>
        <w:pStyle w:val="Bezodstpw"/>
        <w:ind w:firstLine="5670"/>
        <w:rPr>
          <w:rFonts w:ascii="Times New Roman" w:hAnsi="Times New Roman"/>
          <w:sz w:val="12"/>
          <w:szCs w:val="16"/>
        </w:rPr>
      </w:pPr>
      <w:bookmarkStart w:id="19" w:name="_Hlk123808763"/>
      <w:bookmarkStart w:id="20" w:name="_Hlk188111290"/>
      <w:r w:rsidRPr="001277EB">
        <w:rPr>
          <w:rFonts w:ascii="Times New Roman" w:hAnsi="Times New Roman"/>
          <w:sz w:val="12"/>
          <w:szCs w:val="16"/>
        </w:rPr>
        <w:lastRenderedPageBreak/>
        <w:t xml:space="preserve">Załącznik nr 1 do </w:t>
      </w:r>
    </w:p>
    <w:p w14:paraId="646F205C" w14:textId="77777777" w:rsidR="00AC62FE" w:rsidRPr="001277EB" w:rsidRDefault="00BE6696" w:rsidP="00AC62FE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1277EB">
        <w:rPr>
          <w:rFonts w:ascii="Times New Roman" w:hAnsi="Times New Roman" w:cs="Times New Roman"/>
          <w:sz w:val="12"/>
          <w:szCs w:val="16"/>
        </w:rPr>
        <w:t xml:space="preserve">Regulaminu realizacji </w:t>
      </w:r>
      <w:r w:rsidRPr="001277EB">
        <w:rPr>
          <w:rFonts w:ascii="Times New Roman" w:hAnsi="Times New Roman" w:cs="Times New Roman"/>
          <w:bCs/>
          <w:sz w:val="12"/>
          <w:szCs w:val="16"/>
        </w:rPr>
        <w:t>Programu „Opieka</w:t>
      </w:r>
    </w:p>
    <w:p w14:paraId="7AE96BC2" w14:textId="16395F96" w:rsidR="00AC62FE" w:rsidRPr="001277EB" w:rsidRDefault="00AC62FE" w:rsidP="00AC62FE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1277EB">
        <w:rPr>
          <w:rFonts w:ascii="Times New Roman" w:hAnsi="Times New Roman" w:cs="Times New Roman"/>
          <w:bCs/>
          <w:sz w:val="12"/>
          <w:szCs w:val="16"/>
        </w:rPr>
        <w:t xml:space="preserve"> </w:t>
      </w:r>
      <w:proofErr w:type="spellStart"/>
      <w:r w:rsidR="00BE6696" w:rsidRPr="001277EB">
        <w:rPr>
          <w:rFonts w:ascii="Times New Roman" w:hAnsi="Times New Roman" w:cs="Times New Roman"/>
          <w:bCs/>
          <w:sz w:val="12"/>
          <w:szCs w:val="16"/>
        </w:rPr>
        <w:t>wytchnieniowa</w:t>
      </w:r>
      <w:proofErr w:type="spellEnd"/>
      <w:r w:rsidR="00BE6696" w:rsidRPr="001277EB">
        <w:rPr>
          <w:rFonts w:ascii="Times New Roman" w:hAnsi="Times New Roman" w:cs="Times New Roman"/>
          <w:bCs/>
          <w:sz w:val="12"/>
          <w:szCs w:val="16"/>
        </w:rPr>
        <w:t>” dla Jednostek</w:t>
      </w:r>
      <w:r w:rsidRPr="001277EB">
        <w:rPr>
          <w:rFonts w:ascii="Times New Roman" w:hAnsi="Times New Roman" w:cs="Times New Roman"/>
          <w:bCs/>
          <w:sz w:val="12"/>
          <w:szCs w:val="16"/>
        </w:rPr>
        <w:t xml:space="preserve"> </w:t>
      </w:r>
      <w:r w:rsidR="00BE6696" w:rsidRPr="001277EB">
        <w:rPr>
          <w:rFonts w:ascii="Times New Roman" w:hAnsi="Times New Roman" w:cs="Times New Roman"/>
          <w:bCs/>
          <w:sz w:val="12"/>
          <w:szCs w:val="16"/>
        </w:rPr>
        <w:t xml:space="preserve">Samorządu </w:t>
      </w:r>
    </w:p>
    <w:p w14:paraId="43A460FE" w14:textId="77777777" w:rsidR="00AC62FE" w:rsidRPr="001277EB" w:rsidRDefault="00BE6696" w:rsidP="00AC62FE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1277EB">
        <w:rPr>
          <w:rFonts w:ascii="Times New Roman" w:hAnsi="Times New Roman" w:cs="Times New Roman"/>
          <w:bCs/>
          <w:sz w:val="12"/>
          <w:szCs w:val="16"/>
        </w:rPr>
        <w:t>Terytorialnego – edycja 202</w:t>
      </w:r>
      <w:r w:rsidR="00AC62FE" w:rsidRPr="001277EB">
        <w:rPr>
          <w:rFonts w:ascii="Times New Roman" w:hAnsi="Times New Roman" w:cs="Times New Roman"/>
          <w:bCs/>
          <w:sz w:val="12"/>
          <w:szCs w:val="16"/>
        </w:rPr>
        <w:t xml:space="preserve">5 </w:t>
      </w:r>
      <w:r w:rsidRPr="001277EB">
        <w:rPr>
          <w:rFonts w:ascii="Times New Roman" w:hAnsi="Times New Roman" w:cs="Times New Roman"/>
          <w:sz w:val="12"/>
          <w:szCs w:val="16"/>
        </w:rPr>
        <w:t xml:space="preserve">w </w:t>
      </w:r>
      <w:r w:rsidR="00DE17D5" w:rsidRPr="001277EB">
        <w:rPr>
          <w:rFonts w:ascii="Times New Roman" w:hAnsi="Times New Roman" w:cs="Times New Roman"/>
          <w:sz w:val="12"/>
          <w:szCs w:val="16"/>
        </w:rPr>
        <w:t>G</w:t>
      </w:r>
      <w:r w:rsidRPr="001277EB">
        <w:rPr>
          <w:rFonts w:ascii="Times New Roman" w:hAnsi="Times New Roman" w:cs="Times New Roman"/>
          <w:sz w:val="12"/>
          <w:szCs w:val="16"/>
        </w:rPr>
        <w:t xml:space="preserve">minie </w:t>
      </w:r>
    </w:p>
    <w:p w14:paraId="1502BF20" w14:textId="77777777" w:rsidR="00AC62FE" w:rsidRPr="001277EB" w:rsidRDefault="00BE6696" w:rsidP="00AC62FE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1277EB">
        <w:rPr>
          <w:rFonts w:ascii="Times New Roman" w:hAnsi="Times New Roman" w:cs="Times New Roman"/>
          <w:sz w:val="12"/>
          <w:szCs w:val="16"/>
        </w:rPr>
        <w:t xml:space="preserve">Miejskiej Lubawa realizowanego przez </w:t>
      </w:r>
    </w:p>
    <w:p w14:paraId="290EA073" w14:textId="256AE3E7" w:rsidR="00BE6696" w:rsidRPr="001277EB" w:rsidRDefault="00BE6696" w:rsidP="00AC62FE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1277EB">
        <w:rPr>
          <w:rFonts w:ascii="Times New Roman" w:hAnsi="Times New Roman" w:cs="Times New Roman"/>
          <w:sz w:val="12"/>
          <w:szCs w:val="16"/>
        </w:rPr>
        <w:t>Miejski Ośrodek Pomocy Społecznej w Lubawie</w:t>
      </w:r>
    </w:p>
    <w:p w14:paraId="6929F30B" w14:textId="625C664C" w:rsidR="002E6544" w:rsidRPr="004D62BF" w:rsidRDefault="002E6544" w:rsidP="002E654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Karta zgłoszenia do Programu </w:t>
      </w:r>
      <w:bookmarkStart w:id="21" w:name="_Hlk145573385"/>
      <w:r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Pr="00537EC1">
        <w:rPr>
          <w:rFonts w:cstheme="minorHAnsi"/>
          <w:b/>
          <w:sz w:val="24"/>
          <w:szCs w:val="24"/>
        </w:rPr>
        <w:t>” dla Jednostek Samorządu Terytorialnego – edycja 202</w:t>
      </w:r>
      <w:bookmarkEnd w:id="21"/>
      <w:r w:rsidR="00FB25ED">
        <w:rPr>
          <w:rFonts w:cstheme="minorHAnsi"/>
          <w:b/>
          <w:sz w:val="24"/>
          <w:szCs w:val="24"/>
        </w:rPr>
        <w:t>5</w:t>
      </w:r>
    </w:p>
    <w:p w14:paraId="72FA13DA" w14:textId="77777777" w:rsidR="002E6544" w:rsidRPr="004D62BF" w:rsidRDefault="002E654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 xml:space="preserve"> (</w:t>
      </w:r>
      <w:r w:rsidRPr="00537EC1">
        <w:rPr>
          <w:rFonts w:cstheme="minorHAnsi"/>
          <w:b/>
          <w:sz w:val="24"/>
          <w:szCs w:val="24"/>
        </w:rPr>
        <w:t xml:space="preserve">członka rodziny/opiekuna osoby </w:t>
      </w:r>
      <w:r>
        <w:rPr>
          <w:rFonts w:cstheme="minorHAnsi"/>
          <w:b/>
          <w:sz w:val="24"/>
          <w:szCs w:val="24"/>
        </w:rPr>
        <w:t>z niepełnosprawnością</w:t>
      </w:r>
      <w:r w:rsidRPr="004D62BF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:</w:t>
      </w:r>
    </w:p>
    <w:p w14:paraId="451E589A" w14:textId="77777777" w:rsidR="002E6544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Imię i nazwisko: </w:t>
      </w:r>
    </w:p>
    <w:p w14:paraId="7ED88CD9" w14:textId="73B1952C" w:rsidR="002E6544" w:rsidRPr="004D62BF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………………………..</w:t>
      </w:r>
    </w:p>
    <w:p w14:paraId="75FD7A82" w14:textId="77777777" w:rsidR="002E6544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Adres zamieszkania: </w:t>
      </w:r>
    </w:p>
    <w:p w14:paraId="54A06E5F" w14:textId="2CF87CC9" w:rsidR="002E6544" w:rsidRPr="004D62BF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……………………………………..……………………………………………………………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………………………………….</w:t>
      </w:r>
    </w:p>
    <w:p w14:paraId="29B710FF" w14:textId="53D7FBCB" w:rsidR="002E6544" w:rsidRPr="004D62BF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</w:t>
      </w:r>
    </w:p>
    <w:p w14:paraId="6F13E259" w14:textId="1FE36D3F" w:rsidR="002E6544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</w:t>
      </w:r>
    </w:p>
    <w:p w14:paraId="4F9D137B" w14:textId="3084210F" w:rsidR="00AC62FE" w:rsidRDefault="00AC62FE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</w:t>
      </w:r>
    </w:p>
    <w:p w14:paraId="6C17F816" w14:textId="5A76A3CE" w:rsidR="00AC62FE" w:rsidRPr="004D62BF" w:rsidRDefault="00AC62FE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68DF56C2" w14:textId="77777777" w:rsidR="002E6544" w:rsidRPr="004D62BF" w:rsidRDefault="002E654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osoby </w:t>
      </w:r>
      <w:r>
        <w:rPr>
          <w:rFonts w:cstheme="minorHAnsi"/>
          <w:b/>
          <w:sz w:val="24"/>
          <w:szCs w:val="24"/>
        </w:rPr>
        <w:t xml:space="preserve">z </w:t>
      </w:r>
      <w:r w:rsidRPr="004D62BF">
        <w:rPr>
          <w:rFonts w:cstheme="minorHAnsi"/>
          <w:b/>
          <w:sz w:val="24"/>
          <w:szCs w:val="24"/>
        </w:rPr>
        <w:t>niepełnosprawn</w:t>
      </w:r>
      <w:r>
        <w:rPr>
          <w:rFonts w:cstheme="minorHAnsi"/>
          <w:b/>
          <w:sz w:val="24"/>
          <w:szCs w:val="24"/>
        </w:rPr>
        <w:t>ością</w:t>
      </w:r>
      <w:r w:rsidRPr="004D62BF">
        <w:rPr>
          <w:rFonts w:cstheme="minorHAnsi"/>
          <w:b/>
          <w:sz w:val="24"/>
          <w:szCs w:val="24"/>
        </w:rPr>
        <w:t>, w związku z opieką nad którą</w:t>
      </w:r>
      <w:r>
        <w:rPr>
          <w:rFonts w:cstheme="minorHAnsi"/>
          <w:b/>
          <w:sz w:val="24"/>
          <w:szCs w:val="24"/>
        </w:rPr>
        <w:t>,</w:t>
      </w:r>
      <w:r w:rsidRPr="004D62B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członek rodziny/</w:t>
      </w:r>
      <w:r w:rsidRPr="004D62BF">
        <w:rPr>
          <w:rFonts w:cstheme="minorHAnsi"/>
          <w:b/>
          <w:sz w:val="24"/>
          <w:szCs w:val="24"/>
        </w:rPr>
        <w:t xml:space="preserve">opiekun ubiega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:</w:t>
      </w:r>
    </w:p>
    <w:p w14:paraId="5B103601" w14:textId="72E2BCD6" w:rsidR="002E6544" w:rsidRPr="004D62BF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</w:t>
      </w:r>
    </w:p>
    <w:p w14:paraId="17F4A2ED" w14:textId="7F734B5C" w:rsidR="002E6544" w:rsidRPr="004D62BF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</w:t>
      </w:r>
    </w:p>
    <w:p w14:paraId="1F1B1A6B" w14:textId="051EFEBD" w:rsidR="002E6544" w:rsidRPr="004D62BF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</w:t>
      </w:r>
    </w:p>
    <w:p w14:paraId="01FBC517" w14:textId="77777777" w:rsidR="0092357B" w:rsidRDefault="0092357B" w:rsidP="002E6544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034CF2" w14:textId="77777777" w:rsidR="00C85CC7" w:rsidRDefault="00C85CC7" w:rsidP="00AC62FE">
      <w:pPr>
        <w:spacing w:line="360" w:lineRule="auto"/>
        <w:rPr>
          <w:rFonts w:cstheme="minorHAnsi"/>
          <w:sz w:val="24"/>
          <w:szCs w:val="24"/>
        </w:rPr>
      </w:pPr>
    </w:p>
    <w:p w14:paraId="7CC56378" w14:textId="32C4BC3A" w:rsidR="002E6544" w:rsidRPr="004D62BF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3B85F21F" w14:textId="77777777" w:rsidR="002E6544" w:rsidRPr="005565DC" w:rsidRDefault="002E65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74013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1CA66F19" w14:textId="77777777" w:rsidR="002E6544" w:rsidRPr="005565DC" w:rsidRDefault="002E65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506025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3800D1C6" w14:textId="77777777" w:rsidR="002E6544" w:rsidRPr="005565DC" w:rsidRDefault="002E65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30057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127C5B8B" w14:textId="77777777" w:rsidR="002E6544" w:rsidRPr="005565DC" w:rsidRDefault="002E65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240903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47D0A954" w14:textId="77777777" w:rsidR="002E6544" w:rsidRPr="005565DC" w:rsidRDefault="002E65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228507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2AFCE072" w14:textId="77777777" w:rsidR="002E6544" w:rsidRPr="005565DC" w:rsidRDefault="002E65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796956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.</w:t>
      </w:r>
    </w:p>
    <w:p w14:paraId="76767823" w14:textId="77777777" w:rsidR="002E6544" w:rsidRPr="004D62BF" w:rsidRDefault="002E6544" w:rsidP="002E6544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39EBDC63" w14:textId="77777777" w:rsidR="002E6544" w:rsidRPr="005565DC" w:rsidRDefault="002E654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czynności samoobsługowe, w tym utrzymanie higieny osobistej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858929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139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28729D9B" w14:textId="77777777" w:rsidR="002E6544" w:rsidRPr="005565DC" w:rsidRDefault="002E654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prowadzenie gospodarstwa domowego i wypełnianie ról w rodzinie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1884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3817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014FC67" w14:textId="77777777" w:rsidR="002E6544" w:rsidRPr="005565DC" w:rsidRDefault="002E654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1543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378212503"/>
          <w:placeholder>
            <w:docPart w:val="8471A5709FD44825A4A951EC6D4777C9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-1162547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9F8ABF8" w14:textId="7855D483" w:rsidR="00FB25ED" w:rsidRPr="00AC62FE" w:rsidRDefault="002E654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834481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33749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126994BD" w14:textId="426CFB7C" w:rsidR="002E6544" w:rsidRPr="004D62BF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Informacje na temat ograniczeń osoby </w:t>
      </w:r>
      <w:r>
        <w:rPr>
          <w:rFonts w:cstheme="minorHAnsi"/>
          <w:sz w:val="24"/>
          <w:szCs w:val="24"/>
        </w:rPr>
        <w:t xml:space="preserve">z </w:t>
      </w:r>
      <w:r w:rsidRPr="004D62BF">
        <w:rPr>
          <w:rFonts w:cstheme="minorHAnsi"/>
          <w:sz w:val="24"/>
          <w:szCs w:val="24"/>
        </w:rPr>
        <w:t>niepełnosprawn</w:t>
      </w:r>
      <w:r>
        <w:rPr>
          <w:rFonts w:cstheme="minorHAnsi"/>
          <w:sz w:val="24"/>
          <w:szCs w:val="24"/>
        </w:rPr>
        <w:t>ością</w:t>
      </w:r>
      <w:r w:rsidRPr="004D62BF">
        <w:rPr>
          <w:rFonts w:cstheme="minorHAnsi"/>
          <w:sz w:val="24"/>
          <w:szCs w:val="24"/>
        </w:rPr>
        <w:t xml:space="preserve"> w zakresie komunikowania się lub poruszania się (wypełnia </w:t>
      </w:r>
      <w:r w:rsidRPr="005565DC">
        <w:rPr>
          <w:rFonts w:cstheme="minorHAnsi"/>
          <w:sz w:val="24"/>
          <w:szCs w:val="24"/>
        </w:rPr>
        <w:t>opiekun prawny/członek rodziny/opiekun osoby niepełnosprawnej</w:t>
      </w:r>
      <w:r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):</w:t>
      </w:r>
    </w:p>
    <w:p w14:paraId="777BC078" w14:textId="111F44F2" w:rsidR="002E6544" w:rsidRPr="004D62BF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193A311" w14:textId="77A4B8CD" w:rsidR="002E6544" w:rsidRPr="004D62BF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7E3BD88" w14:textId="75B244BF" w:rsidR="002E6544" w:rsidRDefault="002E6544" w:rsidP="002E65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</w:p>
    <w:p w14:paraId="2FD24D90" w14:textId="77777777" w:rsidR="002E6544" w:rsidRPr="004D62BF" w:rsidRDefault="002E6544" w:rsidP="002E6544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II. Preferowana forma, wymiar i miejsce świadczenia usług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31F664C1" w14:textId="77777777" w:rsidR="002E6544" w:rsidRDefault="00000000" w:rsidP="002E6544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693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544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6544" w:rsidRPr="004D62BF">
        <w:rPr>
          <w:rFonts w:cstheme="minorHAnsi"/>
          <w:sz w:val="24"/>
          <w:szCs w:val="24"/>
        </w:rPr>
        <w:t xml:space="preserve"> dzienna,</w:t>
      </w:r>
      <w:r w:rsidR="002E6544">
        <w:rPr>
          <w:rFonts w:cstheme="minorHAnsi"/>
          <w:sz w:val="24"/>
          <w:szCs w:val="24"/>
        </w:rPr>
        <w:t xml:space="preserve"> </w:t>
      </w:r>
      <w:r w:rsidR="002E6544" w:rsidRPr="004D62BF">
        <w:rPr>
          <w:rFonts w:cstheme="minorHAnsi"/>
          <w:sz w:val="24"/>
          <w:szCs w:val="24"/>
        </w:rPr>
        <w:t>miejsce</w:t>
      </w:r>
      <w:r w:rsidR="002E6544">
        <w:rPr>
          <w:rFonts w:cstheme="minorHAnsi"/>
          <w:sz w:val="24"/>
          <w:szCs w:val="24"/>
        </w:rPr>
        <w:t xml:space="preserve"> wraz z adresem</w:t>
      </w:r>
    </w:p>
    <w:p w14:paraId="548418FA" w14:textId="0FEB3116" w:rsidR="002E6544" w:rsidRPr="004D62BF" w:rsidRDefault="002E6544" w:rsidP="002E6544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6ABF18FE" w14:textId="44D0723C" w:rsidR="002E6544" w:rsidRPr="004D62BF" w:rsidRDefault="00000000" w:rsidP="002E6544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43737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544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6544" w:rsidRPr="004D62BF">
        <w:rPr>
          <w:rFonts w:cstheme="minorHAnsi"/>
          <w:sz w:val="24"/>
          <w:szCs w:val="24"/>
        </w:rPr>
        <w:t xml:space="preserve"> całodobowa, miejsce </w:t>
      </w:r>
      <w:r w:rsidR="002E6544">
        <w:rPr>
          <w:rFonts w:cstheme="minorHAnsi"/>
          <w:sz w:val="24"/>
          <w:szCs w:val="24"/>
        </w:rPr>
        <w:t>wraz z adresem</w:t>
      </w:r>
      <w:r w:rsidR="002E6544" w:rsidRPr="004D62B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  <w:r w:rsidR="002E6544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402EB0E0" w14:textId="4FBD215E" w:rsidR="002E6544" w:rsidRPr="004D62BF" w:rsidRDefault="00000000" w:rsidP="002E6544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9739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544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6544" w:rsidRPr="004D62BF">
        <w:rPr>
          <w:rFonts w:cstheme="minorHAns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………………………………………………………………………………………………………………………………………………</w:t>
      </w:r>
    </w:p>
    <w:p w14:paraId="5A444ABB" w14:textId="766C9DDD" w:rsidR="002E6544" w:rsidRPr="004D62BF" w:rsidRDefault="00000000" w:rsidP="002E6544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89245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544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6544" w:rsidRPr="004D62BF"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</w:t>
      </w:r>
      <w:r w:rsidR="002E6544">
        <w:rPr>
          <w:rFonts w:cstheme="minorHAnsi"/>
          <w:sz w:val="24"/>
          <w:szCs w:val="24"/>
        </w:rPr>
        <w:t>..</w:t>
      </w:r>
    </w:p>
    <w:p w14:paraId="08F3BB1C" w14:textId="77777777" w:rsidR="002E6544" w:rsidRDefault="002E6544" w:rsidP="002E6544">
      <w:pPr>
        <w:spacing w:line="360" w:lineRule="auto"/>
        <w:rPr>
          <w:rFonts w:cstheme="minorHAnsi"/>
          <w:b/>
          <w:sz w:val="24"/>
          <w:szCs w:val="24"/>
        </w:rPr>
      </w:pPr>
    </w:p>
    <w:p w14:paraId="095DC61D" w14:textId="77777777" w:rsidR="002E6544" w:rsidRDefault="002E6544" w:rsidP="002E654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6D860F10" w14:textId="2A7A2414" w:rsidR="002E6544" w:rsidRDefault="002E6544" w:rsidP="002E654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 xml:space="preserve">będzie świadczyła, za uprzednią zgodą gminy/powiatu,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>
        <w:rPr>
          <w:rFonts w:eastAsia="Times New Roman" w:hAnsi="Calibri" w:cs="Calibri"/>
          <w:sz w:val="24"/>
          <w:szCs w:val="24"/>
        </w:rPr>
        <w:t>Pana(</w:t>
      </w:r>
      <w:proofErr w:type="spellStart"/>
      <w:r>
        <w:rPr>
          <w:rFonts w:eastAsia="Times New Roman" w:hAnsi="Calibri" w:cs="Calibri"/>
          <w:sz w:val="24"/>
          <w:szCs w:val="24"/>
        </w:rPr>
        <w:t>ią</w:t>
      </w:r>
      <w:proofErr w:type="spellEnd"/>
      <w:r>
        <w:rPr>
          <w:rFonts w:eastAsia="Times New Roman" w:hAnsi="Calibri" w:cs="Calibri"/>
          <w:sz w:val="24"/>
          <w:szCs w:val="24"/>
        </w:rPr>
        <w:t>)</w:t>
      </w:r>
      <w:r w:rsidRPr="0081315C">
        <w:rPr>
          <w:rFonts w:eastAsia="Times New Roman" w:hAnsi="Calibri" w:cs="Calibri"/>
          <w:sz w:val="24"/>
          <w:szCs w:val="24"/>
        </w:rPr>
        <w:t xml:space="preserve"> lub </w:t>
      </w:r>
      <w:r>
        <w:rPr>
          <w:rFonts w:eastAsia="Times New Roman" w:hAnsi="Calibri" w:cs="Calibri"/>
          <w:sz w:val="24"/>
          <w:szCs w:val="24"/>
        </w:rPr>
        <w:t>r</w:t>
      </w:r>
      <w:r w:rsidRPr="0081315C">
        <w:rPr>
          <w:rFonts w:eastAsia="Times New Roman" w:hAnsi="Calibri" w:cs="Calibri"/>
          <w:sz w:val="24"/>
          <w:szCs w:val="24"/>
        </w:rPr>
        <w:t>ealizatora Programu</w:t>
      </w:r>
      <w:r w:rsidRPr="00BF5311">
        <w:rPr>
          <w:rFonts w:eastAsia="Times New Roman" w:hAnsi="Calibri" w:cs="Calibri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AC62FE">
        <w:rPr>
          <w:rFonts w:cstheme="minorHAnsi"/>
          <w:color w:val="000000" w:themeColor="text1"/>
          <w:sz w:val="24"/>
          <w:szCs w:val="24"/>
        </w:rPr>
        <w:t>5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4AFCD26C" w14:textId="77777777" w:rsidR="002E6544" w:rsidRPr="007758DE" w:rsidRDefault="002E6544" w:rsidP="002E654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85D5E81" w14:textId="3FF123E4" w:rsidR="002E6544" w:rsidRPr="002E6544" w:rsidRDefault="002E6544" w:rsidP="002E654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30FF70BA" w14:textId="77777777" w:rsidR="002E6544" w:rsidRPr="004D62BF" w:rsidRDefault="002E6544" w:rsidP="002E6544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V</w:t>
      </w:r>
      <w:r w:rsidRPr="004D62BF">
        <w:rPr>
          <w:rFonts w:cstheme="minorHAnsi"/>
          <w:b/>
          <w:sz w:val="24"/>
          <w:szCs w:val="24"/>
        </w:rPr>
        <w:t>. Oświadczenia:</w:t>
      </w:r>
    </w:p>
    <w:p w14:paraId="52945EC5" w14:textId="46895B8E" w:rsidR="002E6544" w:rsidRPr="003575D7" w:rsidRDefault="002E654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cstheme="minorHAnsi"/>
          <w:color w:val="000000" w:themeColor="text1"/>
          <w:sz w:val="24"/>
          <w:szCs w:val="24"/>
        </w:rPr>
        <w:t xml:space="preserve">osoba z niepełnosprawnością w związku z opieką </w:t>
      </w:r>
      <w:r w:rsidRPr="003575D7">
        <w:rPr>
          <w:rFonts w:cstheme="minorHAnsi"/>
          <w:color w:val="000000" w:themeColor="text1"/>
          <w:sz w:val="24"/>
          <w:szCs w:val="24"/>
        </w:rPr>
        <w:t>nad którą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niepełnosprawności, zgodnie z art. 5 i art. 62 ustawy z dnia 27 sierpnia 1997 r. o rehabilitacji zawodowej i społecznej oraz zatrudnianiu osób niepełnosprawnych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Pr="00054210">
        <w:rPr>
          <w:rFonts w:cstheme="minorHAnsi"/>
          <w:color w:val="000000" w:themeColor="text1"/>
          <w:sz w:val="24"/>
          <w:szCs w:val="24"/>
        </w:rPr>
        <w:t>Dz</w:t>
      </w:r>
      <w:r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AC62FE">
        <w:rPr>
          <w:rFonts w:cstheme="minorHAnsi"/>
          <w:color w:val="000000" w:themeColor="text1"/>
          <w:sz w:val="24"/>
          <w:szCs w:val="24"/>
        </w:rPr>
        <w:t>4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AC62FE">
        <w:rPr>
          <w:rFonts w:cstheme="minorHAnsi"/>
          <w:color w:val="000000" w:themeColor="text1"/>
          <w:sz w:val="24"/>
          <w:szCs w:val="24"/>
        </w:rPr>
        <w:t>44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 z </w:t>
      </w:r>
      <w:proofErr w:type="spellStart"/>
      <w:r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8D762F">
        <w:rPr>
          <w:rFonts w:cstheme="minorHAnsi"/>
          <w:color w:val="000000" w:themeColor="text1"/>
          <w:sz w:val="24"/>
          <w:szCs w:val="24"/>
        </w:rPr>
        <w:t>. zm.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)/ jest dzieckiem </w:t>
      </w:r>
      <w:r w:rsidR="00AC62FE">
        <w:rPr>
          <w:rFonts w:cstheme="minorHAnsi"/>
          <w:color w:val="000000" w:themeColor="text1"/>
          <w:sz w:val="24"/>
          <w:szCs w:val="24"/>
        </w:rPr>
        <w:t xml:space="preserve">od ukończenia 2r. roku życia do </w:t>
      </w:r>
      <w:r>
        <w:rPr>
          <w:rFonts w:cstheme="minorHAnsi"/>
          <w:color w:val="000000" w:themeColor="text1"/>
          <w:sz w:val="24"/>
          <w:szCs w:val="24"/>
        </w:rPr>
        <w:t xml:space="preserve">ukończenia 16. roku życia </w:t>
      </w:r>
      <w:r w:rsidRPr="008D762F">
        <w:rPr>
          <w:rFonts w:cstheme="minorHAnsi"/>
          <w:color w:val="000000" w:themeColor="text1"/>
          <w:sz w:val="24"/>
          <w:szCs w:val="24"/>
        </w:rPr>
        <w:t>posiadając</w:t>
      </w:r>
      <w:r>
        <w:rPr>
          <w:rFonts w:cstheme="minorHAnsi"/>
          <w:color w:val="000000" w:themeColor="text1"/>
          <w:sz w:val="24"/>
          <w:szCs w:val="24"/>
        </w:rPr>
        <w:t>ym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orzeczenie o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>**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2104852F" w14:textId="56FFAD95" w:rsidR="002E6544" w:rsidRPr="003575D7" w:rsidRDefault="002E6544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oświadczam, że wyrażam zgodę na kontrolę i monitorowania przez </w:t>
      </w:r>
      <w:r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AC62FE">
        <w:rPr>
          <w:rFonts w:cstheme="minorHAnsi"/>
          <w:color w:val="000000" w:themeColor="text1"/>
          <w:sz w:val="24"/>
          <w:szCs w:val="24"/>
        </w:rPr>
        <w:t>5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457618D7" w14:textId="54F99FF0" w:rsidR="002E6544" w:rsidRPr="003575D7" w:rsidRDefault="002E654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2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AC62FE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EA3D5DB" w14:textId="5D2DEDDA" w:rsidR="002E6544" w:rsidRPr="003F4654" w:rsidRDefault="002E654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AC62FE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4E502606" w14:textId="0A6105B5" w:rsidR="002E6544" w:rsidRPr="003575D7" w:rsidRDefault="002E6544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Pr="003575D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 xml:space="preserve">finansowanych ze środków Funduszu Solidarnościowego </w:t>
      </w:r>
      <w:r w:rsidRPr="003575D7">
        <w:rPr>
          <w:rFonts w:eastAsia="Times New Roman" w:cstheme="minorHAnsi"/>
          <w:sz w:val="24"/>
          <w:szCs w:val="24"/>
        </w:rPr>
        <w:t xml:space="preserve">nie </w:t>
      </w:r>
      <w:r>
        <w:rPr>
          <w:rFonts w:eastAsia="Times New Roman" w:cstheme="minorHAnsi"/>
          <w:sz w:val="24"/>
          <w:szCs w:val="24"/>
        </w:rPr>
        <w:t xml:space="preserve">będą </w:t>
      </w:r>
      <w:r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>
        <w:rPr>
          <w:rFonts w:eastAsia="Times New Roman" w:hAnsi="Calibri" w:cs="Calibri"/>
          <w:sz w:val="24"/>
          <w:szCs w:val="24"/>
        </w:rPr>
        <w:t> </w:t>
      </w:r>
      <w:r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>
        <w:rPr>
          <w:rFonts w:eastAsia="Times New Roman" w:hAnsi="Calibri" w:cs="Calibri"/>
          <w:sz w:val="24"/>
          <w:szCs w:val="24"/>
        </w:rPr>
        <w:t xml:space="preserve"> </w:t>
      </w:r>
      <w:r w:rsidRPr="00864605">
        <w:rPr>
          <w:rFonts w:eastAsia="Times New Roman" w:hAnsi="Calibri" w:cs="Calibri"/>
          <w:sz w:val="24"/>
          <w:szCs w:val="24"/>
        </w:rPr>
        <w:t>(Dz. U. z 202</w:t>
      </w:r>
      <w:r w:rsidR="00AC62FE">
        <w:rPr>
          <w:rFonts w:eastAsia="Times New Roman" w:hAnsi="Calibri" w:cs="Calibri"/>
          <w:sz w:val="24"/>
          <w:szCs w:val="24"/>
        </w:rPr>
        <w:t>4</w:t>
      </w:r>
      <w:r w:rsidRPr="00864605">
        <w:rPr>
          <w:rFonts w:eastAsia="Times New Roman" w:hAnsi="Calibri" w:cs="Calibri"/>
          <w:sz w:val="24"/>
          <w:szCs w:val="24"/>
        </w:rPr>
        <w:t xml:space="preserve"> r. poz.</w:t>
      </w:r>
      <w:r w:rsidR="00AC62FE">
        <w:rPr>
          <w:rFonts w:eastAsia="Times New Roman" w:hAnsi="Calibri" w:cs="Calibri"/>
          <w:sz w:val="24"/>
          <w:szCs w:val="24"/>
        </w:rPr>
        <w:t>1283</w:t>
      </w:r>
      <w:r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Pr="00864605">
        <w:rPr>
          <w:rFonts w:eastAsia="Times New Roman" w:hAnsi="Calibri" w:cs="Calibri"/>
          <w:sz w:val="24"/>
          <w:szCs w:val="24"/>
        </w:rPr>
        <w:t>. zm.)</w:t>
      </w:r>
      <w:r w:rsidRPr="000339C9">
        <w:rPr>
          <w:rFonts w:eastAsia="Times New Roman" w:hAnsi="Calibri" w:cs="Calibri"/>
          <w:sz w:val="24"/>
          <w:szCs w:val="24"/>
        </w:rPr>
        <w:t xml:space="preserve">, </w:t>
      </w:r>
      <w:r>
        <w:rPr>
          <w:rFonts w:eastAsia="Times New Roman" w:hAnsi="Calibri" w:cs="Calibri"/>
          <w:sz w:val="24"/>
          <w:szCs w:val="24"/>
        </w:rPr>
        <w:t xml:space="preserve">inne </w:t>
      </w:r>
      <w:r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>
        <w:rPr>
          <w:rFonts w:eastAsia="Times New Roman" w:hAnsi="Calibri" w:cs="Calibri"/>
          <w:sz w:val="24"/>
          <w:szCs w:val="24"/>
        </w:rPr>
        <w:t xml:space="preserve">Solidarnościowego </w:t>
      </w: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625D61">
        <w:rPr>
          <w:rFonts w:eastAsia="Times New Roman" w:hAnsi="Calibri" w:cs="Calibr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>finansowane ze środków publicznych</w:t>
      </w:r>
      <w:r>
        <w:rPr>
          <w:rFonts w:eastAsia="Times New Roman" w:cstheme="minorHAnsi"/>
          <w:sz w:val="24"/>
          <w:szCs w:val="24"/>
        </w:rPr>
        <w:t>.</w:t>
      </w:r>
    </w:p>
    <w:p w14:paraId="73CF8A7F" w14:textId="2BD78289" w:rsidR="002E6544" w:rsidRPr="006F1004" w:rsidRDefault="002E6544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AC62FE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 i Polityki Społecznej w 202</w:t>
      </w:r>
      <w:r w:rsidR="00AC62FE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AC62FE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AC62FE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 i Polityki Społecznej w 202</w:t>
      </w:r>
      <w:r w:rsidR="00AC62FE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7C010D90" w14:textId="6D66DD89" w:rsidR="002E6544" w:rsidRPr="007758DE" w:rsidRDefault="002E6544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AC62FE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osoby, </w:t>
      </w:r>
      <w:r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4F724F03" w14:textId="77777777" w:rsidR="002E6544" w:rsidRPr="00112025" w:rsidRDefault="002E6544" w:rsidP="002E6544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6F4E101C" w14:textId="77777777" w:rsidR="002E6544" w:rsidRPr="00112025" w:rsidRDefault="002E6544" w:rsidP="002E6544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14:paraId="20CD0333" w14:textId="77777777" w:rsidR="002E6544" w:rsidRDefault="002E6544" w:rsidP="002E654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74008D45" w14:textId="77777777" w:rsidR="002E6544" w:rsidRPr="00112025" w:rsidRDefault="002E6544" w:rsidP="002F68C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543896C9" w14:textId="77777777" w:rsidR="002E6544" w:rsidRPr="00366D49" w:rsidRDefault="002E6544" w:rsidP="002F68CF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14:paraId="4AED5468" w14:textId="77777777" w:rsidR="002F68CF" w:rsidRDefault="002F68CF" w:rsidP="002E6544">
      <w:pPr>
        <w:spacing w:after="0" w:line="360" w:lineRule="auto"/>
        <w:rPr>
          <w:rFonts w:cstheme="minorHAnsi"/>
          <w:sz w:val="24"/>
          <w:szCs w:val="24"/>
        </w:rPr>
      </w:pPr>
    </w:p>
    <w:p w14:paraId="2F2F8048" w14:textId="7449B68E" w:rsidR="002E6544" w:rsidRDefault="002E6544" w:rsidP="002E6544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</w:p>
    <w:p w14:paraId="4C590A5F" w14:textId="77777777" w:rsidR="002E6544" w:rsidRPr="004D62BF" w:rsidRDefault="002E6544" w:rsidP="002E6544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………………………………………………………..</w:t>
      </w:r>
    </w:p>
    <w:p w14:paraId="0EEFAB8B" w14:textId="77777777" w:rsidR="002E6544" w:rsidRPr="00366D49" w:rsidRDefault="002E6544" w:rsidP="002E6544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 w14:paraId="7E4B4215" w14:textId="77777777" w:rsidR="00DE1C8B" w:rsidRPr="00DE1C8B" w:rsidRDefault="00DE1C8B" w:rsidP="00DE1C8B">
      <w:pPr>
        <w:spacing w:after="0" w:line="360" w:lineRule="auto"/>
        <w:ind w:left="142" w:hanging="142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 xml:space="preserve">* Należy wpisać miejsce wymienione w treści Programu „Opieka </w:t>
      </w:r>
      <w:proofErr w:type="spellStart"/>
      <w:r w:rsidRPr="00DE1C8B">
        <w:rPr>
          <w:rFonts w:cstheme="minorHAnsi"/>
          <w:sz w:val="18"/>
          <w:szCs w:val="18"/>
        </w:rPr>
        <w:t>wytchnieniowa</w:t>
      </w:r>
      <w:proofErr w:type="spellEnd"/>
      <w:r w:rsidRPr="00DE1C8B">
        <w:rPr>
          <w:rFonts w:cstheme="minorHAnsi"/>
          <w:sz w:val="18"/>
          <w:szCs w:val="18"/>
        </w:rPr>
        <w:t>” dla Jednostek Samorządu Terytorialnego – edycja 2025:</w:t>
      </w:r>
    </w:p>
    <w:p w14:paraId="28331FE9" w14:textId="77777777" w:rsidR="00DE1C8B" w:rsidRPr="00DE1C8B" w:rsidRDefault="00DE1C8B">
      <w:pPr>
        <w:numPr>
          <w:ilvl w:val="0"/>
          <w:numId w:val="19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 xml:space="preserve">świadczenia usług opieki </w:t>
      </w:r>
      <w:proofErr w:type="spellStart"/>
      <w:r w:rsidRPr="00DE1C8B">
        <w:rPr>
          <w:rFonts w:cstheme="minorHAnsi"/>
          <w:sz w:val="18"/>
          <w:szCs w:val="18"/>
        </w:rPr>
        <w:t>wytchnieniowej</w:t>
      </w:r>
      <w:proofErr w:type="spellEnd"/>
      <w:r w:rsidRPr="00DE1C8B">
        <w:rPr>
          <w:rFonts w:cstheme="minorHAnsi"/>
          <w:sz w:val="18"/>
          <w:szCs w:val="18"/>
        </w:rPr>
        <w:t xml:space="preserve"> w ramach pobytu dziennego:</w:t>
      </w:r>
    </w:p>
    <w:p w14:paraId="4C5BF700" w14:textId="77777777" w:rsidR="00DE1C8B" w:rsidRPr="00DE1C8B" w:rsidRDefault="00DE1C8B">
      <w:pPr>
        <w:numPr>
          <w:ilvl w:val="0"/>
          <w:numId w:val="20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>ośrodek wsparcia,</w:t>
      </w:r>
    </w:p>
    <w:p w14:paraId="7F1F8E2B" w14:textId="77777777" w:rsidR="00DE1C8B" w:rsidRPr="00DE1C8B" w:rsidRDefault="00DE1C8B">
      <w:pPr>
        <w:numPr>
          <w:ilvl w:val="0"/>
          <w:numId w:val="20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>dom pomocy społecznej świadczący usługi wsparcia krótkoterminowego w formie dziennej,</w:t>
      </w:r>
    </w:p>
    <w:p w14:paraId="789DF949" w14:textId="77777777" w:rsidR="00DE1C8B" w:rsidRPr="00DE1C8B" w:rsidRDefault="00DE1C8B">
      <w:pPr>
        <w:numPr>
          <w:ilvl w:val="0"/>
          <w:numId w:val="20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 xml:space="preserve">dom pomocy społecznej prowadzony przez podmioty niepubliczne, o których mowa w art. 57 ust. 1 pkt 2-4 ustawy z dnia 12 marca 2004 r. o pomocy społecznej (Dz. U. 2024, poz. 1283 z </w:t>
      </w:r>
      <w:proofErr w:type="spellStart"/>
      <w:r w:rsidRPr="00DE1C8B">
        <w:rPr>
          <w:rFonts w:cstheme="minorHAnsi"/>
          <w:sz w:val="18"/>
          <w:szCs w:val="18"/>
        </w:rPr>
        <w:t>późn</w:t>
      </w:r>
      <w:proofErr w:type="spellEnd"/>
      <w:r w:rsidRPr="00DE1C8B">
        <w:rPr>
          <w:rFonts w:cstheme="minorHAnsi"/>
          <w:sz w:val="18"/>
          <w:szCs w:val="18"/>
        </w:rPr>
        <w:t>. zm.),</w:t>
      </w:r>
    </w:p>
    <w:p w14:paraId="5F71547D" w14:textId="77777777" w:rsidR="00DE1C8B" w:rsidRPr="00DE1C8B" w:rsidRDefault="00DE1C8B">
      <w:pPr>
        <w:numPr>
          <w:ilvl w:val="0"/>
          <w:numId w:val="20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 xml:space="preserve">w przypadku braku możliwości realizacji opieki </w:t>
      </w:r>
      <w:proofErr w:type="spellStart"/>
      <w:r w:rsidRPr="00DE1C8B">
        <w:rPr>
          <w:rFonts w:cstheme="minorHAnsi"/>
          <w:sz w:val="18"/>
          <w:szCs w:val="18"/>
        </w:rPr>
        <w:t>wytchnieniowej</w:t>
      </w:r>
      <w:proofErr w:type="spellEnd"/>
      <w:r w:rsidRPr="00DE1C8B">
        <w:rPr>
          <w:rFonts w:cstheme="minorHAnsi"/>
          <w:sz w:val="18"/>
          <w:szCs w:val="18"/>
        </w:rPr>
        <w:t xml:space="preserve"> w miejscach, o których mowa w lit. a-c, istnieje możliwość zrealizowania opieki </w:t>
      </w:r>
      <w:proofErr w:type="spellStart"/>
      <w:r w:rsidRPr="00DE1C8B">
        <w:rPr>
          <w:rFonts w:cstheme="minorHAnsi"/>
          <w:sz w:val="18"/>
          <w:szCs w:val="18"/>
        </w:rPr>
        <w:t>wytchnieniowej</w:t>
      </w:r>
      <w:proofErr w:type="spellEnd"/>
      <w:r w:rsidRPr="00DE1C8B">
        <w:rPr>
          <w:rFonts w:cstheme="minorHAnsi"/>
          <w:sz w:val="18"/>
          <w:szCs w:val="18"/>
        </w:rPr>
        <w:t xml:space="preserve"> w centrum opiekuńczo-mieszkalnym (COM), na zasadach określonych w poszczególnych edycjach Programu Centra Opiekuńczo-Mieszkalne,</w:t>
      </w:r>
    </w:p>
    <w:p w14:paraId="19C319B4" w14:textId="77777777" w:rsidR="00DE1C8B" w:rsidRPr="00DE1C8B" w:rsidRDefault="00DE1C8B">
      <w:pPr>
        <w:numPr>
          <w:ilvl w:val="0"/>
          <w:numId w:val="20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>za uprzednią zgodą gminy/powiatu, miejsce zamieszkania osoby z niepełnosprawnością,</w:t>
      </w:r>
    </w:p>
    <w:p w14:paraId="6CBDBD25" w14:textId="77777777" w:rsidR="00DE1C8B" w:rsidRPr="00DE1C8B" w:rsidRDefault="00DE1C8B">
      <w:pPr>
        <w:numPr>
          <w:ilvl w:val="0"/>
          <w:numId w:val="20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 xml:space="preserve"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</w:t>
      </w:r>
      <w:proofErr w:type="spellStart"/>
      <w:r w:rsidRPr="00DE1C8B">
        <w:rPr>
          <w:rFonts w:cstheme="minorHAnsi"/>
          <w:sz w:val="18"/>
          <w:szCs w:val="18"/>
        </w:rPr>
        <w:t>późn</w:t>
      </w:r>
      <w:proofErr w:type="spellEnd"/>
      <w:r w:rsidRPr="00DE1C8B">
        <w:rPr>
          <w:rFonts w:cstheme="minorHAnsi"/>
          <w:sz w:val="18"/>
          <w:szCs w:val="18"/>
        </w:rPr>
        <w:t>. zm.);</w:t>
      </w:r>
    </w:p>
    <w:p w14:paraId="460E1B78" w14:textId="77777777" w:rsidR="00DE1C8B" w:rsidRPr="00DE1C8B" w:rsidRDefault="00DE1C8B">
      <w:pPr>
        <w:numPr>
          <w:ilvl w:val="0"/>
          <w:numId w:val="19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 xml:space="preserve">świadczenia usług opieki </w:t>
      </w:r>
      <w:proofErr w:type="spellStart"/>
      <w:r w:rsidRPr="00DE1C8B">
        <w:rPr>
          <w:rFonts w:cstheme="minorHAnsi"/>
          <w:sz w:val="18"/>
          <w:szCs w:val="18"/>
        </w:rPr>
        <w:t>wytchnieniowej</w:t>
      </w:r>
      <w:proofErr w:type="spellEnd"/>
      <w:r w:rsidRPr="00DE1C8B">
        <w:rPr>
          <w:rFonts w:cstheme="minorHAnsi"/>
          <w:sz w:val="18"/>
          <w:szCs w:val="18"/>
        </w:rPr>
        <w:t xml:space="preserve"> w ramach pobytu całodobowego:</w:t>
      </w:r>
    </w:p>
    <w:p w14:paraId="26409B25" w14:textId="77777777" w:rsidR="00DE1C8B" w:rsidRPr="00DE1C8B" w:rsidRDefault="00DE1C8B">
      <w:pPr>
        <w:numPr>
          <w:ilvl w:val="0"/>
          <w:numId w:val="21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>mieszkanie treningowe lub wspomagane (wyłącznie osoby pełnoletnie),</w:t>
      </w:r>
    </w:p>
    <w:p w14:paraId="178C9809" w14:textId="77777777" w:rsidR="00DE1C8B" w:rsidRPr="00DE1C8B" w:rsidRDefault="00DE1C8B">
      <w:pPr>
        <w:numPr>
          <w:ilvl w:val="0"/>
          <w:numId w:val="21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>ośrodek wsparcia,</w:t>
      </w:r>
    </w:p>
    <w:p w14:paraId="07B15096" w14:textId="77777777" w:rsidR="00DE1C8B" w:rsidRPr="00DE1C8B" w:rsidRDefault="00DE1C8B">
      <w:pPr>
        <w:numPr>
          <w:ilvl w:val="0"/>
          <w:numId w:val="21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>rodzinny domu pomocy,</w:t>
      </w:r>
    </w:p>
    <w:p w14:paraId="386D50A0" w14:textId="77777777" w:rsidR="00DE1C8B" w:rsidRPr="00DE1C8B" w:rsidRDefault="00DE1C8B">
      <w:pPr>
        <w:numPr>
          <w:ilvl w:val="0"/>
          <w:numId w:val="21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>dom pomocy społecznej świadczący usługi wsparcia krótkoterminowego w formie pobytu całodobowego,</w:t>
      </w:r>
    </w:p>
    <w:p w14:paraId="54BAE490" w14:textId="77777777" w:rsidR="00DE1C8B" w:rsidRPr="00DE1C8B" w:rsidRDefault="00DE1C8B">
      <w:pPr>
        <w:numPr>
          <w:ilvl w:val="0"/>
          <w:numId w:val="21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>dom pomocy społecznej prowadzony przez podmioty niepubliczne, o których mowa w art. 57 ust. 1 pkt 2-4 ustawy z dnia 12 marca 2004 r. o pomocy społecznej,</w:t>
      </w:r>
    </w:p>
    <w:p w14:paraId="20DF4B5F" w14:textId="77777777" w:rsidR="00DE1C8B" w:rsidRPr="00DE1C8B" w:rsidRDefault="00DE1C8B">
      <w:pPr>
        <w:numPr>
          <w:ilvl w:val="0"/>
          <w:numId w:val="21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>placówka zapewniająca całodobową opiekę, o której mowa w ustawie z dnia z dnia 12 marca 2004 r. o pomocy społecznej,</w:t>
      </w:r>
    </w:p>
    <w:p w14:paraId="315B33EF" w14:textId="77777777" w:rsidR="00DE1C8B" w:rsidRPr="00DE1C8B" w:rsidRDefault="00DE1C8B">
      <w:pPr>
        <w:numPr>
          <w:ilvl w:val="0"/>
          <w:numId w:val="21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 xml:space="preserve">w przypadku braku możliwości realizacji opieki </w:t>
      </w:r>
      <w:proofErr w:type="spellStart"/>
      <w:r w:rsidRPr="00DE1C8B">
        <w:rPr>
          <w:rFonts w:cstheme="minorHAnsi"/>
          <w:sz w:val="18"/>
          <w:szCs w:val="18"/>
        </w:rPr>
        <w:t>wytchnieniowej</w:t>
      </w:r>
      <w:proofErr w:type="spellEnd"/>
      <w:r w:rsidRPr="00DE1C8B">
        <w:rPr>
          <w:rFonts w:cstheme="minorHAnsi"/>
          <w:sz w:val="18"/>
          <w:szCs w:val="18"/>
        </w:rPr>
        <w:t xml:space="preserve"> w miejscach, o których mowa w lit. a-f, istnieje możliwość zrealizowania opieki </w:t>
      </w:r>
      <w:proofErr w:type="spellStart"/>
      <w:r w:rsidRPr="00DE1C8B">
        <w:rPr>
          <w:rFonts w:cstheme="minorHAnsi"/>
          <w:sz w:val="18"/>
          <w:szCs w:val="18"/>
        </w:rPr>
        <w:t>wytchnieniowej</w:t>
      </w:r>
      <w:proofErr w:type="spellEnd"/>
      <w:r w:rsidRPr="00DE1C8B">
        <w:rPr>
          <w:rFonts w:cstheme="minorHAnsi"/>
          <w:sz w:val="18"/>
          <w:szCs w:val="18"/>
        </w:rPr>
        <w:t xml:space="preserve"> w centrum opiekuńczo-mieszkalnym (COM), w przypadku posiadania wolnych miejsc,</w:t>
      </w:r>
    </w:p>
    <w:p w14:paraId="12E4290D" w14:textId="77777777" w:rsidR="00DE1C8B" w:rsidRPr="00DE1C8B" w:rsidRDefault="00DE1C8B">
      <w:pPr>
        <w:numPr>
          <w:ilvl w:val="0"/>
          <w:numId w:val="21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>za uprzednią zgodą gminy/powiatu, miejsce zamieszkania osoby z niepełnosprawnością,</w:t>
      </w:r>
    </w:p>
    <w:p w14:paraId="5607874D" w14:textId="77777777" w:rsidR="00DE1C8B" w:rsidRPr="00DE1C8B" w:rsidRDefault="00DE1C8B">
      <w:pPr>
        <w:numPr>
          <w:ilvl w:val="0"/>
          <w:numId w:val="21"/>
        </w:numPr>
        <w:spacing w:after="0" w:line="360" w:lineRule="auto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 w14:paraId="79DE7BEC" w14:textId="77777777" w:rsidR="00DE1C8B" w:rsidRPr="00DE1C8B" w:rsidRDefault="00DE1C8B" w:rsidP="00DE1C8B">
      <w:pPr>
        <w:spacing w:after="0" w:line="360" w:lineRule="auto"/>
        <w:ind w:left="142" w:hanging="142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>** do Karty zgłoszenia należy dołączyć kserokopię aktualnego orzeczenia o stopniu niepełnosprawności/o niepełnosprawności.</w:t>
      </w:r>
    </w:p>
    <w:p w14:paraId="52A6A341" w14:textId="2A34EE90" w:rsidR="00086154" w:rsidRDefault="00DE1C8B" w:rsidP="002F68CF">
      <w:pPr>
        <w:spacing w:after="0" w:line="360" w:lineRule="auto"/>
        <w:ind w:left="142" w:hanging="142"/>
        <w:rPr>
          <w:rFonts w:cstheme="minorHAnsi"/>
          <w:sz w:val="18"/>
          <w:szCs w:val="18"/>
        </w:rPr>
      </w:pPr>
      <w:r w:rsidRPr="00DE1C8B">
        <w:rPr>
          <w:rFonts w:cstheme="minorHAnsi"/>
          <w:sz w:val="18"/>
          <w:szCs w:val="18"/>
        </w:rPr>
        <w:t>*** odpowiednie skreślić.</w:t>
      </w:r>
      <w:bookmarkStart w:id="23" w:name="_Hlk123808890"/>
      <w:bookmarkStart w:id="24" w:name="_Hlk97709876"/>
      <w:bookmarkEnd w:id="19"/>
    </w:p>
    <w:p w14:paraId="55007F8B" w14:textId="77777777" w:rsidR="00804910" w:rsidRDefault="00804910" w:rsidP="002F68CF">
      <w:pPr>
        <w:spacing w:after="0" w:line="360" w:lineRule="auto"/>
        <w:ind w:left="142" w:hanging="142"/>
        <w:rPr>
          <w:rFonts w:cstheme="minorHAnsi"/>
          <w:sz w:val="18"/>
          <w:szCs w:val="18"/>
        </w:rPr>
      </w:pPr>
    </w:p>
    <w:p w14:paraId="4EC96CC4" w14:textId="77777777" w:rsidR="00D237FC" w:rsidRDefault="00D237FC" w:rsidP="002F68CF">
      <w:pPr>
        <w:spacing w:after="0" w:line="360" w:lineRule="auto"/>
        <w:ind w:left="142" w:hanging="142"/>
        <w:rPr>
          <w:rFonts w:cstheme="minorHAnsi"/>
          <w:sz w:val="18"/>
          <w:szCs w:val="18"/>
        </w:rPr>
      </w:pPr>
    </w:p>
    <w:p w14:paraId="1CBE5371" w14:textId="77777777" w:rsidR="00D237FC" w:rsidRDefault="00D237FC" w:rsidP="002F68CF">
      <w:pPr>
        <w:spacing w:after="0" w:line="360" w:lineRule="auto"/>
        <w:ind w:left="142" w:hanging="142"/>
        <w:rPr>
          <w:rFonts w:cstheme="minorHAnsi"/>
          <w:sz w:val="18"/>
          <w:szCs w:val="18"/>
        </w:rPr>
      </w:pPr>
    </w:p>
    <w:p w14:paraId="513019DF" w14:textId="77777777" w:rsidR="00D237FC" w:rsidRDefault="00D237FC" w:rsidP="002F68CF">
      <w:pPr>
        <w:spacing w:after="0" w:line="360" w:lineRule="auto"/>
        <w:ind w:left="142" w:hanging="142"/>
        <w:rPr>
          <w:rFonts w:cstheme="minorHAnsi"/>
          <w:sz w:val="18"/>
          <w:szCs w:val="18"/>
        </w:rPr>
      </w:pPr>
    </w:p>
    <w:bookmarkEnd w:id="20"/>
    <w:p w14:paraId="1117D471" w14:textId="77777777" w:rsidR="0064274D" w:rsidRDefault="0064274D" w:rsidP="0064274D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</w:p>
    <w:p w14:paraId="3F5D53A3" w14:textId="7900A659" w:rsidR="00DE1C8B" w:rsidRPr="0029257E" w:rsidRDefault="00DE1C8B" w:rsidP="00DE1C8B">
      <w:pPr>
        <w:pStyle w:val="Bezodstpw"/>
        <w:ind w:firstLine="5670"/>
        <w:rPr>
          <w:rFonts w:ascii="Times New Roman" w:hAnsi="Times New Roman"/>
          <w:sz w:val="12"/>
          <w:szCs w:val="16"/>
        </w:rPr>
      </w:pPr>
      <w:bookmarkStart w:id="25" w:name="_Hlk188111402"/>
      <w:r w:rsidRPr="0029257E">
        <w:rPr>
          <w:rFonts w:ascii="Times New Roman" w:hAnsi="Times New Roman"/>
          <w:sz w:val="12"/>
          <w:szCs w:val="16"/>
        </w:rPr>
        <w:t xml:space="preserve">Załącznik nr 2 do </w:t>
      </w:r>
    </w:p>
    <w:p w14:paraId="7A5E7026" w14:textId="77777777" w:rsidR="00DE1C8B" w:rsidRPr="0029257E" w:rsidRDefault="00DE1C8B" w:rsidP="00DE1C8B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Regulaminu realizacji </w:t>
      </w:r>
      <w:r w:rsidRPr="0029257E">
        <w:rPr>
          <w:rFonts w:ascii="Times New Roman" w:hAnsi="Times New Roman" w:cs="Times New Roman"/>
          <w:bCs/>
          <w:sz w:val="12"/>
          <w:szCs w:val="16"/>
        </w:rPr>
        <w:t>Programu „Opieka</w:t>
      </w:r>
    </w:p>
    <w:p w14:paraId="14015D24" w14:textId="77777777" w:rsidR="00DE1C8B" w:rsidRPr="0029257E" w:rsidRDefault="00DE1C8B" w:rsidP="00DE1C8B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 </w:t>
      </w:r>
      <w:proofErr w:type="spellStart"/>
      <w:r w:rsidRPr="0029257E">
        <w:rPr>
          <w:rFonts w:ascii="Times New Roman" w:hAnsi="Times New Roman" w:cs="Times New Roman"/>
          <w:bCs/>
          <w:sz w:val="12"/>
          <w:szCs w:val="16"/>
        </w:rPr>
        <w:t>wytchnieniowa</w:t>
      </w:r>
      <w:proofErr w:type="spellEnd"/>
      <w:r w:rsidRPr="0029257E">
        <w:rPr>
          <w:rFonts w:ascii="Times New Roman" w:hAnsi="Times New Roman" w:cs="Times New Roman"/>
          <w:bCs/>
          <w:sz w:val="12"/>
          <w:szCs w:val="16"/>
        </w:rPr>
        <w:t xml:space="preserve">” dla Jednostek Samorządu </w:t>
      </w:r>
    </w:p>
    <w:p w14:paraId="135EE0F5" w14:textId="77777777" w:rsidR="00DE1C8B" w:rsidRPr="0029257E" w:rsidRDefault="00DE1C8B" w:rsidP="00DE1C8B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Terytorialnego – edycja 2025 </w:t>
      </w:r>
      <w:r w:rsidRPr="0029257E">
        <w:rPr>
          <w:rFonts w:ascii="Times New Roman" w:hAnsi="Times New Roman" w:cs="Times New Roman"/>
          <w:sz w:val="12"/>
          <w:szCs w:val="16"/>
        </w:rPr>
        <w:t xml:space="preserve">w Gminie </w:t>
      </w:r>
    </w:p>
    <w:p w14:paraId="39E8D74B" w14:textId="77777777" w:rsidR="00DE1C8B" w:rsidRPr="0029257E" w:rsidRDefault="00DE1C8B" w:rsidP="00DE1C8B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Miejskiej Lubawa realizowanego przez </w:t>
      </w:r>
    </w:p>
    <w:p w14:paraId="34982C3E" w14:textId="77777777" w:rsidR="00DE1C8B" w:rsidRPr="0029257E" w:rsidRDefault="00DE1C8B" w:rsidP="00DE1C8B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>Miejski Ośrodek Pomocy Społecznej w Lubawie</w:t>
      </w:r>
    </w:p>
    <w:p w14:paraId="56A795C4" w14:textId="77777777" w:rsidR="00086154" w:rsidRDefault="00086154" w:rsidP="00BE6696">
      <w:pPr>
        <w:pStyle w:val="Bezodstpw"/>
        <w:ind w:firstLine="6237"/>
        <w:rPr>
          <w:rFonts w:ascii="Times New Roman" w:hAnsi="Times New Roman"/>
          <w:color w:val="000000" w:themeColor="text1"/>
          <w:sz w:val="16"/>
          <w:szCs w:val="16"/>
        </w:rPr>
      </w:pPr>
    </w:p>
    <w:p w14:paraId="42DC1770" w14:textId="3444798C" w:rsidR="00086154" w:rsidRDefault="00086154" w:rsidP="0008615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26" w:name="_Hlk188001121"/>
      <w:r>
        <w:rPr>
          <w:rFonts w:ascii="Arial" w:hAnsi="Arial" w:cs="Arial"/>
          <w:b/>
          <w:sz w:val="20"/>
          <w:szCs w:val="20"/>
        </w:rPr>
        <w:t xml:space="preserve">Karta zakresu czynności w ramach usługi opieki </w:t>
      </w:r>
      <w:proofErr w:type="spellStart"/>
      <w:r>
        <w:rPr>
          <w:rFonts w:ascii="Arial" w:hAnsi="Arial" w:cs="Arial"/>
          <w:b/>
          <w:sz w:val="20"/>
          <w:szCs w:val="20"/>
        </w:rPr>
        <w:t>wytchnieniowej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do Programu „Opieka </w:t>
      </w:r>
      <w:proofErr w:type="spellStart"/>
      <w:r>
        <w:rPr>
          <w:rFonts w:ascii="Arial" w:hAnsi="Arial" w:cs="Arial"/>
          <w:b/>
          <w:sz w:val="20"/>
          <w:szCs w:val="20"/>
        </w:rPr>
        <w:t>wytchnieniowa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” dla Jednostek Samorządu Terytorialnego dla Jednostek Samorządu Terytorialnego – edycja 202</w:t>
      </w:r>
      <w:r w:rsidR="00DE1C8B">
        <w:rPr>
          <w:rFonts w:ascii="Arial" w:hAnsi="Arial" w:cs="Arial"/>
          <w:b/>
          <w:sz w:val="20"/>
          <w:szCs w:val="20"/>
        </w:rPr>
        <w:t>5</w:t>
      </w:r>
    </w:p>
    <w:bookmarkEnd w:id="26"/>
    <w:p w14:paraId="107BECF8" w14:textId="77777777" w:rsidR="00086154" w:rsidRDefault="00086154" w:rsidP="0008615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Uwaga: </w:t>
      </w:r>
      <w:r>
        <w:rPr>
          <w:rFonts w:ascii="Arial" w:hAnsi="Arial" w:cs="Arial"/>
          <w:i/>
          <w:sz w:val="20"/>
          <w:szCs w:val="20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7D3EB24B" w14:textId="77777777" w:rsidR="00086154" w:rsidRDefault="00086154" w:rsidP="00086154">
      <w:pPr>
        <w:spacing w:after="0" w:line="360" w:lineRule="auto"/>
        <w:ind w:left="360" w:hanging="360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Zakres czynności w szczególności dotyczy:</w:t>
      </w:r>
    </w:p>
    <w:p w14:paraId="694ADD08" w14:textId="77777777" w:rsidR="00086154" w:rsidRDefault="00086154" w:rsidP="00086154">
      <w:pPr>
        <w:spacing w:after="0" w:line="36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0E6A6C" w14:textId="77777777" w:rsidR="00086154" w:rsidRDefault="00086154">
      <w:pPr>
        <w:pStyle w:val="Akapitzlist"/>
        <w:numPr>
          <w:ilvl w:val="0"/>
          <w:numId w:val="16"/>
        </w:numPr>
        <w:shd w:val="clear" w:color="auto" w:fill="FFFFFF"/>
        <w:autoSpaceDN w:val="0"/>
        <w:spacing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wsparcia w czynnościach samoobsługowych, w tym utrzymania higieny osobistej:</w:t>
      </w:r>
    </w:p>
    <w:p w14:paraId="5C15AE5D" w14:textId="77777777" w:rsidR="00086154" w:rsidRDefault="00086154">
      <w:pPr>
        <w:pStyle w:val="Akapitzlist"/>
        <w:numPr>
          <w:ilvl w:val="1"/>
          <w:numId w:val="17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korzystanie z toalety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</w:p>
    <w:p w14:paraId="46CF0CD0" w14:textId="77777777" w:rsidR="00086154" w:rsidRDefault="00086154">
      <w:pPr>
        <w:pStyle w:val="Akapitzlist"/>
        <w:numPr>
          <w:ilvl w:val="1"/>
          <w:numId w:val="17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mycie głowy, mycie ciała, kąpiel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02B580A" w14:textId="77777777" w:rsidR="00086154" w:rsidRDefault="00086154">
      <w:pPr>
        <w:pStyle w:val="Akapitzlist"/>
        <w:numPr>
          <w:ilvl w:val="1"/>
          <w:numId w:val="17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czesanie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69DD2E41" w14:textId="77777777" w:rsidR="00086154" w:rsidRDefault="00086154">
      <w:pPr>
        <w:pStyle w:val="Akapitzlist"/>
        <w:numPr>
          <w:ilvl w:val="1"/>
          <w:numId w:val="17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golenie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65445D69" w14:textId="77777777" w:rsidR="00086154" w:rsidRDefault="00086154">
      <w:pPr>
        <w:pStyle w:val="Akapitzlist"/>
        <w:numPr>
          <w:ilvl w:val="1"/>
          <w:numId w:val="17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wykonywanie nieskomplikowanych elementów makijażu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0AC07145" w14:textId="77777777" w:rsidR="00086154" w:rsidRDefault="00086154">
      <w:pPr>
        <w:pStyle w:val="Akapitzlist"/>
        <w:numPr>
          <w:ilvl w:val="1"/>
          <w:numId w:val="17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obcinanie paznokci rąk i nóg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3C61BAB" w14:textId="77777777" w:rsidR="00086154" w:rsidRDefault="00086154">
      <w:pPr>
        <w:pStyle w:val="Akapitzlist"/>
        <w:numPr>
          <w:ilvl w:val="1"/>
          <w:numId w:val="17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32201A0E" w14:textId="77777777" w:rsidR="00086154" w:rsidRDefault="00086154">
      <w:pPr>
        <w:pStyle w:val="Akapitzlist"/>
        <w:numPr>
          <w:ilvl w:val="1"/>
          <w:numId w:val="17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zapobieganie powstania odleżyn lub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odparzeń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4946800" w14:textId="77777777" w:rsidR="00086154" w:rsidRDefault="00086154">
      <w:pPr>
        <w:pStyle w:val="Akapitzlist"/>
        <w:numPr>
          <w:ilvl w:val="1"/>
          <w:numId w:val="17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zmiana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pieluchomajtek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wkładów higienicznych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C668478" w14:textId="77777777" w:rsidR="00086154" w:rsidRDefault="00086154">
      <w:pPr>
        <w:pStyle w:val="Akapitzlist"/>
        <w:numPr>
          <w:ilvl w:val="1"/>
          <w:numId w:val="17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przygotowanie i spożywanie posiłków i napojów(w tym poprzez PEG i sondę)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3F4B97A" w14:textId="77777777" w:rsidR="00086154" w:rsidRDefault="00086154">
      <w:pPr>
        <w:pStyle w:val="Akapitzlist"/>
        <w:numPr>
          <w:ilvl w:val="1"/>
          <w:numId w:val="17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słanie łóżka i zmiana pościeli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7DF88D50" w14:textId="77777777" w:rsidR="00086154" w:rsidRDefault="00086154">
      <w:pPr>
        <w:pStyle w:val="Akapitzlist"/>
        <w:numPr>
          <w:ilvl w:val="0"/>
          <w:numId w:val="16"/>
        </w:numPr>
        <w:shd w:val="clear" w:color="auto" w:fill="FFFFFF"/>
        <w:autoSpaceDN w:val="0"/>
        <w:spacing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wsparcia w prowadzeniu gospodarstwa domowego i wypełnianiu ról w rodzinie:</w:t>
      </w:r>
    </w:p>
    <w:p w14:paraId="43522794" w14:textId="202C1FFD" w:rsid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sprzątanie mieszkania w tym urządzeń codziennego użytku i sanitarnych oraz wynoszeniu śmieci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41C539CC" w14:textId="6AA75F5B" w:rsid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dokonywanie bieżących zakupów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33126D14" w14:textId="77777777" w:rsid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64EF6417" w14:textId="411C02E2" w:rsid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pranie i prasowanie odzieży i pościeli, ewentualnie ich oddawanie i odbiór z pralni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601C01D0" w14:textId="77777777" w:rsidR="00086154" w:rsidRDefault="00086154">
      <w:pPr>
        <w:pStyle w:val="Akapitzlist"/>
        <w:numPr>
          <w:ilvl w:val="0"/>
          <w:numId w:val="16"/>
        </w:numPr>
        <w:shd w:val="clear" w:color="auto" w:fill="FFFFFF"/>
        <w:autoSpaceDN w:val="0"/>
        <w:spacing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wsparcia w przemieszczaniu się poza miejscem zamieszkania: </w:t>
      </w:r>
    </w:p>
    <w:p w14:paraId="2D7E6C5E" w14:textId="77777777" w:rsid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pchanie wózka osoby z niepełnosprawnością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661029E3" w14:textId="77777777" w:rsid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pomoc w pokonywaniu barier architektonicznych np. schody, krawężniki, otwieranie drzwi osobom chodzącym 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523DE35" w14:textId="77777777" w:rsid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pomoc w orientacji przestrzennej osobom niewidomym, słabowidzącym </w:t>
      </w:r>
      <w:bookmarkStart w:id="27" w:name="_Hlk142398141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 głuchoniemym </w:t>
      </w:r>
      <w:bookmarkEnd w:id="27"/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C104A95" w14:textId="77777777" w:rsid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pomoc we wsiadaniu do i wysiadaniu z tramwaju, autobusu, samochodu, pociągu i innych środków transportu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3809F9DD" w14:textId="60817922" w:rsid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pomoc podczas podróży środkami komunikacji publicznej, w tym służącymi do transportu osób z niepełnosprawnościami oraz taksówkami</w:t>
      </w:r>
      <w:r>
        <w:rPr>
          <w:rFonts w:ascii="Arial" w:eastAsia="MS Gothic" w:hAnsi="Arial" w:cs="Arial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  <w:r>
        <w:rPr>
          <w:rFonts w:ascii="Arial" w:eastAsia="MS Gothic" w:hAnsi="Arial" w:cs="Arial"/>
          <w:color w:val="000000"/>
          <w:sz w:val="20"/>
          <w:szCs w:val="20"/>
          <w:lang w:eastAsia="pl-PL"/>
        </w:rPr>
        <w:t xml:space="preserve"> </w:t>
      </w:r>
    </w:p>
    <w:p w14:paraId="4750DFC7" w14:textId="77777777" w:rsidR="00086154" w:rsidRDefault="00086154">
      <w:pPr>
        <w:pStyle w:val="Akapitzlist"/>
        <w:numPr>
          <w:ilvl w:val="0"/>
          <w:numId w:val="16"/>
        </w:numPr>
        <w:shd w:val="clear" w:color="auto" w:fill="FFFFFF"/>
        <w:autoSpaceDN w:val="0"/>
        <w:spacing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wsparcia w podejmowaniu aktywności życiowej i komunikowaniu się z otoczeniem: </w:t>
      </w:r>
    </w:p>
    <w:p w14:paraId="63AF77D9" w14:textId="77777777" w:rsid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wyjście na spacer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527283BD" w14:textId="5782E986" w:rsidR="00086154" w:rsidRP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załatwianie spraw urzędowych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1093856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0E34C8BF" w14:textId="1F2413DD" w:rsid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pomoc w zmianie ubioru i pozycji podczas wizyt lekarskich, zabiegów rehabilitacyjnych, ćwiczeń fizjoterapeutycznych,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A060E1F" w14:textId="77777777" w:rsid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ind w:left="1434" w:hanging="35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wsparcie w załatwianiu spraw w punktach usługowych w obecności osoby z niepełnosprawnością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755880B8" w14:textId="77777777" w:rsidR="00086154" w:rsidRDefault="00086154">
      <w:pPr>
        <w:pStyle w:val="Akapitzlist"/>
        <w:numPr>
          <w:ilvl w:val="1"/>
          <w:numId w:val="16"/>
        </w:numPr>
        <w:shd w:val="clear" w:color="auto" w:fill="FFFFFF"/>
        <w:autoSpaceDN w:val="0"/>
        <w:spacing w:after="0" w:line="360" w:lineRule="auto"/>
        <w:ind w:left="143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potrzeby wsparcie w zakresie wypełniania ról społecznych i podejmowania codziennych decyzji.</w:t>
      </w:r>
    </w:p>
    <w:p w14:paraId="5F4EFB4B" w14:textId="77777777" w:rsidR="00086154" w:rsidRDefault="00086154" w:rsidP="0008615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14:paraId="5598BB73" w14:textId="1FAED3C5" w:rsidR="00086154" w:rsidRDefault="00086154" w:rsidP="00086154">
      <w:pPr>
        <w:pStyle w:val="Akapitzlist"/>
        <w:shd w:val="clear" w:color="auto" w:fill="FFFFFF"/>
        <w:spacing w:before="600" w:after="0" w:line="360" w:lineRule="auto"/>
        <w:ind w:left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sytuacji (zdrowotnej, zawodowej, rodzinnej) członka rodziny lub opiekuna osoby z niepełnosprawnością</w:t>
      </w:r>
      <w:r w:rsidR="0064274D">
        <w:rPr>
          <w:rFonts w:ascii="Arial" w:hAnsi="Arial" w:cs="Arial"/>
          <w:sz w:val="20"/>
          <w:szCs w:val="20"/>
        </w:rPr>
        <w:t xml:space="preserve"> wpływającej na sprawowanie bezpośredniej opieki nad osobą z niepełnosprawnością 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64274D">
        <w:rPr>
          <w:rFonts w:ascii="Arial" w:hAnsi="Arial" w:cs="Arial"/>
          <w:sz w:val="20"/>
          <w:szCs w:val="20"/>
        </w:rPr>
        <w:t>……..</w:t>
      </w:r>
    </w:p>
    <w:p w14:paraId="59240CE9" w14:textId="7723E27B" w:rsidR="00086154" w:rsidRDefault="00086154" w:rsidP="0008615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41FDECD" w14:textId="2E285317" w:rsidR="00086154" w:rsidRDefault="00086154" w:rsidP="0008615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286F207" w14:textId="0FB42B39" w:rsidR="00086154" w:rsidRDefault="0064274D" w:rsidP="0008615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4883B6" w14:textId="77777777" w:rsidR="002F68CF" w:rsidRDefault="002F68CF" w:rsidP="0008615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14:paraId="75B2E71E" w14:textId="77777777" w:rsidR="002F68CF" w:rsidRPr="00112025" w:rsidRDefault="002F68CF" w:rsidP="002F68CF">
      <w:pPr>
        <w:spacing w:after="0" w:line="240" w:lineRule="auto"/>
        <w:ind w:firstLine="2977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6B59641B" w14:textId="77777777" w:rsidR="002F68CF" w:rsidRPr="00366D49" w:rsidRDefault="002F68CF" w:rsidP="002F68CF">
      <w:pPr>
        <w:spacing w:after="0" w:line="240" w:lineRule="auto"/>
        <w:ind w:firstLine="2977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14:paraId="5FE1D135" w14:textId="77777777" w:rsidR="002F68CF" w:rsidRDefault="002F68CF" w:rsidP="0008615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14:paraId="7740380B" w14:textId="77777777" w:rsidR="002F68CF" w:rsidRDefault="002F68CF" w:rsidP="0008615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14:paraId="0D97D737" w14:textId="7523BE16" w:rsidR="00086154" w:rsidRDefault="00086154" w:rsidP="0008615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dnia ………………………</w:t>
      </w:r>
    </w:p>
    <w:p w14:paraId="3BC63DF0" w14:textId="77777777" w:rsidR="00086154" w:rsidRDefault="00086154" w:rsidP="0008615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14:paraId="043D15B9" w14:textId="77777777" w:rsidR="00086154" w:rsidRDefault="00086154" w:rsidP="0008615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14:paraId="431E5CE2" w14:textId="32E35997" w:rsidR="00086154" w:rsidRPr="0029257E" w:rsidRDefault="00086154" w:rsidP="0008615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  <w:r w:rsidRPr="002925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…………………………………………</w:t>
      </w:r>
    </w:p>
    <w:p w14:paraId="740B4E2D" w14:textId="76D8143F" w:rsidR="00086154" w:rsidRPr="0029257E" w:rsidRDefault="00086154" w:rsidP="0008615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2925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29257E">
        <w:rPr>
          <w:rFonts w:ascii="Times New Roman" w:hAnsi="Times New Roman" w:cs="Times New Roman"/>
          <w:sz w:val="20"/>
          <w:szCs w:val="20"/>
        </w:rPr>
        <w:t xml:space="preserve">( podpis pracownika  ) </w:t>
      </w:r>
    </w:p>
    <w:p w14:paraId="47397118" w14:textId="77777777" w:rsidR="00804910" w:rsidRPr="002931AA" w:rsidRDefault="00804910" w:rsidP="00804910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931AA">
        <w:rPr>
          <w:rFonts w:ascii="Times New Roman" w:hAnsi="Times New Roman" w:cs="Times New Roman"/>
          <w:color w:val="000000" w:themeColor="text1"/>
        </w:rPr>
        <w:t>……………………………………………</w:t>
      </w:r>
    </w:p>
    <w:p w14:paraId="01B490B8" w14:textId="77777777" w:rsidR="00804910" w:rsidRPr="007C5677" w:rsidRDefault="00804910" w:rsidP="00804910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C5677">
        <w:rPr>
          <w:rFonts w:ascii="Times New Roman" w:hAnsi="Times New Roman" w:cs="Times New Roman"/>
          <w:color w:val="000000" w:themeColor="text1"/>
          <w:sz w:val="20"/>
          <w:szCs w:val="20"/>
        </w:rPr>
        <w:t>(data i podpis przyjmującego oświadczenie)</w:t>
      </w:r>
    </w:p>
    <w:p w14:paraId="68FAA8C3" w14:textId="77777777" w:rsidR="00086154" w:rsidRDefault="00086154" w:rsidP="002F68CF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</w:p>
    <w:bookmarkEnd w:id="25"/>
    <w:p w14:paraId="5332A76C" w14:textId="77777777" w:rsidR="00804910" w:rsidRDefault="00804910" w:rsidP="002F68CF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</w:p>
    <w:p w14:paraId="139ABEBE" w14:textId="77777777" w:rsidR="00804910" w:rsidRDefault="00804910" w:rsidP="002F68CF">
      <w:pPr>
        <w:pStyle w:val="Bezodstpw"/>
        <w:rPr>
          <w:rFonts w:ascii="Times New Roman" w:hAnsi="Times New Roman"/>
          <w:color w:val="000000" w:themeColor="text1"/>
          <w:sz w:val="16"/>
          <w:szCs w:val="16"/>
        </w:rPr>
      </w:pPr>
    </w:p>
    <w:p w14:paraId="0EA5EC35" w14:textId="77777777" w:rsidR="00086154" w:rsidRDefault="00086154" w:rsidP="00BE6696">
      <w:pPr>
        <w:pStyle w:val="Bezodstpw"/>
        <w:ind w:firstLine="6237"/>
        <w:rPr>
          <w:rFonts w:ascii="Times New Roman" w:hAnsi="Times New Roman"/>
          <w:color w:val="000000" w:themeColor="text1"/>
          <w:sz w:val="16"/>
          <w:szCs w:val="16"/>
        </w:rPr>
      </w:pPr>
    </w:p>
    <w:p w14:paraId="7B851521" w14:textId="77777777" w:rsidR="0029257E" w:rsidRDefault="0029257E" w:rsidP="00DB0B86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02C2A245" w14:textId="77777777" w:rsidR="0029257E" w:rsidRDefault="0029257E" w:rsidP="00DB0B86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1ADCFDDA" w14:textId="77777777" w:rsidR="0029257E" w:rsidRDefault="0029257E" w:rsidP="00DB0B86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150AA2AB" w14:textId="7FD7F4F3" w:rsidR="00DB0B86" w:rsidRPr="0029257E" w:rsidRDefault="00DB0B86" w:rsidP="00DB0B86">
      <w:pPr>
        <w:pStyle w:val="Bezodstpw"/>
        <w:ind w:firstLine="5670"/>
        <w:rPr>
          <w:rFonts w:ascii="Times New Roman" w:hAnsi="Times New Roman"/>
          <w:sz w:val="12"/>
          <w:szCs w:val="16"/>
        </w:rPr>
      </w:pPr>
      <w:r w:rsidRPr="0029257E">
        <w:rPr>
          <w:rFonts w:ascii="Times New Roman" w:hAnsi="Times New Roman"/>
          <w:sz w:val="12"/>
          <w:szCs w:val="16"/>
        </w:rPr>
        <w:lastRenderedPageBreak/>
        <w:t xml:space="preserve">Załącznik nr 3 do </w:t>
      </w:r>
    </w:p>
    <w:p w14:paraId="540F3C0F" w14:textId="77777777" w:rsidR="00DB0B86" w:rsidRPr="0029257E" w:rsidRDefault="00DB0B86" w:rsidP="00DB0B86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Regulaminu realizacji </w:t>
      </w:r>
      <w:r w:rsidRPr="0029257E">
        <w:rPr>
          <w:rFonts w:ascii="Times New Roman" w:hAnsi="Times New Roman" w:cs="Times New Roman"/>
          <w:bCs/>
          <w:sz w:val="12"/>
          <w:szCs w:val="16"/>
        </w:rPr>
        <w:t>Programu „Opieka</w:t>
      </w:r>
    </w:p>
    <w:p w14:paraId="677FDF4B" w14:textId="77777777" w:rsidR="00DB0B86" w:rsidRPr="0029257E" w:rsidRDefault="00DB0B86" w:rsidP="00DB0B86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 </w:t>
      </w:r>
      <w:proofErr w:type="spellStart"/>
      <w:r w:rsidRPr="0029257E">
        <w:rPr>
          <w:rFonts w:ascii="Times New Roman" w:hAnsi="Times New Roman" w:cs="Times New Roman"/>
          <w:bCs/>
          <w:sz w:val="12"/>
          <w:szCs w:val="16"/>
        </w:rPr>
        <w:t>wytchnieniowa</w:t>
      </w:r>
      <w:proofErr w:type="spellEnd"/>
      <w:r w:rsidRPr="0029257E">
        <w:rPr>
          <w:rFonts w:ascii="Times New Roman" w:hAnsi="Times New Roman" w:cs="Times New Roman"/>
          <w:bCs/>
          <w:sz w:val="12"/>
          <w:szCs w:val="16"/>
        </w:rPr>
        <w:t xml:space="preserve">” dla Jednostek Samorządu </w:t>
      </w:r>
    </w:p>
    <w:p w14:paraId="2FA623E7" w14:textId="77777777" w:rsidR="00DB0B86" w:rsidRPr="0029257E" w:rsidRDefault="00DB0B86" w:rsidP="00DB0B86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Terytorialnego – edycja 2025 </w:t>
      </w:r>
      <w:r w:rsidRPr="0029257E">
        <w:rPr>
          <w:rFonts w:ascii="Times New Roman" w:hAnsi="Times New Roman" w:cs="Times New Roman"/>
          <w:sz w:val="12"/>
          <w:szCs w:val="16"/>
        </w:rPr>
        <w:t xml:space="preserve">w Gminie </w:t>
      </w:r>
    </w:p>
    <w:p w14:paraId="13BC1EBA" w14:textId="77777777" w:rsidR="00DB0B86" w:rsidRPr="0029257E" w:rsidRDefault="00DB0B86" w:rsidP="00DB0B86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Miejskiej Lubawa realizowanego przez </w:t>
      </w:r>
    </w:p>
    <w:p w14:paraId="32F375D3" w14:textId="77777777" w:rsidR="00DB0B86" w:rsidRPr="0029257E" w:rsidRDefault="00DB0B86" w:rsidP="00DB0B86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>Miejski Ośrodek Pomocy Społecznej w Lubawie</w:t>
      </w:r>
    </w:p>
    <w:p w14:paraId="40FBF898" w14:textId="77777777" w:rsidR="00DB0B86" w:rsidRDefault="00DB0B86" w:rsidP="002D57D2">
      <w:pPr>
        <w:pStyle w:val="Style7"/>
        <w:widowControl/>
        <w:spacing w:line="360" w:lineRule="auto"/>
        <w:ind w:left="720"/>
        <w:jc w:val="both"/>
        <w:rPr>
          <w:bCs/>
          <w:i/>
        </w:rPr>
      </w:pPr>
    </w:p>
    <w:p w14:paraId="1D7CAA00" w14:textId="3AEE3BAB" w:rsidR="00DB0B86" w:rsidRPr="00F838CC" w:rsidRDefault="00DB0B86" w:rsidP="002D57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8" w:name="_Hlk188111500"/>
      <w:r w:rsidRPr="00F83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RODO </w:t>
      </w:r>
      <w:r w:rsidR="00FD1B50" w:rsidRPr="00F83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Ministra Rodziny, Pracy  i Polityki Społecznej</w:t>
      </w:r>
      <w:r w:rsidR="002D5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83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Programu „Opieka </w:t>
      </w:r>
      <w:proofErr w:type="spellStart"/>
      <w:r w:rsidRPr="00F83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Wytchnieniowa</w:t>
      </w:r>
      <w:proofErr w:type="spellEnd"/>
      <w:r w:rsidRPr="00F83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dla Jednostek Samorządu Terytorialnego – edycja 2025 </w:t>
      </w:r>
    </w:p>
    <w:p w14:paraId="5292801D" w14:textId="77777777" w:rsidR="00DB0B86" w:rsidRPr="0029257E" w:rsidRDefault="00DB0B86" w:rsidP="00DB0B86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</w:p>
    <w:p w14:paraId="5949C8A0" w14:textId="1E0C9758" w:rsidR="00DB0B86" w:rsidRPr="0029257E" w:rsidRDefault="00DB0B86" w:rsidP="00DB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 zwanego dalej „RODO”, Minister Rodziny</w:t>
      </w:r>
      <w:r w:rsidR="00F838CC"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Pracy </w:t>
      </w:r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Polityki Społecznej informuje, że:</w:t>
      </w:r>
    </w:p>
    <w:p w14:paraId="7EA29822" w14:textId="77777777" w:rsidR="00DB0B86" w:rsidRPr="0029257E" w:rsidRDefault="00DB0B86" w:rsidP="00DB0B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3EB353C7" w14:textId="77777777" w:rsidR="00DB0B86" w:rsidRPr="0029257E" w:rsidRDefault="00DB0B86" w:rsidP="00DB0B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9257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Tożsamość administratora i dane kontaktowe</w:t>
      </w:r>
    </w:p>
    <w:p w14:paraId="00A1C3DA" w14:textId="77777777" w:rsidR="00DB0B86" w:rsidRPr="0029257E" w:rsidRDefault="00DB0B86" w:rsidP="00DB0B86">
      <w:pPr>
        <w:suppressAutoHyphens/>
        <w:spacing w:after="0" w:line="240" w:lineRule="auto"/>
        <w:jc w:val="both"/>
        <w:rPr>
          <w:rStyle w:val="Wyrnienie"/>
          <w:i w:val="0"/>
          <w:color w:val="000000" w:themeColor="text1"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Administratorem Pani/Pana danych osobowych jest </w:t>
      </w:r>
      <w:r w:rsidRPr="0029257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Gmina Miejska Lubawa- Miejski Ośrodek Pomocy Społecznej w Lubawie ul. </w:t>
      </w:r>
      <w:proofErr w:type="spellStart"/>
      <w:r w:rsidRPr="0029257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Rzepnikowskiego</w:t>
      </w:r>
      <w:proofErr w:type="spellEnd"/>
      <w:r w:rsidRPr="0029257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9A, nr </w:t>
      </w:r>
      <w:proofErr w:type="spellStart"/>
      <w:r w:rsidRPr="0029257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tel</w:t>
      </w:r>
      <w:proofErr w:type="spellEnd"/>
      <w:r w:rsidRPr="0029257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/ 89 645 28 55</w:t>
      </w:r>
    </w:p>
    <w:p w14:paraId="1939CF1E" w14:textId="77777777" w:rsidR="00804910" w:rsidRPr="0029257E" w:rsidRDefault="00804910" w:rsidP="00DB0B86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58E32B68" w14:textId="57D1731C" w:rsidR="00DB0B86" w:rsidRPr="0029257E" w:rsidRDefault="00DB0B86" w:rsidP="00DB0B86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9257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Dane kontaktowe inspektora ochrony danych osobowych</w:t>
      </w:r>
    </w:p>
    <w:p w14:paraId="1E050AE1" w14:textId="77777777" w:rsidR="00DB0B86" w:rsidRPr="0029257E" w:rsidRDefault="00DB0B86" w:rsidP="00DB0B86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sprawach dotyczących przetwarzania danych osobowych prosimy o kontakt z Inspektorem </w:t>
      </w:r>
      <w:r w:rsidRPr="0029257E">
        <w:rPr>
          <w:rFonts w:ascii="Times New Roman" w:eastAsia="Times New Roman" w:hAnsi="Times New Roman" w:cs="Times New Roman"/>
          <w:sz w:val="20"/>
          <w:szCs w:val="20"/>
        </w:rPr>
        <w:t xml:space="preserve">Ochrony Danych, drogą elektroniczną – adres email: </w:t>
      </w:r>
      <w:r w:rsidRPr="0029257E">
        <w:rPr>
          <w:rFonts w:ascii="Times New Roman" w:hAnsi="Times New Roman" w:cs="Times New Roman"/>
          <w:i/>
          <w:color w:val="4472C4" w:themeColor="accent1"/>
          <w:sz w:val="20"/>
          <w:szCs w:val="20"/>
        </w:rPr>
        <w:t>iod@ajip.pl</w:t>
      </w:r>
      <w:r w:rsidRPr="0029257E">
        <w:rPr>
          <w:rFonts w:ascii="Times New Roman" w:hAnsi="Times New Roman" w:cs="Times New Roman"/>
          <w:color w:val="4472C4" w:themeColor="accent1"/>
          <w:sz w:val="20"/>
          <w:szCs w:val="20"/>
        </w:rPr>
        <w:t>.</w:t>
      </w:r>
    </w:p>
    <w:p w14:paraId="427F0D5D" w14:textId="77777777" w:rsidR="00DB0B86" w:rsidRPr="0029257E" w:rsidRDefault="00DB0B86" w:rsidP="00DB0B86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1F308865" w14:textId="77777777" w:rsidR="00DB0B86" w:rsidRPr="0029257E" w:rsidRDefault="00DB0B86" w:rsidP="00DB0B8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925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Kategorie danych osobowych</w:t>
      </w:r>
    </w:p>
    <w:p w14:paraId="23ED5BD7" w14:textId="77777777" w:rsidR="00DB0B86" w:rsidRPr="0029257E" w:rsidRDefault="00DB0B86" w:rsidP="00DB0B86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danych osobowych obejmuje następujące kategorie Pani/Pana danych: </w:t>
      </w:r>
    </w:p>
    <w:p w14:paraId="63E91614" w14:textId="77777777" w:rsidR="00DB0B86" w:rsidRPr="0029257E" w:rsidRDefault="00DB0B86" w:rsidP="00DB0B86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sz w:val="20"/>
          <w:szCs w:val="20"/>
        </w:rPr>
        <w:t xml:space="preserve">W przypadku osoby świadczącej usługi opieki </w:t>
      </w:r>
      <w:proofErr w:type="spellStart"/>
      <w:r w:rsidRPr="0029257E">
        <w:rPr>
          <w:rFonts w:ascii="Times New Roman" w:eastAsia="Times New Roman" w:hAnsi="Times New Roman" w:cs="Times New Roman"/>
          <w:sz w:val="20"/>
          <w:szCs w:val="20"/>
        </w:rPr>
        <w:t>wytchnieniowej</w:t>
      </w:r>
      <w:proofErr w:type="spellEnd"/>
      <w:r w:rsidRPr="0029257E">
        <w:rPr>
          <w:rFonts w:ascii="Times New Roman" w:eastAsia="Times New Roman" w:hAnsi="Times New Roman" w:cs="Times New Roman"/>
          <w:sz w:val="20"/>
          <w:szCs w:val="20"/>
        </w:rPr>
        <w:t xml:space="preserve"> określonej w przyjętym przez Ministra Programie „</w:t>
      </w:r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Opieka </w:t>
      </w:r>
      <w:proofErr w:type="spellStart"/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>Wytchnieniowa</w:t>
      </w:r>
      <w:proofErr w:type="spellEnd"/>
      <w:r w:rsidRPr="0029257E">
        <w:rPr>
          <w:rFonts w:ascii="Times New Roman" w:eastAsia="Times New Roman" w:hAnsi="Times New Roman" w:cs="Times New Roman"/>
          <w:sz w:val="20"/>
          <w:szCs w:val="20"/>
        </w:rPr>
        <w:t>” dla Jednostek Samorządu Terytorialnego – edycja 2025: imię i nazwisko, miejsce pracy, stanowisko, adres e-mail, numer telefonu.</w:t>
      </w:r>
    </w:p>
    <w:p w14:paraId="0000E858" w14:textId="53FEEDF3" w:rsidR="00DB0B86" w:rsidRPr="0029257E" w:rsidRDefault="00DB0B86" w:rsidP="00DB0B86">
      <w:pPr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57E">
        <w:rPr>
          <w:rFonts w:ascii="Times New Roman" w:eastAsia="Times New Roman" w:hAnsi="Times New Roman" w:cs="Times New Roman"/>
          <w:sz w:val="20"/>
          <w:szCs w:val="20"/>
        </w:rPr>
        <w:t>W przypadku uczestnika Programu „</w:t>
      </w:r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Opieka </w:t>
      </w:r>
      <w:proofErr w:type="spellStart"/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>Wytchnieniowa</w:t>
      </w:r>
      <w:proofErr w:type="spellEnd"/>
      <w:r w:rsidRPr="0029257E">
        <w:rPr>
          <w:rFonts w:ascii="Times New Roman" w:eastAsia="Times New Roman" w:hAnsi="Times New Roman" w:cs="Times New Roman"/>
          <w:sz w:val="20"/>
          <w:szCs w:val="20"/>
        </w:rPr>
        <w:t>” dla Jednostek Samorządu Terytorialnego – edycja 202</w:t>
      </w:r>
      <w:r w:rsidR="008F7208" w:rsidRPr="0029257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9257E">
        <w:rPr>
          <w:rFonts w:ascii="Times New Roman" w:eastAsia="Times New Roman" w:hAnsi="Times New Roman" w:cs="Times New Roman"/>
          <w:sz w:val="20"/>
          <w:szCs w:val="20"/>
        </w:rPr>
        <w:t>: imię i nazwisko oraz dane określone w Karcie zgłoszenia do Programu „</w:t>
      </w:r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Opieka </w:t>
      </w:r>
      <w:proofErr w:type="spellStart"/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>Wytchnieniowa</w:t>
      </w:r>
      <w:proofErr w:type="spellEnd"/>
      <w:r w:rsidRPr="0029257E">
        <w:rPr>
          <w:rFonts w:ascii="Times New Roman" w:eastAsia="Times New Roman" w:hAnsi="Times New Roman" w:cs="Times New Roman"/>
          <w:sz w:val="20"/>
          <w:szCs w:val="20"/>
        </w:rPr>
        <w:t>” dla Jednostek Samorządu Terytorialnego – edycja 2025, w zakresie niezbędnym do przeprowadzenia kontroli, postępowania w trybie nadzoru lub sprawozdawczości.</w:t>
      </w:r>
    </w:p>
    <w:p w14:paraId="3DDE1ABC" w14:textId="77777777" w:rsidR="00DB0B86" w:rsidRPr="0029257E" w:rsidRDefault="00DB0B86" w:rsidP="00DB0B86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B482EE" w14:textId="77777777" w:rsidR="00DB0B86" w:rsidRPr="0029257E" w:rsidRDefault="00DB0B86" w:rsidP="00DB0B8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257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Cele przetwarzania i podstawa prawna przetwarzania</w:t>
      </w:r>
    </w:p>
    <w:p w14:paraId="6CF3EEEA" w14:textId="77777777" w:rsidR="00804910" w:rsidRPr="0029257E" w:rsidRDefault="00804910" w:rsidP="00804910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w zakresie niezbędnym do </w:t>
      </w:r>
      <w:bookmarkStart w:id="29" w:name="_Hlk40768561"/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30" w:name="_Hlk146791492"/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Opieka </w:t>
      </w:r>
      <w:proofErr w:type="spellStart"/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>Wytchnieniowa</w:t>
      </w:r>
      <w:bookmarkEnd w:id="30"/>
      <w:proofErr w:type="spellEnd"/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 dla Jednostek Samorządu Terytorialnego – edycja 2025. </w:t>
      </w:r>
      <w:bookmarkEnd w:id="29"/>
      <w:r w:rsidRPr="002925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 w:rsidRPr="0029257E">
        <w:rPr>
          <w:rFonts w:ascii="Times New Roman" w:hAnsi="Times New Roman" w:cs="Times New Roman"/>
          <w:sz w:val="20"/>
          <w:szCs w:val="20"/>
        </w:rPr>
        <w:t xml:space="preserve">art. 7 ust. 5 ustawy z dnia 23 października 2018 r. o Funduszu Solidarnościowym (Dz. U. z 2024 r. poz. 296 z </w:t>
      </w:r>
      <w:proofErr w:type="spellStart"/>
      <w:r w:rsidRPr="0029257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9257E">
        <w:rPr>
          <w:rFonts w:ascii="Times New Roman" w:hAnsi="Times New Roman" w:cs="Times New Roman"/>
          <w:sz w:val="20"/>
          <w:szCs w:val="20"/>
        </w:rPr>
        <w:t>. zm.) i ww. programem.</w:t>
      </w:r>
    </w:p>
    <w:p w14:paraId="67022FD0" w14:textId="77777777" w:rsidR="00DB0B86" w:rsidRPr="0029257E" w:rsidRDefault="00DB0B86" w:rsidP="00DB0B86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59F1255D" w14:textId="77777777" w:rsidR="00DB0B86" w:rsidRPr="0029257E" w:rsidRDefault="00DB0B86" w:rsidP="00DB0B8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925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Odbiorcy danych lub kategorie odbiorców danych</w:t>
      </w:r>
    </w:p>
    <w:p w14:paraId="356C2DB4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sz w:val="20"/>
          <w:szCs w:val="20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 w14:paraId="12222809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4366AC59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b/>
          <w:bCs/>
          <w:sz w:val="20"/>
          <w:szCs w:val="20"/>
        </w:rPr>
        <w:t>Okres przechowywania danych</w:t>
      </w:r>
    </w:p>
    <w:p w14:paraId="54EEAC52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sz w:val="20"/>
          <w:szCs w:val="20"/>
        </w:rPr>
        <w:t xml:space="preserve">Pani/Pana dane osobowe przechowywane będą do czasu wygaśnięcia obowiązku przechowywania tych danych wynikających z realizacji </w:t>
      </w:r>
      <w:r w:rsidRPr="0029257E">
        <w:rPr>
          <w:rFonts w:ascii="Times New Roman" w:eastAsia="Times New Roman" w:hAnsi="Times New Roman" w:cs="Times New Roman"/>
          <w:iCs/>
          <w:sz w:val="20"/>
          <w:szCs w:val="20"/>
        </w:rPr>
        <w:t>Programu „</w:t>
      </w:r>
      <w:r w:rsidRPr="0029257E">
        <w:rPr>
          <w:rFonts w:ascii="Times New Roman" w:eastAsia="Times New Roman" w:hAnsi="Times New Roman" w:cs="Times New Roman"/>
          <w:sz w:val="20"/>
          <w:szCs w:val="20"/>
        </w:rPr>
        <w:t xml:space="preserve">Opieka </w:t>
      </w:r>
      <w:proofErr w:type="spellStart"/>
      <w:r w:rsidRPr="0029257E">
        <w:rPr>
          <w:rFonts w:ascii="Times New Roman" w:eastAsia="Times New Roman" w:hAnsi="Times New Roman" w:cs="Times New Roman"/>
          <w:sz w:val="20"/>
          <w:szCs w:val="20"/>
        </w:rPr>
        <w:t>Wytchnieniowa</w:t>
      </w:r>
      <w:proofErr w:type="spellEnd"/>
      <w:r w:rsidRPr="0029257E">
        <w:rPr>
          <w:rFonts w:ascii="Times New Roman" w:eastAsia="Times New Roman" w:hAnsi="Times New Roman" w:cs="Times New Roman"/>
          <w:iCs/>
          <w:sz w:val="20"/>
          <w:szCs w:val="20"/>
        </w:rPr>
        <w:t>” dla Jednostek Samorządu Terytorialnego  – edycja 2025</w:t>
      </w:r>
      <w:r w:rsidRPr="0029257E">
        <w:rPr>
          <w:rFonts w:ascii="Times New Roman" w:eastAsia="Times New Roman" w:hAnsi="Times New Roman" w:cs="Times New Roman"/>
          <w:sz w:val="20"/>
          <w:szCs w:val="20"/>
        </w:rPr>
        <w:t>, a następnie do momentu wygaśnięcia obowiązku przechowywania danych wynikającego z przepisów dotyczących archiwizacji dokumentacji.</w:t>
      </w:r>
    </w:p>
    <w:p w14:paraId="6355A565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19BBDA47" w14:textId="77777777" w:rsidR="00804910" w:rsidRPr="0029257E" w:rsidRDefault="00804910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3D5F05" w14:textId="77777777" w:rsidR="0029257E" w:rsidRDefault="0029257E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8A0873" w14:textId="77777777" w:rsidR="0029257E" w:rsidRDefault="0029257E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B70B33" w14:textId="25730B6D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Prawa podmiotów danych</w:t>
      </w:r>
    </w:p>
    <w:p w14:paraId="743598DD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sz w:val="20"/>
          <w:szCs w:val="20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4736415C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07762FA1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b/>
          <w:sz w:val="20"/>
          <w:szCs w:val="20"/>
        </w:rPr>
        <w:t>Zautomatyzowane podejmowanie decyzji w tym profilowanie</w:t>
      </w:r>
    </w:p>
    <w:p w14:paraId="5C0DF8B8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sz w:val="20"/>
          <w:szCs w:val="20"/>
        </w:rPr>
        <w:t>W trakcie przetwarzania Pani/Pana danych osobowych nie będzie dochodzić do zautomatyzowanego podejmowania decyzji ani do profilowania.</w:t>
      </w:r>
    </w:p>
    <w:p w14:paraId="1F0BA4C1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1CBC47E6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b/>
          <w:bCs/>
          <w:sz w:val="20"/>
          <w:szCs w:val="20"/>
        </w:rPr>
        <w:t>Prawo wniesienia skargi do organu nadzorczego</w:t>
      </w:r>
    </w:p>
    <w:p w14:paraId="7E1EF67A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sz w:val="20"/>
          <w:szCs w:val="20"/>
        </w:rPr>
        <w:t>Przysługuje Pani/Panu prawo wniesienia skargi do organu nadzorczego, tj. do Prezesa Urzędu Ochrony Danych Osobowych (PUODO) ul. Stawki 2, 00-193 Warszawa, tel.: 22 531 03 00.</w:t>
      </w:r>
    </w:p>
    <w:p w14:paraId="04E2A1CE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05661C81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b/>
          <w:sz w:val="20"/>
          <w:szCs w:val="20"/>
        </w:rPr>
        <w:t>Źródło pochodzenia danych</w:t>
      </w:r>
    </w:p>
    <w:p w14:paraId="39602AF9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sz w:val="20"/>
          <w:szCs w:val="20"/>
        </w:rPr>
        <w:t xml:space="preserve">Podmiot realizujący Program „Opieka </w:t>
      </w:r>
      <w:proofErr w:type="spellStart"/>
      <w:r w:rsidRPr="0029257E">
        <w:rPr>
          <w:rFonts w:ascii="Times New Roman" w:eastAsia="Times New Roman" w:hAnsi="Times New Roman" w:cs="Times New Roman"/>
          <w:sz w:val="20"/>
          <w:szCs w:val="20"/>
        </w:rPr>
        <w:t>wytchnieniowa</w:t>
      </w:r>
      <w:proofErr w:type="spellEnd"/>
      <w:r w:rsidRPr="0029257E">
        <w:rPr>
          <w:rFonts w:ascii="Times New Roman" w:eastAsia="Times New Roman" w:hAnsi="Times New Roman" w:cs="Times New Roman"/>
          <w:sz w:val="20"/>
          <w:szCs w:val="20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395D6F72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50892BD9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b/>
          <w:sz w:val="20"/>
          <w:szCs w:val="20"/>
        </w:rPr>
        <w:t>Informacja o dobrowolności lub obowiązku podania danych:</w:t>
      </w:r>
    </w:p>
    <w:p w14:paraId="39640FF4" w14:textId="77777777" w:rsidR="008F7208" w:rsidRPr="0029257E" w:rsidRDefault="008F7208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29257E">
        <w:rPr>
          <w:rFonts w:ascii="Times New Roman" w:eastAsia="Times New Roman" w:hAnsi="Times New Roman" w:cs="Times New Roman"/>
          <w:sz w:val="20"/>
          <w:szCs w:val="20"/>
        </w:rPr>
        <w:t xml:space="preserve">Podanie danych osobowych jest konieczne dla celów związanych z wykonywaniem zadań Ministra w ramach Programu „Opieka </w:t>
      </w:r>
      <w:proofErr w:type="spellStart"/>
      <w:r w:rsidRPr="0029257E">
        <w:rPr>
          <w:rFonts w:ascii="Times New Roman" w:eastAsia="Times New Roman" w:hAnsi="Times New Roman" w:cs="Times New Roman"/>
          <w:sz w:val="20"/>
          <w:szCs w:val="20"/>
        </w:rPr>
        <w:t>Wytchnieniowa</w:t>
      </w:r>
      <w:proofErr w:type="spellEnd"/>
      <w:r w:rsidRPr="0029257E">
        <w:rPr>
          <w:rFonts w:ascii="Times New Roman" w:eastAsia="Times New Roman" w:hAnsi="Times New Roman" w:cs="Times New Roman"/>
          <w:sz w:val="20"/>
          <w:szCs w:val="20"/>
        </w:rPr>
        <w:t>” dla Jednostek Samorządu Terytorialnego – edycja 2025.</w:t>
      </w:r>
    </w:p>
    <w:p w14:paraId="4BB5B7E2" w14:textId="77777777" w:rsidR="002F68CF" w:rsidRPr="0029257E" w:rsidRDefault="002F68CF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0F31C12C" w14:textId="77777777" w:rsidR="002F68CF" w:rsidRDefault="002F68CF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76DBC805" w14:textId="77777777" w:rsidR="002F68CF" w:rsidRDefault="002F68CF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443ACDB8" w14:textId="77777777" w:rsidR="002F68CF" w:rsidRDefault="002F68CF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678D5A4E" w14:textId="77777777" w:rsidR="002F68CF" w:rsidRDefault="002F68CF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6912230F" w14:textId="77777777" w:rsidR="002F68CF" w:rsidRDefault="002F68CF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2ED7079D" w14:textId="77777777" w:rsidR="002F68CF" w:rsidRDefault="002F68CF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1D2C077B" w14:textId="77777777" w:rsidR="002F68CF" w:rsidRDefault="002F68CF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390AAE76" w14:textId="77777777" w:rsidR="002F68CF" w:rsidRDefault="002F68CF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7856D94E" w14:textId="77777777" w:rsidR="002F68CF" w:rsidRDefault="002F68CF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1F624816" w14:textId="77777777" w:rsidR="002F68CF" w:rsidRDefault="002F68CF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40145EF9" w14:textId="77777777" w:rsidR="002F68CF" w:rsidRDefault="002F68CF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6C3E8AC4" w14:textId="77777777" w:rsidR="002F68CF" w:rsidRDefault="002F68CF" w:rsidP="008F7208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0D82A722" w14:textId="77777777" w:rsidR="002F68CF" w:rsidRPr="00112025" w:rsidRDefault="002F68CF" w:rsidP="002F68CF">
      <w:pPr>
        <w:spacing w:after="0" w:line="240" w:lineRule="auto"/>
        <w:ind w:firstLine="3402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685282F7" w14:textId="77777777" w:rsidR="002F68CF" w:rsidRPr="00366D49" w:rsidRDefault="002F68CF" w:rsidP="002F68CF">
      <w:pPr>
        <w:spacing w:after="0" w:line="240" w:lineRule="auto"/>
        <w:ind w:firstLine="3402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14:paraId="626666CD" w14:textId="77777777" w:rsidR="002F68CF" w:rsidRPr="008F7208" w:rsidRDefault="002F68CF" w:rsidP="002F68CF">
      <w:pPr>
        <w:spacing w:after="0" w:line="240" w:lineRule="auto"/>
        <w:ind w:right="-1" w:firstLine="3402"/>
        <w:rPr>
          <w:rFonts w:ascii="Times New Roman" w:eastAsia="Times New Roman" w:hAnsi="Times New Roman" w:cs="Times New Roman"/>
          <w:sz w:val="20"/>
          <w:szCs w:val="20"/>
        </w:rPr>
      </w:pPr>
    </w:p>
    <w:bookmarkEnd w:id="28"/>
    <w:p w14:paraId="451EBA1E" w14:textId="77777777" w:rsidR="00DB0B86" w:rsidRPr="0025057F" w:rsidRDefault="00DB0B86" w:rsidP="00DB0B86">
      <w:pPr>
        <w:spacing w:after="0" w:line="240" w:lineRule="auto"/>
        <w:ind w:right="-1"/>
        <w:rPr>
          <w:rFonts w:eastAsia="Times New Roman" w:cstheme="minorHAnsi"/>
        </w:rPr>
      </w:pPr>
    </w:p>
    <w:p w14:paraId="432904E3" w14:textId="77777777" w:rsidR="00DB0B86" w:rsidRDefault="00DB0B86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526324F2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04390519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06FEC54C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145E4091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68174998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260ABCFB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0724676D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1ADC3432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66774155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428CAF82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131928CA" w14:textId="77777777" w:rsidR="00CB0F23" w:rsidRDefault="00CB0F23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1BE7FF52" w14:textId="77777777" w:rsidR="00CB0F23" w:rsidRDefault="00CB0F23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71E95C46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4C9A3B03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701409B5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59723A66" w14:textId="77777777" w:rsidR="002D57D2" w:rsidRDefault="002D57D2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7B72D321" w14:textId="77777777" w:rsidR="002D57D2" w:rsidRDefault="002D57D2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3A907D41" w14:textId="77777777" w:rsidR="002D57D2" w:rsidRDefault="002D57D2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3807ED59" w14:textId="77777777" w:rsidR="002D57D2" w:rsidRDefault="002D57D2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7FB58800" w14:textId="77777777" w:rsidR="002D57D2" w:rsidRDefault="002D57D2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1FFCA1CB" w14:textId="77777777" w:rsidR="002D57D2" w:rsidRDefault="002D57D2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243712D7" w14:textId="77777777" w:rsidR="002D57D2" w:rsidRDefault="002D57D2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6DA2497A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73539875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29C54C04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1587B3A3" w14:textId="77777777" w:rsidR="00F838CC" w:rsidRDefault="00F838CC" w:rsidP="00DB0B86">
      <w:pPr>
        <w:pStyle w:val="Bezodstpw"/>
        <w:ind w:firstLine="6237"/>
        <w:rPr>
          <w:rFonts w:ascii="Times New Roman" w:hAnsi="Times New Roman" w:cs="Times New Roman"/>
          <w:strike/>
          <w:sz w:val="16"/>
          <w:szCs w:val="16"/>
        </w:rPr>
      </w:pPr>
    </w:p>
    <w:p w14:paraId="5849DD7C" w14:textId="16F60282" w:rsidR="00DE1C8B" w:rsidRPr="0029257E" w:rsidRDefault="00DE1C8B" w:rsidP="00DE1C8B">
      <w:pPr>
        <w:pStyle w:val="Bezodstpw"/>
        <w:ind w:firstLine="5670"/>
        <w:rPr>
          <w:rFonts w:ascii="Times New Roman" w:hAnsi="Times New Roman"/>
          <w:sz w:val="12"/>
          <w:szCs w:val="16"/>
        </w:rPr>
      </w:pPr>
      <w:r w:rsidRPr="0029257E">
        <w:rPr>
          <w:rFonts w:ascii="Times New Roman" w:hAnsi="Times New Roman"/>
          <w:sz w:val="12"/>
          <w:szCs w:val="16"/>
        </w:rPr>
        <w:t xml:space="preserve">Załącznik nr </w:t>
      </w:r>
      <w:r w:rsidR="00DB0B86" w:rsidRPr="0029257E">
        <w:rPr>
          <w:rFonts w:ascii="Times New Roman" w:hAnsi="Times New Roman"/>
          <w:sz w:val="12"/>
          <w:szCs w:val="16"/>
        </w:rPr>
        <w:t>4</w:t>
      </w:r>
      <w:r w:rsidRPr="0029257E">
        <w:rPr>
          <w:rFonts w:ascii="Times New Roman" w:hAnsi="Times New Roman"/>
          <w:sz w:val="12"/>
          <w:szCs w:val="16"/>
        </w:rPr>
        <w:t xml:space="preserve"> do </w:t>
      </w:r>
    </w:p>
    <w:p w14:paraId="24C2C826" w14:textId="77777777" w:rsidR="00DE1C8B" w:rsidRPr="0029257E" w:rsidRDefault="00DE1C8B" w:rsidP="00DE1C8B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bookmarkStart w:id="31" w:name="_Hlk188111542"/>
      <w:r w:rsidRPr="0029257E">
        <w:rPr>
          <w:rFonts w:ascii="Times New Roman" w:hAnsi="Times New Roman" w:cs="Times New Roman"/>
          <w:sz w:val="12"/>
          <w:szCs w:val="16"/>
        </w:rPr>
        <w:t xml:space="preserve">Regulaminu realizacji </w:t>
      </w:r>
      <w:r w:rsidRPr="0029257E">
        <w:rPr>
          <w:rFonts w:ascii="Times New Roman" w:hAnsi="Times New Roman" w:cs="Times New Roman"/>
          <w:bCs/>
          <w:sz w:val="12"/>
          <w:szCs w:val="16"/>
        </w:rPr>
        <w:t>Programu „Opieka</w:t>
      </w:r>
    </w:p>
    <w:p w14:paraId="5F851512" w14:textId="77777777" w:rsidR="00DE1C8B" w:rsidRPr="0029257E" w:rsidRDefault="00DE1C8B" w:rsidP="00DE1C8B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 </w:t>
      </w:r>
      <w:proofErr w:type="spellStart"/>
      <w:r w:rsidRPr="0029257E">
        <w:rPr>
          <w:rFonts w:ascii="Times New Roman" w:hAnsi="Times New Roman" w:cs="Times New Roman"/>
          <w:bCs/>
          <w:sz w:val="12"/>
          <w:szCs w:val="16"/>
        </w:rPr>
        <w:t>wytchnieniowa</w:t>
      </w:r>
      <w:proofErr w:type="spellEnd"/>
      <w:r w:rsidRPr="0029257E">
        <w:rPr>
          <w:rFonts w:ascii="Times New Roman" w:hAnsi="Times New Roman" w:cs="Times New Roman"/>
          <w:bCs/>
          <w:sz w:val="12"/>
          <w:szCs w:val="16"/>
        </w:rPr>
        <w:t xml:space="preserve">” dla Jednostek Samorządu </w:t>
      </w:r>
    </w:p>
    <w:p w14:paraId="0F864762" w14:textId="77777777" w:rsidR="00DE1C8B" w:rsidRPr="0029257E" w:rsidRDefault="00DE1C8B" w:rsidP="00DE1C8B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Terytorialnego – edycja 2025 </w:t>
      </w:r>
      <w:r w:rsidRPr="0029257E">
        <w:rPr>
          <w:rFonts w:ascii="Times New Roman" w:hAnsi="Times New Roman" w:cs="Times New Roman"/>
          <w:sz w:val="12"/>
          <w:szCs w:val="16"/>
        </w:rPr>
        <w:t xml:space="preserve">w Gminie </w:t>
      </w:r>
    </w:p>
    <w:p w14:paraId="2D6D2709" w14:textId="77777777" w:rsidR="00DE1C8B" w:rsidRPr="0029257E" w:rsidRDefault="00DE1C8B" w:rsidP="00DE1C8B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Miejskiej Lubawa realizowanego przez </w:t>
      </w:r>
    </w:p>
    <w:p w14:paraId="1FFD1C27" w14:textId="01130553" w:rsidR="0091078C" w:rsidRPr="0029257E" w:rsidRDefault="00DE1C8B" w:rsidP="00A355D3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>Miejski Ośrodek Pomocy Społecznej w Lubawie</w:t>
      </w:r>
    </w:p>
    <w:p w14:paraId="70E22471" w14:textId="77777777" w:rsidR="00104F9C" w:rsidRPr="00F6587A" w:rsidRDefault="0091078C" w:rsidP="00B11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7A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E1EEE80" w14:textId="259979F7" w:rsidR="0092357B" w:rsidRPr="00F6587A" w:rsidRDefault="0091078C" w:rsidP="00B11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7A">
        <w:rPr>
          <w:rFonts w:ascii="Times New Roman" w:hAnsi="Times New Roman" w:cs="Times New Roman"/>
          <w:b/>
          <w:sz w:val="24"/>
          <w:szCs w:val="24"/>
        </w:rPr>
        <w:t xml:space="preserve">Uczestnika </w:t>
      </w:r>
      <w:r w:rsidR="0092357B" w:rsidRPr="00F6587A">
        <w:rPr>
          <w:rFonts w:ascii="Times New Roman" w:hAnsi="Times New Roman" w:cs="Times New Roman"/>
          <w:b/>
          <w:sz w:val="24"/>
          <w:szCs w:val="24"/>
        </w:rPr>
        <w:t xml:space="preserve">Programu „Opieka </w:t>
      </w:r>
      <w:proofErr w:type="spellStart"/>
      <w:r w:rsidR="0092357B" w:rsidRPr="00F6587A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92357B" w:rsidRPr="00F6587A">
        <w:rPr>
          <w:rFonts w:ascii="Times New Roman" w:hAnsi="Times New Roman" w:cs="Times New Roman"/>
          <w:b/>
          <w:sz w:val="24"/>
          <w:szCs w:val="24"/>
        </w:rPr>
        <w:t>” dla Jednostek Samorządu Terytorialnego – edycja 202</w:t>
      </w:r>
      <w:r w:rsidR="00DE1C8B" w:rsidRPr="00F6587A">
        <w:rPr>
          <w:rFonts w:ascii="Times New Roman" w:hAnsi="Times New Roman" w:cs="Times New Roman"/>
          <w:b/>
          <w:sz w:val="24"/>
          <w:szCs w:val="24"/>
        </w:rPr>
        <w:t>5</w:t>
      </w:r>
      <w:r w:rsidR="00104F9C" w:rsidRPr="00F6587A">
        <w:rPr>
          <w:rFonts w:ascii="Times New Roman" w:hAnsi="Times New Roman" w:cs="Times New Roman"/>
          <w:b/>
          <w:sz w:val="24"/>
          <w:szCs w:val="24"/>
        </w:rPr>
        <w:t xml:space="preserve"> o wspólnym zamieszkiwaniu i sprawowaniu </w:t>
      </w:r>
      <w:r w:rsidR="00CA4788" w:rsidRPr="00F6587A">
        <w:rPr>
          <w:rFonts w:ascii="Times New Roman" w:hAnsi="Times New Roman" w:cs="Times New Roman"/>
          <w:b/>
          <w:sz w:val="24"/>
          <w:szCs w:val="24"/>
        </w:rPr>
        <w:t xml:space="preserve">bezpośredniej </w:t>
      </w:r>
      <w:r w:rsidR="00104F9C" w:rsidRPr="00F6587A">
        <w:rPr>
          <w:rFonts w:ascii="Times New Roman" w:hAnsi="Times New Roman" w:cs="Times New Roman"/>
          <w:b/>
          <w:sz w:val="24"/>
          <w:szCs w:val="24"/>
        </w:rPr>
        <w:t>opieki nad osobą z niep</w:t>
      </w:r>
      <w:r w:rsidR="001A0D65" w:rsidRPr="00F6587A">
        <w:rPr>
          <w:rFonts w:ascii="Times New Roman" w:hAnsi="Times New Roman" w:cs="Times New Roman"/>
          <w:b/>
          <w:sz w:val="24"/>
          <w:szCs w:val="24"/>
        </w:rPr>
        <w:t>eł</w:t>
      </w:r>
      <w:r w:rsidR="00104F9C" w:rsidRPr="00F6587A">
        <w:rPr>
          <w:rFonts w:ascii="Times New Roman" w:hAnsi="Times New Roman" w:cs="Times New Roman"/>
          <w:b/>
          <w:sz w:val="24"/>
          <w:szCs w:val="24"/>
        </w:rPr>
        <w:t>nospra</w:t>
      </w:r>
      <w:r w:rsidR="00F838CC" w:rsidRPr="00F6587A">
        <w:rPr>
          <w:rFonts w:ascii="Times New Roman" w:hAnsi="Times New Roman" w:cs="Times New Roman"/>
          <w:b/>
          <w:sz w:val="24"/>
          <w:szCs w:val="24"/>
        </w:rPr>
        <w:t>w</w:t>
      </w:r>
      <w:r w:rsidR="00104F9C" w:rsidRPr="00F6587A">
        <w:rPr>
          <w:rFonts w:ascii="Times New Roman" w:hAnsi="Times New Roman" w:cs="Times New Roman"/>
          <w:b/>
          <w:sz w:val="24"/>
          <w:szCs w:val="24"/>
        </w:rPr>
        <w:t>nością</w:t>
      </w:r>
      <w:r w:rsidR="00F838CC" w:rsidRPr="00F6587A">
        <w:rPr>
          <w:rFonts w:ascii="Times New Roman" w:hAnsi="Times New Roman" w:cs="Times New Roman"/>
          <w:b/>
          <w:sz w:val="24"/>
          <w:szCs w:val="24"/>
        </w:rPr>
        <w:t xml:space="preserve">/ dzieckiem niepełnosprawnym </w:t>
      </w:r>
    </w:p>
    <w:p w14:paraId="1A93DCB9" w14:textId="77777777" w:rsidR="0091078C" w:rsidRPr="002931AA" w:rsidRDefault="0091078C" w:rsidP="0091078C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  <w:r w:rsidRPr="002931AA">
        <w:rPr>
          <w:rFonts w:ascii="Times New Roman" w:hAnsi="Times New Roman" w:cs="Times New Roman"/>
          <w:color w:val="000000" w:themeColor="text1"/>
        </w:rPr>
        <w:t>Ja, niżej podpisany/a:</w:t>
      </w:r>
    </w:p>
    <w:p w14:paraId="35875E27" w14:textId="5456BE66" w:rsidR="0091078C" w:rsidRPr="002931AA" w:rsidRDefault="0091078C" w:rsidP="0091078C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  <w:r w:rsidRPr="002931AA">
        <w:rPr>
          <w:rFonts w:ascii="Times New Roman" w:hAnsi="Times New Roman" w:cs="Times New Roman"/>
          <w:color w:val="000000" w:themeColor="text1"/>
        </w:rPr>
        <w:t>Imię i nazwisko…………………</w:t>
      </w:r>
      <w:r w:rsidR="002931AA" w:rsidRPr="002931AA">
        <w:rPr>
          <w:rFonts w:ascii="Times New Roman" w:hAnsi="Times New Roman" w:cs="Times New Roman"/>
          <w:color w:val="000000" w:themeColor="text1"/>
        </w:rPr>
        <w:t>………..</w:t>
      </w:r>
      <w:r w:rsidRPr="002931AA">
        <w:rPr>
          <w:rFonts w:ascii="Times New Roman" w:hAnsi="Times New Roman" w:cs="Times New Roman"/>
          <w:color w:val="000000" w:themeColor="text1"/>
        </w:rPr>
        <w:t>……………………………………………………………</w:t>
      </w:r>
    </w:p>
    <w:p w14:paraId="2533D9CF" w14:textId="42C3FE3B" w:rsidR="0091078C" w:rsidRPr="002931AA" w:rsidRDefault="0091078C" w:rsidP="0091078C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  <w:r w:rsidRPr="002931AA">
        <w:rPr>
          <w:rFonts w:ascii="Times New Roman" w:hAnsi="Times New Roman" w:cs="Times New Roman"/>
          <w:color w:val="000000" w:themeColor="text1"/>
        </w:rPr>
        <w:t>Zamieszkały/a……………………………</w:t>
      </w:r>
      <w:r w:rsidR="002931AA" w:rsidRPr="002931AA">
        <w:rPr>
          <w:rFonts w:ascii="Times New Roman" w:hAnsi="Times New Roman" w:cs="Times New Roman"/>
          <w:color w:val="000000" w:themeColor="text1"/>
        </w:rPr>
        <w:t>………..</w:t>
      </w:r>
      <w:r w:rsidRPr="002931AA">
        <w:rPr>
          <w:rFonts w:ascii="Times New Roman" w:hAnsi="Times New Roman" w:cs="Times New Roman"/>
          <w:color w:val="000000" w:themeColor="text1"/>
        </w:rPr>
        <w:t>…………………………………………………..</w:t>
      </w:r>
    </w:p>
    <w:p w14:paraId="5137934B" w14:textId="5E5489C1" w:rsidR="0091078C" w:rsidRPr="002931AA" w:rsidRDefault="0091078C" w:rsidP="0091078C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  <w:r w:rsidRPr="002931AA">
        <w:rPr>
          <w:rFonts w:ascii="Times New Roman" w:hAnsi="Times New Roman" w:cs="Times New Roman"/>
          <w:color w:val="000000" w:themeColor="text1"/>
        </w:rPr>
        <w:t>Telefon……………………………………………</w:t>
      </w:r>
      <w:r w:rsidR="002931AA" w:rsidRPr="002931AA">
        <w:rPr>
          <w:rFonts w:ascii="Times New Roman" w:hAnsi="Times New Roman" w:cs="Times New Roman"/>
          <w:color w:val="000000" w:themeColor="text1"/>
        </w:rPr>
        <w:t>………..</w:t>
      </w:r>
      <w:r w:rsidRPr="002931AA">
        <w:rPr>
          <w:rFonts w:ascii="Times New Roman" w:hAnsi="Times New Roman" w:cs="Times New Roman"/>
          <w:color w:val="000000" w:themeColor="text1"/>
        </w:rPr>
        <w:t>…………………………………………..</w:t>
      </w:r>
    </w:p>
    <w:p w14:paraId="144ED9C9" w14:textId="77777777" w:rsidR="00BB59D1" w:rsidRDefault="0091078C" w:rsidP="00F838CC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Pouczony/ a odpowiedzialności karnej przewidzianej w art. 233 ustawy z dnia 6 czerwca 1997r. Kodeks Karny- za zeznania nieprawdy lub zatajenie prawdy oświadczam</w:t>
      </w:r>
      <w:r w:rsidR="00F838CC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że w związku z ubieganiem </w:t>
      </w:r>
      <w:r w:rsidR="00F838CC" w:rsidRPr="00BB59D1">
        <w:rPr>
          <w:rFonts w:ascii="Times New Roman" w:hAnsi="Times New Roman" w:cs="Times New Roman"/>
          <w:sz w:val="20"/>
          <w:szCs w:val="20"/>
        </w:rPr>
        <w:t xml:space="preserve">o korzystanie z usług w ramach </w:t>
      </w:r>
      <w:r w:rsidR="00F838CC" w:rsidRPr="00BB59D1">
        <w:rPr>
          <w:rFonts w:ascii="Times New Roman" w:hAnsi="Times New Roman" w:cs="Times New Roman"/>
          <w:bCs/>
          <w:sz w:val="20"/>
          <w:szCs w:val="20"/>
        </w:rPr>
        <w:t xml:space="preserve">Programu „Opieka </w:t>
      </w:r>
      <w:proofErr w:type="spellStart"/>
      <w:r w:rsidR="00F838CC" w:rsidRPr="00BB59D1">
        <w:rPr>
          <w:rFonts w:ascii="Times New Roman" w:hAnsi="Times New Roman" w:cs="Times New Roman"/>
          <w:bCs/>
          <w:sz w:val="20"/>
          <w:szCs w:val="20"/>
        </w:rPr>
        <w:t>wytchnieniowa</w:t>
      </w:r>
      <w:proofErr w:type="spellEnd"/>
      <w:r w:rsidR="00F838CC" w:rsidRPr="00BB59D1">
        <w:rPr>
          <w:rFonts w:ascii="Times New Roman" w:hAnsi="Times New Roman" w:cs="Times New Roman"/>
          <w:bCs/>
          <w:sz w:val="20"/>
          <w:szCs w:val="20"/>
        </w:rPr>
        <w:t xml:space="preserve">” dla Jednostek Samorządu Terytorialnego – edycja 2025 </w:t>
      </w:r>
      <w:r w:rsidR="00F838CC" w:rsidRPr="00BB59D1">
        <w:rPr>
          <w:rFonts w:ascii="Times New Roman" w:hAnsi="Times New Roman" w:cs="Times New Roman"/>
          <w:sz w:val="20"/>
          <w:szCs w:val="20"/>
        </w:rPr>
        <w:t>realizowany przez Miejski Ośrodek Pomocy Społecznej w Lubawie do realizacji usługi  nad osobą z niepełnosprawnością w stopniu znacznym / dzieckiem niepełnosprawnym</w:t>
      </w:r>
    </w:p>
    <w:p w14:paraId="7E1D711F" w14:textId="6301C061" w:rsidR="00F838CC" w:rsidRPr="00BB59D1" w:rsidRDefault="00BB59D1" w:rsidP="00BB59D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F838CC" w:rsidRPr="00BB59D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</w:p>
    <w:p w14:paraId="4485FF14" w14:textId="203433B4" w:rsidR="00F838CC" w:rsidRPr="00BB59D1" w:rsidRDefault="00F838CC" w:rsidP="00F838CC">
      <w:pPr>
        <w:pStyle w:val="Standard"/>
        <w:autoSpaceDN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BB59D1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                   ( imię i nazwisko osoby z niepełnosprawnością/ dziecka niepełnosprawnego )</w:t>
      </w:r>
    </w:p>
    <w:p w14:paraId="19D21D63" w14:textId="77777777" w:rsidR="00BB59D1" w:rsidRDefault="00BB59D1" w:rsidP="00CA4788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A851E4" w14:textId="03958313" w:rsidR="00F838CC" w:rsidRPr="00BB59D1" w:rsidRDefault="00F838CC" w:rsidP="00CA4788">
      <w:pPr>
        <w:pStyle w:val="Standard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D1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D61CDB" w:rsidRPr="00BB59D1">
        <w:rPr>
          <w:rFonts w:ascii="Times New Roman" w:hAnsi="Times New Roman" w:cs="Times New Roman"/>
          <w:sz w:val="20"/>
          <w:szCs w:val="20"/>
        </w:rPr>
        <w:t>:</w:t>
      </w:r>
    </w:p>
    <w:p w14:paraId="16297AE2" w14:textId="476C5FA8" w:rsidR="00D61CDB" w:rsidRPr="00BB59D1" w:rsidRDefault="00D61CDB">
      <w:pPr>
        <w:pStyle w:val="Standard"/>
        <w:numPr>
          <w:ilvl w:val="3"/>
          <w:numId w:val="24"/>
        </w:numPr>
        <w:tabs>
          <w:tab w:val="left" w:pos="142"/>
          <w:tab w:val="left" w:pos="284"/>
        </w:tabs>
        <w:autoSpaceDN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Sprawuję bezpośrednią opiekę nad w/</w:t>
      </w:r>
      <w:proofErr w:type="spellStart"/>
      <w:r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wym</w:t>
      </w:r>
      <w:proofErr w:type="spellEnd"/>
      <w:r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osobą niepełnosprawną     </w:t>
      </w:r>
      <w:r w:rsidR="00CA4788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r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TAK / NIE*</w:t>
      </w:r>
    </w:p>
    <w:p w14:paraId="3559F11E" w14:textId="6D1F966E" w:rsidR="0091078C" w:rsidRPr="00BB59D1" w:rsidRDefault="0091078C">
      <w:pPr>
        <w:pStyle w:val="Standard"/>
        <w:numPr>
          <w:ilvl w:val="0"/>
          <w:numId w:val="23"/>
        </w:numPr>
        <w:tabs>
          <w:tab w:val="left" w:pos="142"/>
          <w:tab w:val="left" w:pos="284"/>
        </w:tabs>
        <w:autoSpaceDN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Zamieszkuj</w:t>
      </w:r>
      <w:r w:rsidR="007C5677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ę</w:t>
      </w:r>
      <w:r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</w:t>
      </w:r>
      <w:r w:rsidR="00F838CC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w/</w:t>
      </w:r>
      <w:proofErr w:type="spellStart"/>
      <w:r w:rsidR="00F838CC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wym</w:t>
      </w:r>
      <w:proofErr w:type="spellEnd"/>
      <w:r w:rsidR="00F838CC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osobą</w:t>
      </w:r>
      <w:r w:rsidR="00D61CDB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niepełnosprawną                                    </w:t>
      </w:r>
      <w:r w:rsidR="00CA4788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D61CDB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="00D61CDB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TAK/ NIE </w:t>
      </w:r>
      <w:r w:rsidR="00D61CDB" w:rsidRPr="00BB59D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</w:p>
    <w:p w14:paraId="2E1F391B" w14:textId="71AB4FBE" w:rsidR="0091078C" w:rsidRPr="00BB59D1" w:rsidRDefault="0091078C">
      <w:pPr>
        <w:pStyle w:val="Standard"/>
        <w:numPr>
          <w:ilvl w:val="0"/>
          <w:numId w:val="23"/>
        </w:numPr>
        <w:tabs>
          <w:tab w:val="left" w:pos="142"/>
          <w:tab w:val="left" w:pos="284"/>
        </w:tabs>
        <w:autoSpaceDN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Prowadzę</w:t>
      </w:r>
      <w:r w:rsidR="00D61CDB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wspólne gospodarstwo domowe z </w:t>
      </w:r>
      <w:r w:rsidR="00D61CDB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w/</w:t>
      </w:r>
      <w:proofErr w:type="spellStart"/>
      <w:r w:rsidR="00D61CDB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wym</w:t>
      </w:r>
      <w:proofErr w:type="spellEnd"/>
      <w:r w:rsidR="00D61CDB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osobą niepełnosprawna </w:t>
      </w:r>
      <w:r w:rsidR="00CA4788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="00D61CDB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TAK/ NIE</w:t>
      </w:r>
      <w:r w:rsidR="00D61CDB" w:rsidRPr="00BB59D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="00D61CDB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3BDCCDC" w14:textId="11D86621" w:rsidR="00CA4788" w:rsidRPr="00BB59D1" w:rsidRDefault="0091078C">
      <w:pPr>
        <w:pStyle w:val="Standard"/>
        <w:numPr>
          <w:ilvl w:val="0"/>
          <w:numId w:val="23"/>
        </w:numPr>
        <w:tabs>
          <w:tab w:val="left" w:pos="142"/>
          <w:tab w:val="left" w:pos="284"/>
        </w:tabs>
        <w:autoSpaceDN/>
        <w:spacing w:after="0" w:line="240" w:lineRule="auto"/>
        <w:ind w:left="0" w:firstLine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BB59D1">
        <w:rPr>
          <w:rFonts w:ascii="Times New Roman" w:hAnsi="Times New Roman" w:cs="Times New Roman"/>
          <w:sz w:val="20"/>
          <w:szCs w:val="20"/>
        </w:rPr>
        <w:t xml:space="preserve">Osoba </w:t>
      </w:r>
      <w:r w:rsidR="0092357B" w:rsidRPr="00BB59D1">
        <w:rPr>
          <w:rFonts w:ascii="Times New Roman" w:hAnsi="Times New Roman" w:cs="Times New Roman"/>
          <w:sz w:val="20"/>
          <w:szCs w:val="20"/>
        </w:rPr>
        <w:t xml:space="preserve">z  </w:t>
      </w:r>
      <w:r w:rsidRPr="00BB59D1">
        <w:rPr>
          <w:rFonts w:ascii="Times New Roman" w:hAnsi="Times New Roman" w:cs="Times New Roman"/>
          <w:sz w:val="20"/>
          <w:szCs w:val="20"/>
        </w:rPr>
        <w:t>niepełnospraw</w:t>
      </w:r>
      <w:r w:rsidR="0092357B" w:rsidRPr="00BB59D1">
        <w:rPr>
          <w:rFonts w:ascii="Times New Roman" w:hAnsi="Times New Roman" w:cs="Times New Roman"/>
          <w:sz w:val="20"/>
          <w:szCs w:val="20"/>
        </w:rPr>
        <w:t>nością</w:t>
      </w:r>
      <w:r w:rsidR="00D61CDB" w:rsidRPr="00BB59D1">
        <w:rPr>
          <w:rFonts w:ascii="Times New Roman" w:hAnsi="Times New Roman" w:cs="Times New Roman"/>
          <w:sz w:val="20"/>
          <w:szCs w:val="20"/>
        </w:rPr>
        <w:t xml:space="preserve"> / dziecko niepełnosprawne </w:t>
      </w:r>
      <w:r w:rsidR="0092357B" w:rsidRPr="00BB59D1">
        <w:rPr>
          <w:rFonts w:ascii="Times New Roman" w:hAnsi="Times New Roman" w:cs="Times New Roman"/>
          <w:sz w:val="20"/>
          <w:szCs w:val="20"/>
        </w:rPr>
        <w:t xml:space="preserve"> </w:t>
      </w:r>
      <w:r w:rsidRPr="00BB59D1">
        <w:rPr>
          <w:rFonts w:ascii="Times New Roman" w:hAnsi="Times New Roman" w:cs="Times New Roman"/>
          <w:sz w:val="20"/>
          <w:szCs w:val="20"/>
        </w:rPr>
        <w:t xml:space="preserve">stale przebywa w domu </w:t>
      </w:r>
      <w:r w:rsidR="0092357B" w:rsidRPr="00BB59D1">
        <w:rPr>
          <w:rFonts w:ascii="Times New Roman" w:hAnsi="Times New Roman" w:cs="Times New Roman"/>
          <w:sz w:val="20"/>
          <w:szCs w:val="20"/>
        </w:rPr>
        <w:t>i</w:t>
      </w:r>
      <w:r w:rsidRPr="00BB59D1">
        <w:rPr>
          <w:rFonts w:ascii="Times New Roman" w:hAnsi="Times New Roman" w:cs="Times New Roman"/>
          <w:sz w:val="20"/>
          <w:szCs w:val="20"/>
        </w:rPr>
        <w:t xml:space="preserve"> nie korzysta</w:t>
      </w:r>
      <w:r w:rsidR="0092357B" w:rsidRPr="00BB59D1">
        <w:rPr>
          <w:rFonts w:ascii="Times New Roman" w:hAnsi="Times New Roman" w:cs="Times New Roman"/>
          <w:sz w:val="20"/>
          <w:szCs w:val="20"/>
        </w:rPr>
        <w:t xml:space="preserve"> np. </w:t>
      </w:r>
      <w:r w:rsidR="0092357B" w:rsidRPr="00BB59D1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z ośrodka wsparcia, z placówek pobytu całodobowego, ze środowiskowego domu samopomocy, z dziennego domu pomocy, z warsztatów terapii zajęciowej </w:t>
      </w:r>
      <w:r w:rsidR="00D61CDB" w:rsidRPr="00BB59D1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              </w:t>
      </w:r>
      <w:r w:rsidR="00BB59D1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CA4788" w:rsidRPr="00BB59D1">
        <w:rPr>
          <w:rStyle w:val="Domylnaczcionkaakapitu1"/>
          <w:rFonts w:ascii="Times New Roman" w:hAnsi="Times New Roman" w:cs="Times New Roman"/>
          <w:sz w:val="20"/>
          <w:szCs w:val="20"/>
        </w:rPr>
        <w:t>TAK/NIE</w:t>
      </w:r>
      <w:r w:rsidR="00CA4788" w:rsidRPr="00BB59D1">
        <w:rPr>
          <w:rStyle w:val="Domylnaczcionkaakapitu1"/>
          <w:rFonts w:ascii="Times New Roman" w:hAnsi="Times New Roman" w:cs="Times New Roman"/>
          <w:sz w:val="20"/>
          <w:szCs w:val="20"/>
          <w:vertAlign w:val="superscript"/>
        </w:rPr>
        <w:t>*</w:t>
      </w:r>
      <w:r w:rsidR="00D61CDB" w:rsidRPr="00BB59D1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CA4788" w:rsidRPr="00BB59D1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                     </w:t>
      </w:r>
    </w:p>
    <w:p w14:paraId="4326F72C" w14:textId="64F5F01C" w:rsidR="0092357B" w:rsidRDefault="00D61CDB" w:rsidP="00BB59D1">
      <w:pPr>
        <w:pStyle w:val="Standard"/>
        <w:tabs>
          <w:tab w:val="left" w:pos="142"/>
          <w:tab w:val="left" w:pos="284"/>
        </w:tabs>
        <w:autoSpaceDN/>
        <w:spacing w:after="0" w:line="240" w:lineRule="auto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BB59D1">
        <w:rPr>
          <w:rStyle w:val="Domylnaczcionkaakapitu1"/>
          <w:rFonts w:ascii="Times New Roman" w:hAnsi="Times New Roman" w:cs="Times New Roman"/>
          <w:sz w:val="20"/>
          <w:szCs w:val="20"/>
        </w:rPr>
        <w:t>Jeśli korzysta z w/</w:t>
      </w:r>
      <w:proofErr w:type="spellStart"/>
      <w:r w:rsidRPr="00BB59D1">
        <w:rPr>
          <w:rStyle w:val="Domylnaczcionkaakapitu1"/>
          <w:rFonts w:ascii="Times New Roman" w:hAnsi="Times New Roman" w:cs="Times New Roman"/>
          <w:sz w:val="20"/>
          <w:szCs w:val="20"/>
        </w:rPr>
        <w:t>wym</w:t>
      </w:r>
      <w:proofErr w:type="spellEnd"/>
      <w:r w:rsidRPr="00BB59D1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placówek wskazać podać nazwę i adres:</w:t>
      </w:r>
      <w:r w:rsidR="00BB59D1">
        <w:rPr>
          <w:rStyle w:val="Domylnaczcionkaakapitu1"/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7884F370" w14:textId="4DBC39DD" w:rsidR="00804910" w:rsidRPr="00BB59D1" w:rsidRDefault="00BB59D1" w:rsidP="00BB59D1">
      <w:pPr>
        <w:pStyle w:val="Standard"/>
        <w:tabs>
          <w:tab w:val="left" w:pos="142"/>
          <w:tab w:val="left" w:pos="284"/>
        </w:tabs>
        <w:autoSpaceDN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9D1">
        <w:rPr>
          <w:rStyle w:val="Domylnaczcionkaakapitu1"/>
          <w:rFonts w:ascii="Times New Roman" w:hAnsi="Times New Roman" w:cs="Times New Roman"/>
          <w:color w:val="000000" w:themeColor="text1"/>
          <w:sz w:val="20"/>
          <w:szCs w:val="20"/>
        </w:rPr>
        <w:t xml:space="preserve">4) </w:t>
      </w:r>
      <w:r w:rsidR="00804910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Osoba z  niepełnosprawnością / dziecko niepełnosprawne  korzysta z </w:t>
      </w:r>
      <w:r w:rsidR="00804910" w:rsidRPr="00BB59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usługi opiekuńczych lub specjalistyczne usługi opiekuńcze, o których mowa w ustawie z dnia 12 marca 2004 r. o pomocy społecznej, inne usługi finansowane ze środków Funduszu </w:t>
      </w:r>
      <w:r w:rsidR="00804910" w:rsidRPr="00BB59D1">
        <w:rPr>
          <w:rFonts w:ascii="Times New Roman" w:hAnsi="Times New Roman" w:cs="Times New Roman"/>
          <w:color w:val="000000" w:themeColor="text1"/>
          <w:sz w:val="20"/>
          <w:szCs w:val="20"/>
        </w:rPr>
        <w:t>albo finansowane przez Państwowy Fundusz Rehabilitacji Osób Niepełnosprawnych</w:t>
      </w:r>
      <w:r w:rsidR="00804910" w:rsidRPr="00BB59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lub usługi obejmujące analogiczne wsparcie do usług opieki </w:t>
      </w:r>
      <w:proofErr w:type="spellStart"/>
      <w:r w:rsidR="00804910" w:rsidRPr="00BB59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wytchnieniowej</w:t>
      </w:r>
      <w:proofErr w:type="spellEnd"/>
      <w:r w:rsidR="00804910" w:rsidRPr="00BB59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finansowane ze środków publicznych.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804910" w:rsidRPr="00BB59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TAK/ NIE</w:t>
      </w:r>
      <w:r w:rsidR="00804910" w:rsidRPr="00BB59D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</w:p>
    <w:p w14:paraId="77C08CEC" w14:textId="25C21379" w:rsidR="00804910" w:rsidRPr="00BB59D1" w:rsidRDefault="00804910" w:rsidP="00BB59D1">
      <w:pPr>
        <w:pStyle w:val="Standard"/>
        <w:tabs>
          <w:tab w:val="left" w:pos="142"/>
          <w:tab w:val="left" w:pos="284"/>
        </w:tabs>
        <w:autoSpaceDN/>
        <w:spacing w:after="0" w:line="240" w:lineRule="auto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BB59D1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Jeśli korzysta w/wy usług wskazać rodzaj i zakres </w:t>
      </w:r>
      <w:r w:rsidR="00BB59D1" w:rsidRPr="00BB59D1">
        <w:rPr>
          <w:rStyle w:val="Domylnaczcionkaakapitu1"/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BB59D1">
        <w:rPr>
          <w:rStyle w:val="Domylnaczcionkaakapitu1"/>
          <w:rFonts w:ascii="Times New Roman" w:hAnsi="Times New Roman" w:cs="Times New Roman"/>
          <w:sz w:val="20"/>
          <w:szCs w:val="20"/>
        </w:rPr>
        <w:t>..</w:t>
      </w:r>
    </w:p>
    <w:p w14:paraId="48CA0078" w14:textId="460A8C65" w:rsidR="00D61CDB" w:rsidRPr="00BB59D1" w:rsidRDefault="0092357B">
      <w:pPr>
        <w:pStyle w:val="Standard"/>
        <w:numPr>
          <w:ilvl w:val="0"/>
          <w:numId w:val="23"/>
        </w:numPr>
        <w:tabs>
          <w:tab w:val="left" w:pos="142"/>
          <w:tab w:val="left" w:pos="284"/>
        </w:tabs>
        <w:autoSpaceDN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59D1">
        <w:rPr>
          <w:rFonts w:ascii="Times New Roman" w:hAnsi="Times New Roman" w:cs="Times New Roman"/>
          <w:sz w:val="20"/>
          <w:szCs w:val="20"/>
        </w:rPr>
        <w:t>Jestem osobą</w:t>
      </w:r>
      <w:r w:rsidR="00CA4788" w:rsidRPr="00BB59D1">
        <w:rPr>
          <w:rFonts w:ascii="Times New Roman" w:hAnsi="Times New Roman" w:cs="Times New Roman"/>
          <w:sz w:val="20"/>
          <w:szCs w:val="20"/>
        </w:rPr>
        <w:t xml:space="preserve"> </w:t>
      </w:r>
      <w:r w:rsidRPr="00BB59D1">
        <w:rPr>
          <w:rFonts w:ascii="Times New Roman" w:hAnsi="Times New Roman" w:cs="Times New Roman"/>
          <w:sz w:val="20"/>
          <w:szCs w:val="20"/>
        </w:rPr>
        <w:t>zatrudnioną</w:t>
      </w:r>
      <w:r w:rsidR="00CA4788" w:rsidRPr="00BB59D1">
        <w:rPr>
          <w:rFonts w:ascii="Times New Roman" w:hAnsi="Times New Roman" w:cs="Times New Roman"/>
          <w:sz w:val="20"/>
          <w:szCs w:val="20"/>
        </w:rPr>
        <w:t xml:space="preserve">      </w:t>
      </w:r>
      <w:r w:rsidRPr="00BB59D1">
        <w:rPr>
          <w:rFonts w:ascii="Times New Roman" w:hAnsi="Times New Roman" w:cs="Times New Roman"/>
          <w:sz w:val="20"/>
          <w:szCs w:val="20"/>
        </w:rPr>
        <w:t xml:space="preserve"> </w:t>
      </w:r>
      <w:r w:rsidR="00CA4788" w:rsidRPr="00BB59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BB59D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A4788" w:rsidRPr="00BB59D1">
        <w:rPr>
          <w:rFonts w:ascii="Times New Roman" w:hAnsi="Times New Roman" w:cs="Times New Roman"/>
          <w:sz w:val="20"/>
          <w:szCs w:val="20"/>
        </w:rPr>
        <w:t>TAK/ NIE</w:t>
      </w:r>
      <w:r w:rsidR="00CA4788" w:rsidRPr="00BB59D1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14:paraId="762EEBF4" w14:textId="64A98364" w:rsidR="0092357B" w:rsidRPr="00BB59D1" w:rsidRDefault="00CA4788" w:rsidP="00BB59D1">
      <w:pPr>
        <w:pStyle w:val="Standard"/>
        <w:tabs>
          <w:tab w:val="left" w:pos="142"/>
          <w:tab w:val="left" w:pos="284"/>
        </w:tabs>
        <w:autoSpaceDN/>
        <w:spacing w:after="0" w:line="240" w:lineRule="auto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BB59D1">
        <w:rPr>
          <w:rFonts w:ascii="Times New Roman" w:hAnsi="Times New Roman" w:cs="Times New Roman"/>
          <w:sz w:val="20"/>
          <w:szCs w:val="20"/>
        </w:rPr>
        <w:t xml:space="preserve">  J</w:t>
      </w:r>
      <w:r w:rsidR="0092357B" w:rsidRPr="00BB59D1">
        <w:rPr>
          <w:rFonts w:ascii="Times New Roman" w:hAnsi="Times New Roman" w:cs="Times New Roman"/>
          <w:sz w:val="20"/>
          <w:szCs w:val="20"/>
        </w:rPr>
        <w:t xml:space="preserve">eśli tak to </w:t>
      </w:r>
      <w:r w:rsidRPr="00BB59D1">
        <w:rPr>
          <w:rFonts w:ascii="Times New Roman" w:hAnsi="Times New Roman" w:cs="Times New Roman"/>
          <w:sz w:val="20"/>
          <w:szCs w:val="20"/>
        </w:rPr>
        <w:t>podać miejsce zatrudnienia</w:t>
      </w:r>
      <w:r w:rsidR="0092357B" w:rsidRPr="00BB59D1">
        <w:rPr>
          <w:rFonts w:ascii="Times New Roman" w:hAnsi="Times New Roman" w:cs="Times New Roman"/>
          <w:sz w:val="20"/>
          <w:szCs w:val="20"/>
        </w:rPr>
        <w:t>…</w:t>
      </w:r>
      <w:r w:rsidR="0092357B" w:rsidRPr="00BB59D1">
        <w:rPr>
          <w:rStyle w:val="Domylnaczcionkaakapitu1"/>
          <w:rFonts w:ascii="Times New Roman" w:hAnsi="Times New Roman" w:cs="Times New Roman"/>
          <w:sz w:val="20"/>
          <w:szCs w:val="20"/>
        </w:rPr>
        <w:t>………………………………</w:t>
      </w:r>
      <w:r w:rsidRPr="00BB59D1">
        <w:rPr>
          <w:rStyle w:val="Domylnaczcionkaakapitu1"/>
          <w:rFonts w:ascii="Times New Roman" w:hAnsi="Times New Roman" w:cs="Times New Roman"/>
          <w:sz w:val="20"/>
          <w:szCs w:val="20"/>
        </w:rPr>
        <w:t>…….………………</w:t>
      </w:r>
      <w:r w:rsidR="00BB59D1">
        <w:rPr>
          <w:rStyle w:val="Domylnaczcionkaakapitu1"/>
          <w:rFonts w:ascii="Times New Roman" w:hAnsi="Times New Roman" w:cs="Times New Roman"/>
          <w:sz w:val="20"/>
          <w:szCs w:val="20"/>
        </w:rPr>
        <w:t>……………………</w:t>
      </w:r>
    </w:p>
    <w:p w14:paraId="0CB1676D" w14:textId="0C2B59CC" w:rsidR="00CA4788" w:rsidRPr="00BB59D1" w:rsidRDefault="0092357B">
      <w:pPr>
        <w:pStyle w:val="Standard"/>
        <w:numPr>
          <w:ilvl w:val="0"/>
          <w:numId w:val="23"/>
        </w:numPr>
        <w:tabs>
          <w:tab w:val="left" w:pos="142"/>
          <w:tab w:val="left" w:pos="284"/>
        </w:tabs>
        <w:autoSpaceDN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59D1">
        <w:rPr>
          <w:rFonts w:ascii="Times New Roman" w:hAnsi="Times New Roman" w:cs="Times New Roman"/>
          <w:sz w:val="20"/>
          <w:szCs w:val="20"/>
        </w:rPr>
        <w:t xml:space="preserve">Jestem osobą uczącą się lub studiującą </w:t>
      </w:r>
      <w:r w:rsidR="00CA4788" w:rsidRPr="00BB59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BB59D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A4788" w:rsidRPr="00BB59D1">
        <w:rPr>
          <w:rFonts w:ascii="Times New Roman" w:hAnsi="Times New Roman" w:cs="Times New Roman"/>
          <w:sz w:val="20"/>
          <w:szCs w:val="20"/>
        </w:rPr>
        <w:t xml:space="preserve"> TAK/ NIE</w:t>
      </w:r>
      <w:r w:rsidR="00CA4788" w:rsidRPr="00BB59D1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14:paraId="55906254" w14:textId="5C97971D" w:rsidR="00C85CC7" w:rsidRPr="00BB59D1" w:rsidRDefault="0092357B" w:rsidP="00BB59D1">
      <w:pPr>
        <w:pStyle w:val="Standard"/>
        <w:tabs>
          <w:tab w:val="left" w:pos="142"/>
          <w:tab w:val="left" w:pos="284"/>
        </w:tabs>
        <w:autoSpaceDN/>
        <w:spacing w:after="0" w:line="240" w:lineRule="auto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BB59D1">
        <w:rPr>
          <w:rFonts w:ascii="Times New Roman" w:hAnsi="Times New Roman" w:cs="Times New Roman"/>
          <w:sz w:val="20"/>
          <w:szCs w:val="20"/>
        </w:rPr>
        <w:t xml:space="preserve"> </w:t>
      </w:r>
      <w:r w:rsidR="00CA4788" w:rsidRPr="00BB59D1">
        <w:rPr>
          <w:rFonts w:ascii="Times New Roman" w:hAnsi="Times New Roman" w:cs="Times New Roman"/>
          <w:sz w:val="20"/>
          <w:szCs w:val="20"/>
        </w:rPr>
        <w:t>J</w:t>
      </w:r>
      <w:r w:rsidRPr="00BB59D1">
        <w:rPr>
          <w:rFonts w:ascii="Times New Roman" w:hAnsi="Times New Roman" w:cs="Times New Roman"/>
          <w:sz w:val="20"/>
          <w:szCs w:val="20"/>
        </w:rPr>
        <w:t xml:space="preserve">eśli tak to </w:t>
      </w:r>
      <w:r w:rsidR="00CA4788" w:rsidRPr="00BB59D1">
        <w:rPr>
          <w:rFonts w:ascii="Times New Roman" w:hAnsi="Times New Roman" w:cs="Times New Roman"/>
          <w:sz w:val="20"/>
          <w:szCs w:val="20"/>
        </w:rPr>
        <w:t>podać nazwę i miejsce …….</w:t>
      </w:r>
      <w:r w:rsidRPr="00BB59D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CA4788" w:rsidRPr="00BB59D1">
        <w:rPr>
          <w:rFonts w:ascii="Times New Roman" w:hAnsi="Times New Roman" w:cs="Times New Roman"/>
          <w:sz w:val="20"/>
          <w:szCs w:val="20"/>
        </w:rPr>
        <w:t>…………</w:t>
      </w:r>
      <w:r w:rsidR="00BB59D1"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46C43205" w14:textId="60B6881B" w:rsidR="0091078C" w:rsidRPr="00BB59D1" w:rsidRDefault="0091078C" w:rsidP="00CA4788">
      <w:pPr>
        <w:pStyle w:val="Standard"/>
        <w:tabs>
          <w:tab w:val="left" w:pos="142"/>
          <w:tab w:val="left" w:pos="284"/>
        </w:tabs>
        <w:autoSpaceDN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B59D1">
        <w:rPr>
          <w:rStyle w:val="Domylnaczcionkaakapitu1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Oświadczam, że jestem świadomy/a odpowiedzialności karnej za </w:t>
      </w:r>
      <w:r w:rsidR="002013C2" w:rsidRPr="00BB59D1">
        <w:rPr>
          <w:rStyle w:val="Domylnaczcionkaakapitu1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złożenia </w:t>
      </w:r>
      <w:r w:rsidRPr="00BB59D1">
        <w:rPr>
          <w:rStyle w:val="Domylnaczcionkaakapitu1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fałszywe</w:t>
      </w:r>
      <w:r w:rsidR="002013C2" w:rsidRPr="00BB59D1">
        <w:rPr>
          <w:rStyle w:val="Domylnaczcionkaakapitu1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go</w:t>
      </w:r>
      <w:r w:rsidRPr="00BB59D1">
        <w:rPr>
          <w:rStyle w:val="Domylnaczcionkaakapitu1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oświadczenia. </w:t>
      </w:r>
    </w:p>
    <w:p w14:paraId="7763505F" w14:textId="77777777" w:rsidR="00BB59D1" w:rsidRDefault="00BB59D1" w:rsidP="002F68CF">
      <w:pPr>
        <w:spacing w:after="0" w:line="240" w:lineRule="auto"/>
        <w:ind w:firstLine="3402"/>
        <w:rPr>
          <w:rFonts w:cstheme="minorHAnsi"/>
          <w:color w:val="000000" w:themeColor="text1"/>
          <w:sz w:val="20"/>
          <w:szCs w:val="20"/>
        </w:rPr>
      </w:pPr>
    </w:p>
    <w:p w14:paraId="6C6BD1EA" w14:textId="77777777" w:rsidR="00BB59D1" w:rsidRDefault="00BB59D1" w:rsidP="00BB59D1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7F60FC09" w14:textId="77777777" w:rsidR="00BB59D1" w:rsidRPr="00A355D3" w:rsidRDefault="00BB59D1" w:rsidP="00BB59D1">
      <w:pPr>
        <w:spacing w:after="0" w:line="240" w:lineRule="auto"/>
        <w:ind w:firstLine="142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55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..……………………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 ………………………………………………………………</w:t>
      </w:r>
    </w:p>
    <w:p w14:paraId="46B1D330" w14:textId="77777777" w:rsidR="00BB59D1" w:rsidRPr="00A355D3" w:rsidRDefault="00BB59D1" w:rsidP="00BB59D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 miejscowość, data  )                                           (</w:t>
      </w:r>
      <w:r w:rsidRPr="00A35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podpis członka </w:t>
      </w:r>
      <w:r w:rsidRPr="00A355D3">
        <w:rPr>
          <w:rFonts w:ascii="Times New Roman" w:hAnsi="Times New Roman" w:cs="Times New Roman"/>
          <w:i/>
          <w:iCs/>
          <w:sz w:val="20"/>
          <w:szCs w:val="20"/>
        </w:rPr>
        <w:t>rodziny/opiekuna osoby z niepełnosprawnością</w:t>
      </w:r>
    </w:p>
    <w:p w14:paraId="2EFFC443" w14:textId="77777777" w:rsidR="00BB59D1" w:rsidRDefault="00BB59D1" w:rsidP="00BB59D1">
      <w:pPr>
        <w:pStyle w:val="Standard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D7AEDAF" w14:textId="4901662B" w:rsidR="0091078C" w:rsidRPr="002931AA" w:rsidRDefault="0091078C" w:rsidP="00CA4788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931AA">
        <w:rPr>
          <w:rFonts w:ascii="Times New Roman" w:hAnsi="Times New Roman" w:cs="Times New Roman"/>
          <w:color w:val="000000" w:themeColor="text1"/>
        </w:rPr>
        <w:t>……………………………………………</w:t>
      </w:r>
    </w:p>
    <w:p w14:paraId="1FFD413F" w14:textId="77777777" w:rsidR="0091078C" w:rsidRPr="007C5677" w:rsidRDefault="0091078C" w:rsidP="00CA4788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C5677">
        <w:rPr>
          <w:rFonts w:ascii="Times New Roman" w:hAnsi="Times New Roman" w:cs="Times New Roman"/>
          <w:color w:val="000000" w:themeColor="text1"/>
          <w:sz w:val="20"/>
          <w:szCs w:val="20"/>
        </w:rPr>
        <w:t>(data i podpis przyjmującego oświadczenie)</w:t>
      </w:r>
    </w:p>
    <w:p w14:paraId="218D5B93" w14:textId="77777777" w:rsidR="00CA4788" w:rsidRDefault="00CA4788" w:rsidP="0091078C">
      <w:pPr>
        <w:rPr>
          <w:rFonts w:ascii="Times New Roman" w:hAnsi="Times New Roman"/>
          <w:color w:val="000000" w:themeColor="text1"/>
          <w:sz w:val="16"/>
          <w:szCs w:val="16"/>
        </w:rPr>
      </w:pPr>
    </w:p>
    <w:p w14:paraId="262B5B8B" w14:textId="630E8BDE" w:rsidR="008F7208" w:rsidRPr="00A355D3" w:rsidRDefault="0091078C" w:rsidP="00A355D3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2931AA">
        <w:rPr>
          <w:rFonts w:ascii="Times New Roman" w:hAnsi="Times New Roman"/>
          <w:color w:val="000000" w:themeColor="text1"/>
          <w:sz w:val="16"/>
          <w:szCs w:val="16"/>
        </w:rPr>
        <w:t xml:space="preserve">*Niepotrzebne skreślić </w:t>
      </w:r>
      <w:bookmarkStart w:id="32" w:name="_Hlk123809013"/>
      <w:bookmarkStart w:id="33" w:name="_Hlk169553714"/>
      <w:bookmarkEnd w:id="23"/>
      <w:bookmarkEnd w:id="24"/>
    </w:p>
    <w:p w14:paraId="4D1F1911" w14:textId="77777777" w:rsidR="00BB59D1" w:rsidRDefault="00BB59D1" w:rsidP="00DE1C8B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08F924F" w14:textId="77777777" w:rsidR="00BB59D1" w:rsidRDefault="00BB59D1" w:rsidP="00DE1C8B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520623D5" w14:textId="77777777" w:rsidR="0004120D" w:rsidRDefault="0004120D" w:rsidP="00DE1C8B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D672930" w14:textId="77777777" w:rsidR="0004120D" w:rsidRDefault="0004120D" w:rsidP="00DE1C8B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5B2D2CC2" w14:textId="77777777" w:rsidR="00BB59D1" w:rsidRDefault="00BB59D1" w:rsidP="00DE1C8B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07B7FC40" w14:textId="77777777" w:rsidR="0029257E" w:rsidRDefault="0029257E" w:rsidP="00DE1C8B">
      <w:pPr>
        <w:pStyle w:val="Bezodstpw"/>
        <w:ind w:firstLine="5670"/>
        <w:rPr>
          <w:rFonts w:ascii="Times New Roman" w:hAnsi="Times New Roman"/>
          <w:sz w:val="12"/>
          <w:szCs w:val="16"/>
        </w:rPr>
      </w:pPr>
    </w:p>
    <w:p w14:paraId="4F8A33CC" w14:textId="77777777" w:rsidR="00551B9B" w:rsidRDefault="00551B9B" w:rsidP="00DE1C8B">
      <w:pPr>
        <w:pStyle w:val="Bezodstpw"/>
        <w:ind w:firstLine="5670"/>
        <w:rPr>
          <w:rFonts w:ascii="Times New Roman" w:hAnsi="Times New Roman"/>
          <w:sz w:val="12"/>
          <w:szCs w:val="16"/>
        </w:rPr>
      </w:pPr>
    </w:p>
    <w:p w14:paraId="38C6E378" w14:textId="77777777" w:rsidR="0029257E" w:rsidRDefault="0029257E" w:rsidP="000877A4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34" w:name="_Hlk123809100"/>
      <w:bookmarkEnd w:id="31"/>
      <w:bookmarkEnd w:id="32"/>
      <w:bookmarkEnd w:id="33"/>
    </w:p>
    <w:bookmarkEnd w:id="34"/>
    <w:p w14:paraId="65F8043D" w14:textId="361E39BB" w:rsidR="00177F5D" w:rsidRPr="0029257E" w:rsidRDefault="00177F5D" w:rsidP="00177F5D">
      <w:pPr>
        <w:pStyle w:val="Bezodstpw"/>
        <w:ind w:firstLine="5670"/>
        <w:rPr>
          <w:rFonts w:ascii="Times New Roman" w:hAnsi="Times New Roman"/>
          <w:sz w:val="12"/>
          <w:szCs w:val="16"/>
        </w:rPr>
      </w:pPr>
      <w:r w:rsidRPr="0029257E">
        <w:rPr>
          <w:rFonts w:ascii="Times New Roman" w:hAnsi="Times New Roman"/>
          <w:sz w:val="12"/>
          <w:szCs w:val="16"/>
        </w:rPr>
        <w:t xml:space="preserve">Załącznik nr </w:t>
      </w:r>
      <w:r w:rsidR="00495D83">
        <w:rPr>
          <w:rFonts w:ascii="Times New Roman" w:hAnsi="Times New Roman"/>
          <w:sz w:val="12"/>
          <w:szCs w:val="16"/>
        </w:rPr>
        <w:t>5</w:t>
      </w:r>
      <w:r w:rsidRPr="0029257E">
        <w:rPr>
          <w:rFonts w:ascii="Times New Roman" w:hAnsi="Times New Roman"/>
          <w:sz w:val="12"/>
          <w:szCs w:val="16"/>
        </w:rPr>
        <w:t xml:space="preserve"> do </w:t>
      </w:r>
    </w:p>
    <w:p w14:paraId="76C79058" w14:textId="77777777" w:rsidR="00177F5D" w:rsidRPr="0029257E" w:rsidRDefault="00177F5D" w:rsidP="00177F5D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Regulaminu realizacji </w:t>
      </w:r>
      <w:r w:rsidRPr="0029257E">
        <w:rPr>
          <w:rFonts w:ascii="Times New Roman" w:hAnsi="Times New Roman" w:cs="Times New Roman"/>
          <w:bCs/>
          <w:sz w:val="12"/>
          <w:szCs w:val="16"/>
        </w:rPr>
        <w:t>Programu „Opieka</w:t>
      </w:r>
    </w:p>
    <w:p w14:paraId="60F9674B" w14:textId="77777777" w:rsidR="00177F5D" w:rsidRPr="0029257E" w:rsidRDefault="00177F5D" w:rsidP="00177F5D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 </w:t>
      </w:r>
      <w:proofErr w:type="spellStart"/>
      <w:r w:rsidRPr="0029257E">
        <w:rPr>
          <w:rFonts w:ascii="Times New Roman" w:hAnsi="Times New Roman" w:cs="Times New Roman"/>
          <w:bCs/>
          <w:sz w:val="12"/>
          <w:szCs w:val="16"/>
        </w:rPr>
        <w:t>wytchnieniowa</w:t>
      </w:r>
      <w:proofErr w:type="spellEnd"/>
      <w:r w:rsidRPr="0029257E">
        <w:rPr>
          <w:rFonts w:ascii="Times New Roman" w:hAnsi="Times New Roman" w:cs="Times New Roman"/>
          <w:bCs/>
          <w:sz w:val="12"/>
          <w:szCs w:val="16"/>
        </w:rPr>
        <w:t xml:space="preserve">” dla Jednostek Samorządu </w:t>
      </w:r>
    </w:p>
    <w:p w14:paraId="5AFC94AA" w14:textId="77777777" w:rsidR="00177F5D" w:rsidRPr="0029257E" w:rsidRDefault="00177F5D" w:rsidP="00177F5D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Terytorialnego – edycja 2025 </w:t>
      </w:r>
      <w:r w:rsidRPr="0029257E">
        <w:rPr>
          <w:rFonts w:ascii="Times New Roman" w:hAnsi="Times New Roman" w:cs="Times New Roman"/>
          <w:sz w:val="12"/>
          <w:szCs w:val="16"/>
        </w:rPr>
        <w:t xml:space="preserve">w Gminie </w:t>
      </w:r>
    </w:p>
    <w:p w14:paraId="26E03798" w14:textId="77777777" w:rsidR="00177F5D" w:rsidRPr="0029257E" w:rsidRDefault="00177F5D" w:rsidP="00177F5D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Miejskiej Lubawa realizowanego przez </w:t>
      </w:r>
    </w:p>
    <w:p w14:paraId="125F9B9A" w14:textId="200328CD" w:rsidR="00451CC6" w:rsidRPr="0029257E" w:rsidRDefault="00177F5D" w:rsidP="00DB0B86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>Miejski Ośrodek Pomocy Społecznej w Lubawie</w:t>
      </w:r>
    </w:p>
    <w:p w14:paraId="3A65A85D" w14:textId="5F22F1B1" w:rsidR="00104F9C" w:rsidRDefault="00104F9C" w:rsidP="00F06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5" w:name="_Hlk98781694"/>
      <w:bookmarkStart w:id="36" w:name="_Hlk123809126"/>
    </w:p>
    <w:p w14:paraId="0EDF63A9" w14:textId="77777777" w:rsidR="00CB0F23" w:rsidRDefault="00F067BB" w:rsidP="00677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_Hlk188111603"/>
      <w:r>
        <w:rPr>
          <w:rFonts w:ascii="Times New Roman" w:hAnsi="Times New Roman" w:cs="Times New Roman"/>
          <w:b/>
          <w:sz w:val="24"/>
          <w:szCs w:val="24"/>
        </w:rPr>
        <w:t xml:space="preserve">Wskazanie osoby do świadczenia usługi opieki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949B64" w14:textId="2A15515F" w:rsidR="00C85CC7" w:rsidRDefault="00F067BB" w:rsidP="00677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636CC2" w:rsidRPr="00636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5BA" w:rsidRPr="004848D3">
        <w:rPr>
          <w:rFonts w:ascii="Times New Roman" w:hAnsi="Times New Roman" w:cs="Times New Roman"/>
          <w:b/>
          <w:sz w:val="24"/>
          <w:szCs w:val="24"/>
        </w:rPr>
        <w:t xml:space="preserve">Programu „Opieka </w:t>
      </w:r>
      <w:proofErr w:type="spellStart"/>
      <w:r w:rsidR="00BE75BA" w:rsidRPr="004848D3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BE75BA" w:rsidRPr="004848D3">
        <w:rPr>
          <w:rFonts w:ascii="Times New Roman" w:hAnsi="Times New Roman" w:cs="Times New Roman"/>
          <w:b/>
          <w:sz w:val="24"/>
          <w:szCs w:val="24"/>
        </w:rPr>
        <w:t>” dla Jednostek Samorządu Terytorialnego – edycja 202</w:t>
      </w:r>
      <w:r w:rsidR="00677D2D">
        <w:rPr>
          <w:rFonts w:ascii="Times New Roman" w:hAnsi="Times New Roman" w:cs="Times New Roman"/>
          <w:b/>
          <w:sz w:val="24"/>
          <w:szCs w:val="24"/>
        </w:rPr>
        <w:t>5</w:t>
      </w:r>
      <w:r w:rsidR="00C85CC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5"/>
    </w:p>
    <w:p w14:paraId="1B626611" w14:textId="77777777" w:rsidR="00F067BB" w:rsidRPr="00677D2D" w:rsidRDefault="00F067BB" w:rsidP="00677D2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4A9BC0" w14:textId="6B81E0A9" w:rsidR="00636CC2" w:rsidRPr="00495D83" w:rsidRDefault="00636CC2" w:rsidP="00636CC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 xml:space="preserve">Ja, niżej podpisany/a </w:t>
      </w:r>
    </w:p>
    <w:p w14:paraId="2445DAE3" w14:textId="7E8A9638" w:rsidR="00636CC2" w:rsidRPr="00495D83" w:rsidRDefault="00636CC2" w:rsidP="00636CC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  <w:r w:rsidR="00495D83">
        <w:rPr>
          <w:rFonts w:ascii="Times New Roman" w:hAnsi="Times New Roman" w:cs="Times New Roman"/>
          <w:sz w:val="24"/>
          <w:szCs w:val="24"/>
        </w:rPr>
        <w:t>…</w:t>
      </w:r>
    </w:p>
    <w:p w14:paraId="26EAEA8B" w14:textId="361E91A8" w:rsidR="00636CC2" w:rsidRPr="00495D83" w:rsidRDefault="00636CC2" w:rsidP="00636CC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Zamieszkały/a…………………………………………………………………………………</w:t>
      </w:r>
      <w:r w:rsidR="00495D83">
        <w:rPr>
          <w:rFonts w:ascii="Times New Roman" w:hAnsi="Times New Roman" w:cs="Times New Roman"/>
          <w:sz w:val="24"/>
          <w:szCs w:val="24"/>
        </w:rPr>
        <w:t>..</w:t>
      </w:r>
    </w:p>
    <w:p w14:paraId="1D349331" w14:textId="5087C3D8" w:rsidR="00636CC2" w:rsidRPr="00495D83" w:rsidRDefault="00636CC2" w:rsidP="00636CC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Telefon………………………………………………………………………………………</w:t>
      </w:r>
      <w:r w:rsidR="00495D83">
        <w:rPr>
          <w:rFonts w:ascii="Times New Roman" w:hAnsi="Times New Roman" w:cs="Times New Roman"/>
          <w:sz w:val="24"/>
          <w:szCs w:val="24"/>
        </w:rPr>
        <w:t>…</w:t>
      </w:r>
    </w:p>
    <w:p w14:paraId="4320A8D1" w14:textId="72265588" w:rsidR="00F067BB" w:rsidRDefault="00636CC2" w:rsidP="00BE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CC">
        <w:rPr>
          <w:rFonts w:ascii="Times New Roman" w:hAnsi="Times New Roman" w:cs="Times New Roman"/>
          <w:sz w:val="24"/>
          <w:szCs w:val="24"/>
        </w:rPr>
        <w:t xml:space="preserve">W związku z ubieganiem się o korzystanie z usług w ramach </w:t>
      </w:r>
      <w:r w:rsidR="00BE75BA" w:rsidRPr="00F838CC">
        <w:rPr>
          <w:rFonts w:ascii="Times New Roman" w:hAnsi="Times New Roman" w:cs="Times New Roman"/>
          <w:bCs/>
          <w:sz w:val="24"/>
          <w:szCs w:val="24"/>
        </w:rPr>
        <w:t xml:space="preserve">Programu „Opieka </w:t>
      </w:r>
      <w:proofErr w:type="spellStart"/>
      <w:r w:rsidR="00BE75BA" w:rsidRPr="00F838CC">
        <w:rPr>
          <w:rFonts w:ascii="Times New Roman" w:hAnsi="Times New Roman" w:cs="Times New Roman"/>
          <w:bCs/>
          <w:sz w:val="24"/>
          <w:szCs w:val="24"/>
        </w:rPr>
        <w:t>wytchnieniowa</w:t>
      </w:r>
      <w:proofErr w:type="spellEnd"/>
      <w:r w:rsidR="00BE75BA" w:rsidRPr="00F838CC">
        <w:rPr>
          <w:rFonts w:ascii="Times New Roman" w:hAnsi="Times New Roman" w:cs="Times New Roman"/>
          <w:bCs/>
          <w:sz w:val="24"/>
          <w:szCs w:val="24"/>
        </w:rPr>
        <w:t>” dla Jednostek Samorządu Terytorialnego – edycja 202</w:t>
      </w:r>
      <w:r w:rsidR="002B20C4" w:rsidRPr="00F838CC">
        <w:rPr>
          <w:rFonts w:ascii="Times New Roman" w:hAnsi="Times New Roman" w:cs="Times New Roman"/>
          <w:bCs/>
          <w:sz w:val="24"/>
          <w:szCs w:val="24"/>
        </w:rPr>
        <w:t>5</w:t>
      </w:r>
      <w:r w:rsidR="00BE75BA" w:rsidRPr="00F83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38CC">
        <w:rPr>
          <w:rFonts w:ascii="Times New Roman" w:hAnsi="Times New Roman" w:cs="Times New Roman"/>
          <w:sz w:val="24"/>
          <w:szCs w:val="24"/>
        </w:rPr>
        <w:t xml:space="preserve">realizowany przez Miejski Ośrodek Pomocy </w:t>
      </w:r>
      <w:r w:rsidR="00310482" w:rsidRPr="00F838CC">
        <w:rPr>
          <w:rFonts w:ascii="Times New Roman" w:hAnsi="Times New Roman" w:cs="Times New Roman"/>
          <w:sz w:val="24"/>
          <w:szCs w:val="24"/>
        </w:rPr>
        <w:t>S</w:t>
      </w:r>
      <w:r w:rsidRPr="00F838CC">
        <w:rPr>
          <w:rFonts w:ascii="Times New Roman" w:hAnsi="Times New Roman" w:cs="Times New Roman"/>
          <w:sz w:val="24"/>
          <w:szCs w:val="24"/>
        </w:rPr>
        <w:t xml:space="preserve">połecznej w Lubawie </w:t>
      </w:r>
      <w:r w:rsidR="00DB0B86" w:rsidRPr="00F838CC">
        <w:rPr>
          <w:rFonts w:ascii="Times New Roman" w:hAnsi="Times New Roman" w:cs="Times New Roman"/>
          <w:sz w:val="24"/>
          <w:szCs w:val="24"/>
        </w:rPr>
        <w:t xml:space="preserve">do realizacji usługi </w:t>
      </w:r>
      <w:r w:rsidR="00F067BB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F067BB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F067BB">
        <w:rPr>
          <w:rFonts w:ascii="Times New Roman" w:hAnsi="Times New Roman" w:cs="Times New Roman"/>
          <w:sz w:val="24"/>
          <w:szCs w:val="24"/>
        </w:rPr>
        <w:t xml:space="preserve"> </w:t>
      </w:r>
      <w:r w:rsidR="00DB0B86" w:rsidRPr="00F838CC">
        <w:rPr>
          <w:rFonts w:ascii="Times New Roman" w:hAnsi="Times New Roman" w:cs="Times New Roman"/>
          <w:sz w:val="24"/>
          <w:szCs w:val="24"/>
        </w:rPr>
        <w:t xml:space="preserve">nad osobą z niepełnosprawnością w stopniu znacznym / dzieckiem </w:t>
      </w:r>
      <w:r w:rsidR="00F067BB">
        <w:rPr>
          <w:rFonts w:ascii="Times New Roman" w:hAnsi="Times New Roman" w:cs="Times New Roman"/>
          <w:sz w:val="24"/>
          <w:szCs w:val="24"/>
        </w:rPr>
        <w:t>n</w:t>
      </w:r>
      <w:r w:rsidR="00DB0B86" w:rsidRPr="00F838CC">
        <w:rPr>
          <w:rFonts w:ascii="Times New Roman" w:hAnsi="Times New Roman" w:cs="Times New Roman"/>
          <w:sz w:val="24"/>
          <w:szCs w:val="24"/>
        </w:rPr>
        <w:t>iepełnosprawnym</w:t>
      </w:r>
    </w:p>
    <w:p w14:paraId="3E2E9E57" w14:textId="77777777" w:rsidR="00F067BB" w:rsidRDefault="00F067BB" w:rsidP="00BE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05BC7" w14:textId="49189705" w:rsidR="00F838CC" w:rsidRDefault="00DB0B86" w:rsidP="00BE75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F838CC">
        <w:rPr>
          <w:rFonts w:ascii="Times New Roman" w:hAnsi="Times New Roman" w:cs="Times New Roman"/>
        </w:rPr>
        <w:t>……………………………………………………………</w:t>
      </w:r>
      <w:r w:rsidR="00F067BB">
        <w:rPr>
          <w:rFonts w:ascii="Times New Roman" w:hAnsi="Times New Roman" w:cs="Times New Roman"/>
        </w:rPr>
        <w:t>…………………….</w:t>
      </w:r>
    </w:p>
    <w:p w14:paraId="004B7E7A" w14:textId="764D5947" w:rsidR="00F067BB" w:rsidRDefault="00F067BB" w:rsidP="00F067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067BB">
        <w:rPr>
          <w:rFonts w:ascii="Times New Roman" w:hAnsi="Times New Roman" w:cs="Times New Roman"/>
          <w:sz w:val="16"/>
          <w:szCs w:val="16"/>
        </w:rPr>
        <w:t>( dane osoby niepełnosprawnej/ dziecka niepełnosprawnego)</w:t>
      </w:r>
    </w:p>
    <w:p w14:paraId="2B4DC368" w14:textId="77777777" w:rsidR="00F067BB" w:rsidRPr="00F067BB" w:rsidRDefault="00F067BB" w:rsidP="00BE75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DFA655" w14:textId="7462DE4A" w:rsidR="00F067BB" w:rsidRPr="00F067BB" w:rsidRDefault="00F067BB" w:rsidP="00BE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BB">
        <w:rPr>
          <w:rFonts w:ascii="Times New Roman" w:hAnsi="Times New Roman" w:cs="Times New Roman"/>
          <w:sz w:val="24"/>
          <w:szCs w:val="24"/>
        </w:rPr>
        <w:t>w miejscu realizacji usługi……………………………………………………………………</w:t>
      </w:r>
    </w:p>
    <w:p w14:paraId="3A10D445" w14:textId="2FB44EB2" w:rsidR="00F067BB" w:rsidRPr="00F067BB" w:rsidRDefault="00F067BB" w:rsidP="00F067BB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067BB">
        <w:rPr>
          <w:rFonts w:ascii="Times New Roman" w:hAnsi="Times New Roman" w:cs="Times New Roman"/>
          <w:i/>
          <w:iCs/>
          <w:sz w:val="16"/>
          <w:szCs w:val="16"/>
        </w:rPr>
        <w:t>( adres miejsca reali</w:t>
      </w:r>
      <w:r>
        <w:rPr>
          <w:rFonts w:ascii="Times New Roman" w:hAnsi="Times New Roman" w:cs="Times New Roman"/>
          <w:i/>
          <w:iCs/>
          <w:sz w:val="16"/>
          <w:szCs w:val="16"/>
        </w:rPr>
        <w:t>z</w:t>
      </w:r>
      <w:r w:rsidRPr="00F067BB">
        <w:rPr>
          <w:rFonts w:ascii="Times New Roman" w:hAnsi="Times New Roman" w:cs="Times New Roman"/>
          <w:i/>
          <w:iCs/>
          <w:sz w:val="16"/>
          <w:szCs w:val="16"/>
        </w:rPr>
        <w:t>acji usługi</w:t>
      </w:r>
    </w:p>
    <w:p w14:paraId="6DE3FE67" w14:textId="5CE436A2" w:rsidR="00636CC2" w:rsidRPr="00F067BB" w:rsidRDefault="00DB0B86" w:rsidP="00F067BB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67BB">
        <w:rPr>
          <w:rFonts w:ascii="Times New Roman" w:hAnsi="Times New Roman" w:cs="Times New Roman"/>
          <w:sz w:val="24"/>
          <w:szCs w:val="24"/>
        </w:rPr>
        <w:t>W</w:t>
      </w:r>
      <w:r w:rsidR="00636CC2" w:rsidRPr="00F067BB">
        <w:rPr>
          <w:rFonts w:ascii="Times New Roman" w:hAnsi="Times New Roman" w:cs="Times New Roman"/>
          <w:sz w:val="24"/>
          <w:szCs w:val="24"/>
        </w:rPr>
        <w:t xml:space="preserve">skazuję niżej wymienioną osobę do realizacji usługi  </w:t>
      </w:r>
      <w:proofErr w:type="spellStart"/>
      <w:r w:rsidRPr="00F067BB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F067BB">
        <w:rPr>
          <w:rFonts w:ascii="Times New Roman" w:hAnsi="Times New Roman" w:cs="Times New Roman"/>
          <w:sz w:val="24"/>
          <w:szCs w:val="24"/>
        </w:rPr>
        <w:t>:</w:t>
      </w:r>
    </w:p>
    <w:p w14:paraId="4A2CD089" w14:textId="77777777" w:rsidR="00DB0B86" w:rsidRPr="00DB0B86" w:rsidRDefault="00DB0B86" w:rsidP="00DB0B86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A39C5E" w14:textId="06A29E78" w:rsidR="00636CC2" w:rsidRPr="00495D83" w:rsidRDefault="00636CC2" w:rsidP="00636CC2">
      <w:pPr>
        <w:pStyle w:val="Standard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Imię i nazwisko</w:t>
      </w:r>
      <w:r w:rsidR="00DB0B86" w:rsidRPr="00495D83">
        <w:rPr>
          <w:rFonts w:ascii="Times New Roman" w:hAnsi="Times New Roman" w:cs="Times New Roman"/>
          <w:sz w:val="24"/>
          <w:szCs w:val="24"/>
        </w:rPr>
        <w:t xml:space="preserve"> osoby wskazanej </w:t>
      </w:r>
      <w:r w:rsidRPr="00495D8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495D83">
        <w:rPr>
          <w:rFonts w:ascii="Times New Roman" w:hAnsi="Times New Roman" w:cs="Times New Roman"/>
          <w:sz w:val="24"/>
          <w:szCs w:val="24"/>
        </w:rPr>
        <w:t>…..</w:t>
      </w:r>
    </w:p>
    <w:p w14:paraId="45B2B22B" w14:textId="07EF692D" w:rsidR="00636CC2" w:rsidRPr="00495D83" w:rsidRDefault="00636CC2" w:rsidP="00636CC2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Zamieszkały/a…………………………………………………………………………………</w:t>
      </w:r>
      <w:r w:rsidR="00495D83">
        <w:rPr>
          <w:rFonts w:ascii="Times New Roman" w:hAnsi="Times New Roman" w:cs="Times New Roman"/>
          <w:sz w:val="24"/>
          <w:szCs w:val="24"/>
        </w:rPr>
        <w:t>..</w:t>
      </w:r>
    </w:p>
    <w:p w14:paraId="7369E44C" w14:textId="77777777" w:rsidR="00636CC2" w:rsidRPr="00495D83" w:rsidRDefault="00636CC2" w:rsidP="00636CC2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Telefon…………………………………………………………………………………………..</w:t>
      </w:r>
    </w:p>
    <w:p w14:paraId="1EC2A6D4" w14:textId="385632A2" w:rsidR="00F067BB" w:rsidRPr="00495D83" w:rsidRDefault="00F067BB" w:rsidP="00DB0B86">
      <w:pPr>
        <w:pStyle w:val="Bezodstpw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Pouczony/ a odpowiedzialności karnej przewidzianej w art. 233 ustawy z dnia 6 czerwca 1997 r. Kodeks Karny- za zeznania nieprawdy lub zatajenie prawdy oświadczam, co następuje:</w:t>
      </w:r>
    </w:p>
    <w:p w14:paraId="01D30C51" w14:textId="7AC34F8C" w:rsidR="00F067BB" w:rsidRDefault="00F067BB">
      <w:pPr>
        <w:pStyle w:val="Bezodstpw"/>
        <w:numPr>
          <w:ilvl w:val="3"/>
          <w:numId w:val="1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36CC2" w:rsidRPr="0029257E">
        <w:rPr>
          <w:rFonts w:ascii="Times New Roman" w:hAnsi="Times New Roman" w:cs="Times New Roman"/>
          <w:sz w:val="24"/>
          <w:szCs w:val="24"/>
        </w:rPr>
        <w:t xml:space="preserve">skazana przez mnie osoba </w:t>
      </w:r>
      <w:r w:rsidR="00636CC2" w:rsidRPr="0029257E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jest przygotowana do realizacji wobec mnie usługi </w:t>
      </w:r>
      <w:r w:rsidR="00EA181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EA1811">
        <w:rPr>
          <w:rStyle w:val="Domylnaczcionkaakapitu1"/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EA181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  <w:r w:rsidR="00636CC2" w:rsidRPr="0029257E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zgodnie z </w:t>
      </w:r>
      <w:r w:rsidR="00BE75BA" w:rsidRPr="0029257E">
        <w:rPr>
          <w:rFonts w:ascii="Times New Roman" w:hAnsi="Times New Roman" w:cs="Times New Roman"/>
          <w:sz w:val="24"/>
          <w:szCs w:val="24"/>
        </w:rPr>
        <w:t>Program</w:t>
      </w:r>
      <w:r w:rsidR="00677D2D" w:rsidRPr="0029257E">
        <w:rPr>
          <w:rFonts w:ascii="Times New Roman" w:hAnsi="Times New Roman" w:cs="Times New Roman"/>
          <w:sz w:val="24"/>
          <w:szCs w:val="24"/>
        </w:rPr>
        <w:t>em</w:t>
      </w:r>
      <w:r w:rsidR="00BE75BA" w:rsidRPr="0029257E">
        <w:rPr>
          <w:rFonts w:ascii="Times New Roman" w:hAnsi="Times New Roman" w:cs="Times New Roman"/>
          <w:sz w:val="24"/>
          <w:szCs w:val="24"/>
        </w:rPr>
        <w:t xml:space="preserve"> „Opieka </w:t>
      </w:r>
      <w:proofErr w:type="spellStart"/>
      <w:r w:rsidR="00BE75BA" w:rsidRPr="0029257E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BE75BA" w:rsidRPr="0029257E">
        <w:rPr>
          <w:rFonts w:ascii="Times New Roman" w:hAnsi="Times New Roman" w:cs="Times New Roman"/>
          <w:sz w:val="24"/>
          <w:szCs w:val="24"/>
        </w:rPr>
        <w:t xml:space="preserve">” dla Jednostek </w:t>
      </w:r>
    </w:p>
    <w:p w14:paraId="1A7BF063" w14:textId="31CF9FE7" w:rsidR="00F067BB" w:rsidRDefault="00BE75BA" w:rsidP="00DB0B86">
      <w:pPr>
        <w:pStyle w:val="Bezodstpw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57E">
        <w:rPr>
          <w:rFonts w:ascii="Times New Roman" w:hAnsi="Times New Roman" w:cs="Times New Roman"/>
          <w:sz w:val="24"/>
          <w:szCs w:val="24"/>
        </w:rPr>
        <w:t>Samorządu Terytorialnego – edycja 202</w:t>
      </w:r>
      <w:r w:rsidR="002B20C4" w:rsidRPr="0029257E"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75BDF06C" w14:textId="21D31507" w:rsidR="00636CC2" w:rsidRPr="00F067BB" w:rsidRDefault="00F067BB">
      <w:pPr>
        <w:pStyle w:val="Bezodstpw"/>
        <w:numPr>
          <w:ilvl w:val="3"/>
          <w:numId w:val="1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Wskazana przez mnie osoba </w:t>
      </w:r>
      <w:r w:rsidR="00636CC2" w:rsidRPr="00F067BB">
        <w:rPr>
          <w:rFonts w:ascii="Times New Roman" w:hAnsi="Times New Roman" w:cs="Times New Roman"/>
          <w:sz w:val="24"/>
          <w:szCs w:val="24"/>
        </w:rPr>
        <w:t>nie jest członkiem</w:t>
      </w:r>
      <w:r w:rsidR="00636CC2" w:rsidRPr="00F067B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rodziny</w:t>
      </w:r>
      <w:r w:rsidR="00083F8E" w:rsidRPr="00F067B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tj. </w:t>
      </w:r>
      <w:r w:rsidR="00636CC2" w:rsidRPr="00F067B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zgodnie z wytycznymi Ministerstwa 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w ramach Programu </w:t>
      </w:r>
      <w:r w:rsidR="00551B9B">
        <w:rPr>
          <w:rStyle w:val="Domylnaczcionkaakapitu1"/>
          <w:rFonts w:ascii="Times New Roman" w:hAnsi="Times New Roman" w:cs="Times New Roman"/>
          <w:sz w:val="24"/>
          <w:szCs w:val="24"/>
        </w:rPr>
        <w:t>„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>
        <w:rPr>
          <w:rStyle w:val="Domylnaczcionkaakapitu1"/>
          <w:rFonts w:ascii="Times New Roman" w:hAnsi="Times New Roman" w:cs="Times New Roman"/>
          <w:sz w:val="24"/>
          <w:szCs w:val="24"/>
        </w:rPr>
        <w:t>wytchnieniowa</w:t>
      </w:r>
      <w:proofErr w:type="spellEnd"/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” dla Jednostek Samorządu Terytorialnego </w:t>
      </w:r>
      <w:r w:rsidR="001F5553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– edycja 2025 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są </w:t>
      </w:r>
      <w:r w:rsidR="00677D2D" w:rsidRPr="00F067BB">
        <w:rPr>
          <w:rStyle w:val="Domylnaczcionkaakapitu1"/>
          <w:rFonts w:ascii="Times New Roman" w:hAnsi="Times New Roman" w:cs="Times New Roman"/>
          <w:sz w:val="24"/>
          <w:szCs w:val="24"/>
        </w:rPr>
        <w:t>wstępn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i</w:t>
      </w:r>
      <w:r w:rsidR="00677D2D" w:rsidRPr="00F067B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lub zstępn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i</w:t>
      </w:r>
      <w:r w:rsidR="00677D2D" w:rsidRPr="00F067BB">
        <w:rPr>
          <w:rStyle w:val="Domylnaczcionkaakapitu1"/>
          <w:rFonts w:ascii="Times New Roman" w:hAnsi="Times New Roman" w:cs="Times New Roman"/>
          <w:sz w:val="24"/>
          <w:szCs w:val="24"/>
        </w:rPr>
        <w:t>,  krewn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i</w:t>
      </w:r>
      <w:r w:rsidR="00677D2D" w:rsidRPr="00F067B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w linii bocznej, małżon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ek</w:t>
      </w:r>
      <w:r w:rsidR="00677D2D" w:rsidRPr="00F067BB">
        <w:rPr>
          <w:rStyle w:val="Domylnaczcionkaakapitu1"/>
          <w:rFonts w:ascii="Times New Roman" w:hAnsi="Times New Roman" w:cs="Times New Roman"/>
          <w:sz w:val="24"/>
          <w:szCs w:val="24"/>
        </w:rPr>
        <w:t>, wstępn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i</w:t>
      </w:r>
      <w:r w:rsidR="00677D2D" w:rsidRPr="00F067B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oraz zstępn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i</w:t>
      </w:r>
      <w:r w:rsidR="00677D2D" w:rsidRPr="00F067B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małżonka, krewn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i</w:t>
      </w:r>
      <w:r w:rsidR="00677D2D" w:rsidRPr="00F067BB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w linii bocznej małżonka,</w:t>
      </w:r>
      <w:r w:rsidR="00677D2D" w:rsidRPr="00F067BB">
        <w:rPr>
          <w:rFonts w:ascii="Times New Roman" w:hAnsi="Times New Roman" w:cs="Times New Roman"/>
          <w:sz w:val="24"/>
          <w:szCs w:val="24"/>
        </w:rPr>
        <w:t xml:space="preserve"> zię</w:t>
      </w:r>
      <w:r>
        <w:rPr>
          <w:rFonts w:ascii="Times New Roman" w:hAnsi="Times New Roman" w:cs="Times New Roman"/>
          <w:sz w:val="24"/>
          <w:szCs w:val="24"/>
        </w:rPr>
        <w:t>ć</w:t>
      </w:r>
      <w:r w:rsidR="00677D2D" w:rsidRPr="00F067BB">
        <w:rPr>
          <w:rFonts w:ascii="Times New Roman" w:hAnsi="Times New Roman" w:cs="Times New Roman"/>
          <w:sz w:val="24"/>
          <w:szCs w:val="24"/>
        </w:rPr>
        <w:t>, synow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677D2D" w:rsidRPr="00F067BB">
        <w:rPr>
          <w:rFonts w:ascii="Times New Roman" w:hAnsi="Times New Roman" w:cs="Times New Roman"/>
          <w:sz w:val="24"/>
          <w:szCs w:val="24"/>
        </w:rPr>
        <w:t>, macoch</w:t>
      </w:r>
      <w:r>
        <w:rPr>
          <w:rFonts w:ascii="Times New Roman" w:hAnsi="Times New Roman" w:cs="Times New Roman"/>
          <w:sz w:val="24"/>
          <w:szCs w:val="24"/>
        </w:rPr>
        <w:t>a</w:t>
      </w:r>
      <w:r w:rsidR="00677D2D" w:rsidRPr="00F067BB">
        <w:rPr>
          <w:rFonts w:ascii="Times New Roman" w:hAnsi="Times New Roman" w:cs="Times New Roman"/>
          <w:sz w:val="24"/>
          <w:szCs w:val="24"/>
        </w:rPr>
        <w:t>, ojczym oraz  osob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677D2D" w:rsidRPr="00F067BB">
        <w:rPr>
          <w:rFonts w:ascii="Times New Roman" w:hAnsi="Times New Roman" w:cs="Times New Roman"/>
          <w:sz w:val="24"/>
          <w:szCs w:val="24"/>
        </w:rPr>
        <w:t xml:space="preserve"> pozostające we wspólnym pożyciu, a także osob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677D2D" w:rsidRPr="00F067BB">
        <w:rPr>
          <w:rFonts w:ascii="Times New Roman" w:hAnsi="Times New Roman" w:cs="Times New Roman"/>
          <w:sz w:val="24"/>
          <w:szCs w:val="24"/>
        </w:rPr>
        <w:t xml:space="preserve"> pozostające w stosunku przysposobienia z osobą z niepełnosprawnością. </w:t>
      </w:r>
    </w:p>
    <w:p w14:paraId="14F94DE3" w14:textId="77327B5E" w:rsidR="007C5677" w:rsidRPr="00310482" w:rsidRDefault="00636CC2" w:rsidP="00310482">
      <w:pPr>
        <w:pStyle w:val="Standard"/>
        <w:tabs>
          <w:tab w:val="left" w:pos="142"/>
          <w:tab w:val="left" w:pos="284"/>
        </w:tabs>
        <w:autoSpaceDN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1C95">
        <w:rPr>
          <w:rStyle w:val="Domylnaczcionkaakapitu1"/>
          <w:rFonts w:ascii="Times New Roman" w:hAnsi="Times New Roman" w:cs="Times New Roman"/>
          <w:b/>
          <w:bCs/>
        </w:rPr>
        <w:t xml:space="preserve">Oświadczam, że jestem świadomy/a odpowiedzialności karnej za fałszywe oświadczenia . </w:t>
      </w:r>
    </w:p>
    <w:p w14:paraId="62D342C2" w14:textId="77777777" w:rsidR="00BB59D1" w:rsidRDefault="00BB59D1" w:rsidP="00BB59D1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5DB4F959" w14:textId="77777777" w:rsidR="00BB59D1" w:rsidRPr="00A355D3" w:rsidRDefault="00BB59D1" w:rsidP="00BB59D1">
      <w:pPr>
        <w:spacing w:after="0" w:line="240" w:lineRule="auto"/>
        <w:ind w:firstLine="142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55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..……………………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 ………………………………………………………………</w:t>
      </w:r>
    </w:p>
    <w:p w14:paraId="02CEA241" w14:textId="77777777" w:rsidR="00BB59D1" w:rsidRPr="00A355D3" w:rsidRDefault="00BB59D1" w:rsidP="00BB59D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 miejscowość, data  )                                           (</w:t>
      </w:r>
      <w:r w:rsidRPr="00A35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podpis członka </w:t>
      </w:r>
      <w:r w:rsidRPr="00A355D3">
        <w:rPr>
          <w:rFonts w:ascii="Times New Roman" w:hAnsi="Times New Roman" w:cs="Times New Roman"/>
          <w:i/>
          <w:iCs/>
          <w:sz w:val="20"/>
          <w:szCs w:val="20"/>
        </w:rPr>
        <w:t>rodziny/opiekuna osoby z niepełnosprawnością</w:t>
      </w:r>
    </w:p>
    <w:p w14:paraId="4C333FB3" w14:textId="77777777" w:rsidR="00BB59D1" w:rsidRDefault="00BB59D1" w:rsidP="00BB59D1">
      <w:pPr>
        <w:pStyle w:val="Standard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2E9D374" w14:textId="77777777" w:rsidR="000877A4" w:rsidRPr="00A355D3" w:rsidRDefault="00636CC2" w:rsidP="00310482">
      <w:pPr>
        <w:pStyle w:val="Standard"/>
        <w:spacing w:after="0" w:line="240" w:lineRule="auto"/>
        <w:rPr>
          <w:rFonts w:ascii="Times New Roman" w:hAnsi="Times New Roman" w:cs="Times New Roman"/>
          <w:i/>
          <w:iCs/>
        </w:rPr>
      </w:pPr>
      <w:r w:rsidRPr="00A355D3">
        <w:rPr>
          <w:rFonts w:ascii="Times New Roman" w:hAnsi="Times New Roman" w:cs="Times New Roman"/>
          <w:i/>
          <w:iCs/>
        </w:rPr>
        <w:t>……………………………………………</w:t>
      </w:r>
    </w:p>
    <w:p w14:paraId="3BEB6148" w14:textId="7D54E044" w:rsidR="00451CC6" w:rsidRPr="00A355D3" w:rsidRDefault="00636CC2" w:rsidP="00310482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trike/>
          <w:sz w:val="16"/>
          <w:szCs w:val="16"/>
        </w:rPr>
      </w:pPr>
      <w:r w:rsidRPr="00A355D3">
        <w:rPr>
          <w:rFonts w:ascii="Times New Roman" w:hAnsi="Times New Roman" w:cs="Times New Roman"/>
          <w:i/>
          <w:iCs/>
        </w:rPr>
        <w:t>(data i podpis przyjmującego oświadczenie)</w:t>
      </w:r>
      <w:bookmarkEnd w:id="36"/>
    </w:p>
    <w:bookmarkEnd w:id="37"/>
    <w:p w14:paraId="76787C94" w14:textId="77777777" w:rsidR="00451CC6" w:rsidRDefault="00451CC6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3A833634" w14:textId="77777777" w:rsidR="00551B9B" w:rsidRDefault="00551B9B" w:rsidP="0025725B">
      <w:pPr>
        <w:pStyle w:val="Bezodstpw"/>
        <w:rPr>
          <w:rFonts w:ascii="Times New Roman" w:hAnsi="Times New Roman"/>
          <w:sz w:val="12"/>
          <w:szCs w:val="16"/>
        </w:rPr>
      </w:pPr>
    </w:p>
    <w:p w14:paraId="066708C2" w14:textId="5B0A704E" w:rsidR="00495D83" w:rsidRPr="0029257E" w:rsidRDefault="00495D83" w:rsidP="00495D83">
      <w:pPr>
        <w:pStyle w:val="Bezodstpw"/>
        <w:ind w:firstLine="5670"/>
        <w:rPr>
          <w:rFonts w:ascii="Times New Roman" w:hAnsi="Times New Roman"/>
          <w:sz w:val="12"/>
          <w:szCs w:val="16"/>
        </w:rPr>
      </w:pPr>
      <w:r w:rsidRPr="0029257E">
        <w:rPr>
          <w:rFonts w:ascii="Times New Roman" w:hAnsi="Times New Roman"/>
          <w:sz w:val="12"/>
          <w:szCs w:val="16"/>
        </w:rPr>
        <w:t xml:space="preserve">Załącznik nr </w:t>
      </w:r>
      <w:r>
        <w:rPr>
          <w:rFonts w:ascii="Times New Roman" w:hAnsi="Times New Roman"/>
          <w:sz w:val="12"/>
          <w:szCs w:val="16"/>
        </w:rPr>
        <w:t>6</w:t>
      </w:r>
      <w:r w:rsidRPr="0029257E">
        <w:rPr>
          <w:rFonts w:ascii="Times New Roman" w:hAnsi="Times New Roman"/>
          <w:sz w:val="12"/>
          <w:szCs w:val="16"/>
        </w:rPr>
        <w:t xml:space="preserve"> do </w:t>
      </w:r>
    </w:p>
    <w:p w14:paraId="39C7B0E0" w14:textId="2B397E74" w:rsidR="00495D83" w:rsidRPr="0029257E" w:rsidRDefault="00495D83" w:rsidP="00495D83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Regulaminu realizacji </w:t>
      </w:r>
      <w:r w:rsidRPr="0029257E">
        <w:rPr>
          <w:rFonts w:ascii="Times New Roman" w:hAnsi="Times New Roman" w:cs="Times New Roman"/>
          <w:bCs/>
          <w:sz w:val="12"/>
          <w:szCs w:val="16"/>
        </w:rPr>
        <w:t>Programu „Opieka</w:t>
      </w:r>
    </w:p>
    <w:p w14:paraId="3CD95645" w14:textId="77777777" w:rsidR="00495D83" w:rsidRPr="0029257E" w:rsidRDefault="00495D83" w:rsidP="00495D83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 </w:t>
      </w:r>
      <w:proofErr w:type="spellStart"/>
      <w:r w:rsidRPr="0029257E">
        <w:rPr>
          <w:rFonts w:ascii="Times New Roman" w:hAnsi="Times New Roman" w:cs="Times New Roman"/>
          <w:bCs/>
          <w:sz w:val="12"/>
          <w:szCs w:val="16"/>
        </w:rPr>
        <w:t>wytchnieniowa</w:t>
      </w:r>
      <w:proofErr w:type="spellEnd"/>
      <w:r w:rsidRPr="0029257E">
        <w:rPr>
          <w:rFonts w:ascii="Times New Roman" w:hAnsi="Times New Roman" w:cs="Times New Roman"/>
          <w:bCs/>
          <w:sz w:val="12"/>
          <w:szCs w:val="16"/>
        </w:rPr>
        <w:t xml:space="preserve">” dla Jednostek Samorządu </w:t>
      </w:r>
    </w:p>
    <w:p w14:paraId="78CF672F" w14:textId="77777777" w:rsidR="00495D83" w:rsidRPr="0029257E" w:rsidRDefault="00495D83" w:rsidP="00495D83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Terytorialnego – edycja 2025 </w:t>
      </w:r>
      <w:r w:rsidRPr="0029257E">
        <w:rPr>
          <w:rFonts w:ascii="Times New Roman" w:hAnsi="Times New Roman" w:cs="Times New Roman"/>
          <w:sz w:val="12"/>
          <w:szCs w:val="16"/>
        </w:rPr>
        <w:t xml:space="preserve">w Gminie </w:t>
      </w:r>
    </w:p>
    <w:p w14:paraId="47B67946" w14:textId="77777777" w:rsidR="00495D83" w:rsidRPr="0029257E" w:rsidRDefault="00495D83" w:rsidP="00495D83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Miejskiej Lubawa realizowanego przez </w:t>
      </w:r>
    </w:p>
    <w:p w14:paraId="3E574E5E" w14:textId="77777777" w:rsidR="00495D83" w:rsidRPr="0029257E" w:rsidRDefault="00495D83" w:rsidP="00495D83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>Miejski Ośrodek Pomocy Społecznej w Lubawie</w:t>
      </w:r>
    </w:p>
    <w:p w14:paraId="05B8321C" w14:textId="77777777" w:rsidR="00495D83" w:rsidRDefault="00495D83" w:rsidP="00DB0B86">
      <w:pPr>
        <w:pStyle w:val="Bezodstpw"/>
        <w:ind w:firstLine="5670"/>
        <w:rPr>
          <w:rFonts w:ascii="Times New Roman" w:hAnsi="Times New Roman"/>
          <w:sz w:val="12"/>
          <w:szCs w:val="16"/>
        </w:rPr>
      </w:pPr>
    </w:p>
    <w:p w14:paraId="0200E45E" w14:textId="77777777" w:rsidR="00495D83" w:rsidRDefault="00495D83" w:rsidP="00DB0B86">
      <w:pPr>
        <w:pStyle w:val="Bezodstpw"/>
        <w:ind w:firstLine="5670"/>
        <w:rPr>
          <w:rFonts w:ascii="Times New Roman" w:hAnsi="Times New Roman"/>
          <w:sz w:val="12"/>
          <w:szCs w:val="16"/>
        </w:rPr>
      </w:pPr>
    </w:p>
    <w:p w14:paraId="09CC5364" w14:textId="77777777" w:rsidR="00495D83" w:rsidRPr="00495D83" w:rsidRDefault="00495D83" w:rsidP="00495D8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01824F" w14:textId="77777777" w:rsidR="00CB0F23" w:rsidRDefault="00495D83" w:rsidP="00495D8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8" w:name="_Hlk188111691"/>
      <w:r w:rsidRPr="00495D83">
        <w:rPr>
          <w:rFonts w:ascii="Times New Roman" w:hAnsi="Times New Roman" w:cs="Times New Roman"/>
          <w:b/>
          <w:sz w:val="24"/>
          <w:szCs w:val="24"/>
        </w:rPr>
        <w:t xml:space="preserve">Akceptacja osoby do świadczenia usługi </w:t>
      </w:r>
      <w:r>
        <w:rPr>
          <w:rFonts w:ascii="Times New Roman" w:hAnsi="Times New Roman" w:cs="Times New Roman"/>
          <w:b/>
          <w:sz w:val="24"/>
          <w:szCs w:val="24"/>
        </w:rPr>
        <w:t xml:space="preserve">opieki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F23">
        <w:rPr>
          <w:rFonts w:ascii="Times New Roman" w:hAnsi="Times New Roman" w:cs="Times New Roman"/>
          <w:b/>
          <w:sz w:val="24"/>
          <w:szCs w:val="24"/>
        </w:rPr>
        <w:t xml:space="preserve">wobec osoby małoletniej </w:t>
      </w:r>
    </w:p>
    <w:p w14:paraId="2E54B1FD" w14:textId="37614809" w:rsidR="00495D83" w:rsidRPr="00CB0F23" w:rsidRDefault="00495D83" w:rsidP="00CB0F2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83">
        <w:rPr>
          <w:rFonts w:ascii="Times New Roman" w:hAnsi="Times New Roman" w:cs="Times New Roman"/>
          <w:b/>
          <w:sz w:val="24"/>
          <w:szCs w:val="24"/>
        </w:rPr>
        <w:t>w ramach</w:t>
      </w:r>
      <w:r w:rsidR="00CB0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D83">
        <w:rPr>
          <w:rFonts w:ascii="Times New Roman" w:hAnsi="Times New Roman" w:cs="Times New Roman"/>
          <w:b/>
          <w:sz w:val="24"/>
          <w:szCs w:val="24"/>
        </w:rPr>
        <w:t>Programu „</w:t>
      </w:r>
      <w:r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Pr="00495D83">
        <w:rPr>
          <w:rFonts w:ascii="Times New Roman" w:hAnsi="Times New Roman" w:cs="Times New Roman"/>
          <w:b/>
          <w:sz w:val="24"/>
          <w:szCs w:val="24"/>
        </w:rPr>
        <w:t>”</w:t>
      </w:r>
      <w:r w:rsidRPr="00495D83">
        <w:rPr>
          <w:rFonts w:ascii="Times New Roman" w:hAnsi="Times New Roman" w:cs="Times New Roman"/>
          <w:b/>
          <w:bCs/>
          <w:sz w:val="24"/>
          <w:szCs w:val="24"/>
        </w:rPr>
        <w:t xml:space="preserve"> dla Jednostek Samorządu Terytorialnego </w:t>
      </w:r>
    </w:p>
    <w:p w14:paraId="538224FB" w14:textId="2B59C7DA" w:rsidR="00495D83" w:rsidRPr="00495D83" w:rsidRDefault="00495D83" w:rsidP="00495D8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83">
        <w:rPr>
          <w:rFonts w:ascii="Times New Roman" w:hAnsi="Times New Roman" w:cs="Times New Roman"/>
          <w:b/>
          <w:sz w:val="24"/>
          <w:szCs w:val="24"/>
        </w:rPr>
        <w:t xml:space="preserve">- edycja 2025 </w:t>
      </w:r>
    </w:p>
    <w:p w14:paraId="42D1979C" w14:textId="77777777" w:rsidR="00495D83" w:rsidRPr="00495D83" w:rsidRDefault="00495D83" w:rsidP="00495D8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 xml:space="preserve">Ja, niżej podpisany/a </w:t>
      </w:r>
    </w:p>
    <w:p w14:paraId="7DB2211F" w14:textId="77777777" w:rsidR="00495D83" w:rsidRPr="00495D83" w:rsidRDefault="00495D83" w:rsidP="00495D8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35ADA038" w14:textId="77777777" w:rsidR="00495D83" w:rsidRPr="00495D83" w:rsidRDefault="00495D83" w:rsidP="00495D8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Zamieszkały/a………………………………………………………………………………..</w:t>
      </w:r>
    </w:p>
    <w:p w14:paraId="60E844DB" w14:textId="77777777" w:rsidR="00495D83" w:rsidRPr="00495D83" w:rsidRDefault="00495D83" w:rsidP="00495D8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Telefon………………………………………………………………………………………..</w:t>
      </w:r>
    </w:p>
    <w:p w14:paraId="2EB2ED51" w14:textId="77777777" w:rsidR="00551B9B" w:rsidRDefault="00495D83" w:rsidP="00495D83">
      <w:pPr>
        <w:pStyle w:val="Bezodstpw"/>
        <w:tabs>
          <w:tab w:val="left" w:pos="142"/>
          <w:tab w:val="left" w:pos="284"/>
        </w:tabs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 xml:space="preserve">W związku z korzystaniem z usług </w:t>
      </w:r>
      <w:r w:rsidR="00551B9B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551B9B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495D83">
        <w:rPr>
          <w:rFonts w:ascii="Times New Roman" w:hAnsi="Times New Roman" w:cs="Times New Roman"/>
          <w:sz w:val="24"/>
          <w:szCs w:val="24"/>
        </w:rPr>
        <w:t xml:space="preserve"> w ramach Programu „</w:t>
      </w:r>
      <w:r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495D83">
        <w:rPr>
          <w:rFonts w:ascii="Times New Roman" w:hAnsi="Times New Roman" w:cs="Times New Roman"/>
          <w:sz w:val="24"/>
          <w:szCs w:val="24"/>
        </w:rPr>
        <w:t>”</w:t>
      </w:r>
      <w:r w:rsidRPr="00495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D83">
        <w:rPr>
          <w:rFonts w:ascii="Times New Roman" w:hAnsi="Times New Roman" w:cs="Times New Roman"/>
          <w:sz w:val="24"/>
          <w:szCs w:val="24"/>
        </w:rPr>
        <w:t>dla Jednostek Samorządu Terytorialnego</w:t>
      </w:r>
      <w:r w:rsidRPr="00495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D83">
        <w:rPr>
          <w:rFonts w:ascii="Times New Roman" w:hAnsi="Times New Roman" w:cs="Times New Roman"/>
          <w:sz w:val="24"/>
          <w:szCs w:val="24"/>
        </w:rPr>
        <w:t xml:space="preserve">- edycja 2025 realizowanego przez Miejski Ośrodek Pomocy Społecznej w Lubawie, </w:t>
      </w:r>
      <w:r w:rsidRPr="00495D83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oświadczam, że</w:t>
      </w:r>
      <w:r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D83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akceptuję </w:t>
      </w:r>
    </w:p>
    <w:p w14:paraId="3BFDA51B" w14:textId="77777777" w:rsidR="00551B9B" w:rsidRDefault="00551B9B" w:rsidP="00495D83">
      <w:pPr>
        <w:pStyle w:val="Bezodstpw"/>
        <w:tabs>
          <w:tab w:val="left" w:pos="142"/>
          <w:tab w:val="left" w:pos="284"/>
        </w:tabs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1C159" w14:textId="214700FD" w:rsidR="00495D83" w:rsidRPr="00495D83" w:rsidRDefault="00495D83" w:rsidP="00495D83">
      <w:pPr>
        <w:pStyle w:val="Bezodstpw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Panią/ Pana…………………………………………………………</w:t>
      </w:r>
    </w:p>
    <w:p w14:paraId="15935424" w14:textId="77777777" w:rsidR="00495D83" w:rsidRPr="00495D83" w:rsidRDefault="00495D83" w:rsidP="00495D83">
      <w:pPr>
        <w:pStyle w:val="Bezodstpw"/>
        <w:tabs>
          <w:tab w:val="left" w:pos="142"/>
          <w:tab w:val="left" w:pos="284"/>
        </w:tabs>
        <w:jc w:val="center"/>
        <w:rPr>
          <w:rStyle w:val="Domylnaczcionkaakapitu1"/>
          <w:rFonts w:ascii="Times New Roman" w:hAnsi="Times New Roman" w:cs="Times New Roman"/>
          <w:color w:val="000000" w:themeColor="text1"/>
          <w:sz w:val="16"/>
          <w:szCs w:val="16"/>
        </w:rPr>
      </w:pPr>
      <w:r w:rsidRPr="00495D83">
        <w:rPr>
          <w:rStyle w:val="Domylnaczcionkaakapitu1"/>
          <w:rFonts w:ascii="Times New Roman" w:hAnsi="Times New Roman" w:cs="Times New Roman"/>
          <w:color w:val="000000" w:themeColor="text1"/>
          <w:sz w:val="16"/>
          <w:szCs w:val="16"/>
        </w:rPr>
        <w:t>( imię i nazwisko osoby świadczącej usługi asystencji osobistej)</w:t>
      </w:r>
    </w:p>
    <w:p w14:paraId="500FB6A1" w14:textId="77777777" w:rsidR="00495D83" w:rsidRPr="00495D83" w:rsidRDefault="00495D83" w:rsidP="00495D83">
      <w:pPr>
        <w:pStyle w:val="Bezodstpw"/>
        <w:tabs>
          <w:tab w:val="left" w:pos="142"/>
          <w:tab w:val="left" w:pos="284"/>
        </w:tabs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495D83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do realizacji usług asystencji osobistej wobec osoby małoletniej </w:t>
      </w:r>
    </w:p>
    <w:p w14:paraId="05DE1842" w14:textId="77777777" w:rsidR="00495D83" w:rsidRPr="00495D83" w:rsidRDefault="00495D83" w:rsidP="00495D83">
      <w:pPr>
        <w:pStyle w:val="Bezodstpw"/>
        <w:tabs>
          <w:tab w:val="left" w:pos="142"/>
          <w:tab w:val="left" w:pos="284"/>
        </w:tabs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54051" w14:textId="77777777" w:rsidR="00495D83" w:rsidRPr="00495D83" w:rsidRDefault="00495D83" w:rsidP="00495D83">
      <w:pPr>
        <w:pStyle w:val="Bezodstpw"/>
        <w:tabs>
          <w:tab w:val="left" w:pos="142"/>
          <w:tab w:val="left" w:pos="284"/>
        </w:tabs>
        <w:jc w:val="both"/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</w:pPr>
      <w:r w:rsidRPr="00495D83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</w:t>
      </w:r>
    </w:p>
    <w:p w14:paraId="459140F0" w14:textId="77777777" w:rsidR="00495D83" w:rsidRPr="00495D83" w:rsidRDefault="00495D83" w:rsidP="00495D83">
      <w:pPr>
        <w:pStyle w:val="Bezodstpw"/>
        <w:tabs>
          <w:tab w:val="left" w:pos="142"/>
          <w:tab w:val="left" w:pos="284"/>
        </w:tabs>
        <w:jc w:val="center"/>
        <w:rPr>
          <w:rStyle w:val="Domylnaczcionkaakapitu1"/>
          <w:rFonts w:ascii="Times New Roman" w:hAnsi="Times New Roman" w:cs="Times New Roman"/>
          <w:color w:val="000000" w:themeColor="text1"/>
          <w:sz w:val="16"/>
          <w:szCs w:val="16"/>
        </w:rPr>
      </w:pPr>
      <w:r w:rsidRPr="00495D83">
        <w:rPr>
          <w:rStyle w:val="Domylnaczcionkaakapitu1"/>
          <w:rFonts w:ascii="Times New Roman" w:hAnsi="Times New Roman" w:cs="Times New Roman"/>
          <w:color w:val="000000" w:themeColor="text1"/>
          <w:sz w:val="16"/>
          <w:szCs w:val="16"/>
        </w:rPr>
        <w:t>( dane osoby małoletniej)</w:t>
      </w:r>
    </w:p>
    <w:p w14:paraId="70750509" w14:textId="77777777" w:rsidR="00495D83" w:rsidRPr="00495D83" w:rsidRDefault="00495D83" w:rsidP="00495D83">
      <w:pPr>
        <w:pStyle w:val="Standard"/>
        <w:tabs>
          <w:tab w:val="left" w:pos="142"/>
          <w:tab w:val="left" w:pos="284"/>
        </w:tabs>
        <w:autoSpaceDN/>
        <w:jc w:val="both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</w:p>
    <w:p w14:paraId="544F1FE8" w14:textId="77777777" w:rsidR="00495D83" w:rsidRPr="00495D83" w:rsidRDefault="00495D83" w:rsidP="00495D83">
      <w:pPr>
        <w:pStyle w:val="Standard"/>
        <w:tabs>
          <w:tab w:val="left" w:pos="142"/>
          <w:tab w:val="left" w:pos="284"/>
        </w:tabs>
        <w:autoSpaceDN/>
        <w:jc w:val="both"/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</w:pPr>
      <w:r w:rsidRPr="00495D83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Oświadczam, że jestem świadomy/a odpowiedzialności karnej za fałszywe oświadczenia . </w:t>
      </w:r>
    </w:p>
    <w:p w14:paraId="7A87E803" w14:textId="77777777" w:rsidR="00495D83" w:rsidRPr="00495D83" w:rsidRDefault="00495D83" w:rsidP="00495D8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4ADCA809" w14:textId="20B23910" w:rsidR="00495D83" w:rsidRPr="00495D83" w:rsidRDefault="00495D83" w:rsidP="0049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……………………                                          ……………………………………………</w:t>
      </w:r>
    </w:p>
    <w:p w14:paraId="0E273F4F" w14:textId="77083F20" w:rsidR="00495D83" w:rsidRPr="00495D83" w:rsidRDefault="00495D83" w:rsidP="00495D8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5D83">
        <w:rPr>
          <w:rFonts w:ascii="Times New Roman" w:hAnsi="Times New Roman" w:cs="Times New Roman"/>
          <w:i/>
          <w:iCs/>
          <w:sz w:val="24"/>
          <w:szCs w:val="24"/>
        </w:rPr>
        <w:t>(Miejscowość, da</w:t>
      </w:r>
      <w:r w:rsidR="001F5553">
        <w:rPr>
          <w:rFonts w:ascii="Times New Roman" w:hAnsi="Times New Roman" w:cs="Times New Roman"/>
          <w:i/>
          <w:iCs/>
          <w:sz w:val="24"/>
          <w:szCs w:val="24"/>
        </w:rPr>
        <w:t>ta)</w:t>
      </w:r>
      <w:r w:rsidRPr="00495D8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(podpis rodzica /opiekuna prawnego osob</w:t>
      </w:r>
      <w:r w:rsidR="001F5553">
        <w:rPr>
          <w:rFonts w:ascii="Times New Roman" w:hAnsi="Times New Roman" w:cs="Times New Roman"/>
          <w:i/>
          <w:iCs/>
          <w:sz w:val="24"/>
          <w:szCs w:val="24"/>
        </w:rPr>
        <w:t xml:space="preserve">y  </w:t>
      </w:r>
      <w:r w:rsidRPr="00495D83">
        <w:rPr>
          <w:rFonts w:ascii="Times New Roman" w:hAnsi="Times New Roman" w:cs="Times New Roman"/>
          <w:i/>
          <w:iCs/>
          <w:sz w:val="24"/>
          <w:szCs w:val="24"/>
        </w:rPr>
        <w:t>małoletniej )</w:t>
      </w:r>
    </w:p>
    <w:p w14:paraId="12B46B9B" w14:textId="77777777" w:rsidR="00495D83" w:rsidRPr="00495D83" w:rsidRDefault="00495D83" w:rsidP="00495D83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0CBBD" w14:textId="77777777" w:rsidR="00495D83" w:rsidRPr="00495D83" w:rsidRDefault="00495D83" w:rsidP="00495D83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3E4CE82" w14:textId="77777777" w:rsidR="00495D83" w:rsidRPr="00495D83" w:rsidRDefault="00495D83" w:rsidP="00495D83">
      <w:pPr>
        <w:pStyle w:val="Standard"/>
        <w:rPr>
          <w:rFonts w:ascii="Times New Roman" w:hAnsi="Times New Roman" w:cs="Times New Roman"/>
          <w:i/>
          <w:iCs/>
          <w:sz w:val="24"/>
          <w:szCs w:val="24"/>
        </w:rPr>
      </w:pPr>
      <w:r w:rsidRPr="00495D83">
        <w:rPr>
          <w:rFonts w:ascii="Times New Roman" w:hAnsi="Times New Roman" w:cs="Times New Roman"/>
          <w:i/>
          <w:iCs/>
          <w:sz w:val="24"/>
          <w:szCs w:val="24"/>
        </w:rPr>
        <w:t>(data i podpis przyjmującego oświadczenie</w:t>
      </w:r>
    </w:p>
    <w:p w14:paraId="7BD2F138" w14:textId="77777777" w:rsidR="00495D83" w:rsidRPr="00495D83" w:rsidRDefault="00495D83" w:rsidP="00495D83">
      <w:pPr>
        <w:pStyle w:val="Bezodstpw"/>
        <w:ind w:firstLine="5670"/>
        <w:rPr>
          <w:rFonts w:ascii="Times New Roman" w:hAnsi="Times New Roman" w:cs="Times New Roman"/>
          <w:sz w:val="24"/>
          <w:szCs w:val="24"/>
        </w:rPr>
      </w:pPr>
    </w:p>
    <w:p w14:paraId="667CE0AF" w14:textId="77777777" w:rsidR="00495D83" w:rsidRPr="00495D83" w:rsidRDefault="00495D83" w:rsidP="00495D83">
      <w:pPr>
        <w:pStyle w:val="Bezodstpw"/>
        <w:ind w:firstLine="5670"/>
        <w:rPr>
          <w:rFonts w:ascii="Times New Roman" w:hAnsi="Times New Roman" w:cs="Times New Roman"/>
          <w:sz w:val="24"/>
          <w:szCs w:val="24"/>
        </w:rPr>
      </w:pPr>
    </w:p>
    <w:p w14:paraId="5FC496C7" w14:textId="77777777" w:rsidR="00495D83" w:rsidRPr="00495D83" w:rsidRDefault="00495D83" w:rsidP="00495D83">
      <w:pPr>
        <w:pStyle w:val="Bezodstpw"/>
        <w:ind w:firstLine="5670"/>
        <w:rPr>
          <w:rFonts w:ascii="Times New Roman" w:hAnsi="Times New Roman" w:cs="Times New Roman"/>
          <w:sz w:val="24"/>
          <w:szCs w:val="24"/>
        </w:rPr>
      </w:pPr>
    </w:p>
    <w:p w14:paraId="13D93E24" w14:textId="77777777" w:rsidR="00495D83" w:rsidRDefault="00495D83" w:rsidP="00495D83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1031A97F" w14:textId="77777777" w:rsidR="00495D83" w:rsidRDefault="00495D83" w:rsidP="00495D83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5C402C60" w14:textId="77777777" w:rsidR="00495D83" w:rsidRDefault="00495D83" w:rsidP="00495D83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24F34468" w14:textId="77777777" w:rsidR="00495D83" w:rsidRDefault="00495D83" w:rsidP="00495D83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239401FB" w14:textId="77777777" w:rsidR="00495D83" w:rsidRDefault="00495D83" w:rsidP="00495D83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bookmarkEnd w:id="38"/>
    <w:p w14:paraId="001CB681" w14:textId="77777777" w:rsidR="00495D83" w:rsidRDefault="00495D83" w:rsidP="00495D83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4537F7AE" w14:textId="77777777" w:rsidR="0025725B" w:rsidRDefault="0025725B" w:rsidP="00495D83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336D63BB" w14:textId="77777777" w:rsidR="0025725B" w:rsidRDefault="0025725B" w:rsidP="00495D83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8E3A971" w14:textId="77777777" w:rsidR="0025725B" w:rsidRDefault="0025725B" w:rsidP="00495D83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033B97C6" w14:textId="77777777" w:rsidR="0025725B" w:rsidRDefault="0025725B" w:rsidP="00495D83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8922ECE" w14:textId="77777777" w:rsidR="00495D83" w:rsidRDefault="00495D83" w:rsidP="00495D83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4B1A7AAA" w14:textId="77777777" w:rsidR="00495D83" w:rsidRDefault="00495D83" w:rsidP="00495D83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51E0AE36" w14:textId="77777777" w:rsidR="00495D83" w:rsidRDefault="00495D83" w:rsidP="00495D83">
      <w:pPr>
        <w:pStyle w:val="Bezodstpw"/>
        <w:ind w:firstLine="5670"/>
        <w:rPr>
          <w:rFonts w:ascii="Times New Roman" w:hAnsi="Times New Roman" w:cs="Times New Roman"/>
          <w:sz w:val="16"/>
          <w:szCs w:val="16"/>
        </w:rPr>
      </w:pPr>
    </w:p>
    <w:p w14:paraId="6758D157" w14:textId="77777777" w:rsidR="00551B9B" w:rsidRDefault="00551B9B" w:rsidP="00971BB1">
      <w:pPr>
        <w:pStyle w:val="Bezodstpw"/>
        <w:rPr>
          <w:rFonts w:ascii="Times New Roman" w:hAnsi="Times New Roman"/>
          <w:sz w:val="12"/>
          <w:szCs w:val="16"/>
        </w:rPr>
      </w:pPr>
    </w:p>
    <w:p w14:paraId="46C1A0CB" w14:textId="0CB3C352" w:rsidR="00DB0B86" w:rsidRPr="0029257E" w:rsidRDefault="00DB0B86" w:rsidP="00DB0B86">
      <w:pPr>
        <w:pStyle w:val="Bezodstpw"/>
        <w:ind w:firstLine="5670"/>
        <w:rPr>
          <w:rFonts w:ascii="Times New Roman" w:hAnsi="Times New Roman"/>
          <w:sz w:val="12"/>
          <w:szCs w:val="16"/>
        </w:rPr>
      </w:pPr>
      <w:r w:rsidRPr="0029257E">
        <w:rPr>
          <w:rFonts w:ascii="Times New Roman" w:hAnsi="Times New Roman"/>
          <w:sz w:val="12"/>
          <w:szCs w:val="16"/>
        </w:rPr>
        <w:lastRenderedPageBreak/>
        <w:t xml:space="preserve">Załącznik nr 7 do </w:t>
      </w:r>
    </w:p>
    <w:p w14:paraId="0D427673" w14:textId="77777777" w:rsidR="00DB0B86" w:rsidRPr="0029257E" w:rsidRDefault="00DB0B86" w:rsidP="00DB0B86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Regulaminu realizacji </w:t>
      </w:r>
      <w:r w:rsidRPr="0029257E">
        <w:rPr>
          <w:rFonts w:ascii="Times New Roman" w:hAnsi="Times New Roman" w:cs="Times New Roman"/>
          <w:bCs/>
          <w:sz w:val="12"/>
          <w:szCs w:val="16"/>
        </w:rPr>
        <w:t>Programu „Opieka</w:t>
      </w:r>
    </w:p>
    <w:p w14:paraId="49C6C011" w14:textId="77777777" w:rsidR="00DB0B86" w:rsidRPr="0029257E" w:rsidRDefault="00DB0B86" w:rsidP="00DB0B86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 </w:t>
      </w:r>
      <w:proofErr w:type="spellStart"/>
      <w:r w:rsidRPr="0029257E">
        <w:rPr>
          <w:rFonts w:ascii="Times New Roman" w:hAnsi="Times New Roman" w:cs="Times New Roman"/>
          <w:bCs/>
          <w:sz w:val="12"/>
          <w:szCs w:val="16"/>
        </w:rPr>
        <w:t>wytchnieniowa</w:t>
      </w:r>
      <w:proofErr w:type="spellEnd"/>
      <w:r w:rsidRPr="0029257E">
        <w:rPr>
          <w:rFonts w:ascii="Times New Roman" w:hAnsi="Times New Roman" w:cs="Times New Roman"/>
          <w:bCs/>
          <w:sz w:val="12"/>
          <w:szCs w:val="16"/>
        </w:rPr>
        <w:t xml:space="preserve">” dla Jednostek Samorządu </w:t>
      </w:r>
    </w:p>
    <w:p w14:paraId="68C31F0B" w14:textId="77777777" w:rsidR="00DB0B86" w:rsidRPr="0029257E" w:rsidRDefault="00DB0B86" w:rsidP="00DB0B86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Terytorialnego – edycja 2025 </w:t>
      </w:r>
      <w:r w:rsidRPr="0029257E">
        <w:rPr>
          <w:rFonts w:ascii="Times New Roman" w:hAnsi="Times New Roman" w:cs="Times New Roman"/>
          <w:sz w:val="12"/>
          <w:szCs w:val="16"/>
        </w:rPr>
        <w:t xml:space="preserve">w Gminie </w:t>
      </w:r>
    </w:p>
    <w:p w14:paraId="208AE528" w14:textId="77777777" w:rsidR="00DB0B86" w:rsidRPr="0029257E" w:rsidRDefault="00DB0B86" w:rsidP="00DB0B86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Miejskiej Lubawa realizowanego przez </w:t>
      </w:r>
    </w:p>
    <w:p w14:paraId="0B85E230" w14:textId="77777777" w:rsidR="00DB0B86" w:rsidRPr="0029257E" w:rsidRDefault="00DB0B86" w:rsidP="00DB0B86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>Miejski Ośrodek Pomocy Społecznej w Lubawie</w:t>
      </w:r>
    </w:p>
    <w:p w14:paraId="400F7C42" w14:textId="77777777" w:rsidR="00BB59D1" w:rsidRDefault="00BB59D1" w:rsidP="00DB0B8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14:paraId="3782C869" w14:textId="14064F2A" w:rsidR="00DB0B86" w:rsidRDefault="00DB0B86" w:rsidP="00DB0B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4F3046" w14:textId="385C0B4F" w:rsidR="00DB0B86" w:rsidRPr="00BE6696" w:rsidRDefault="00495D83" w:rsidP="00DB0B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9" w:name="_Hlk188111778"/>
      <w:r>
        <w:rPr>
          <w:rFonts w:ascii="Times New Roman" w:hAnsi="Times New Roman" w:cs="Times New Roman"/>
          <w:b/>
        </w:rPr>
        <w:t>R</w:t>
      </w:r>
      <w:r w:rsidR="00DB0B86">
        <w:rPr>
          <w:rFonts w:ascii="Times New Roman" w:hAnsi="Times New Roman" w:cs="Times New Roman"/>
          <w:b/>
        </w:rPr>
        <w:t>ezygnacj</w:t>
      </w:r>
      <w:r>
        <w:rPr>
          <w:rFonts w:ascii="Times New Roman" w:hAnsi="Times New Roman" w:cs="Times New Roman"/>
          <w:b/>
        </w:rPr>
        <w:t>a</w:t>
      </w:r>
      <w:r w:rsidR="00DB0B86">
        <w:rPr>
          <w:rFonts w:ascii="Times New Roman" w:hAnsi="Times New Roman" w:cs="Times New Roman"/>
          <w:b/>
        </w:rPr>
        <w:t xml:space="preserve"> z </w:t>
      </w:r>
      <w:r>
        <w:rPr>
          <w:rFonts w:ascii="Times New Roman" w:hAnsi="Times New Roman" w:cs="Times New Roman"/>
          <w:b/>
        </w:rPr>
        <w:t>uczestnictwa w</w:t>
      </w:r>
      <w:r w:rsidR="00DB0B86">
        <w:rPr>
          <w:rFonts w:ascii="Times New Roman" w:hAnsi="Times New Roman" w:cs="Times New Roman"/>
          <w:b/>
        </w:rPr>
        <w:t xml:space="preserve"> </w:t>
      </w:r>
      <w:r w:rsidR="00DB0B86" w:rsidRPr="004848D3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="00DB0B86" w:rsidRPr="004848D3">
        <w:rPr>
          <w:rFonts w:ascii="Times New Roman" w:hAnsi="Times New Roman" w:cs="Times New Roman"/>
          <w:b/>
          <w:sz w:val="24"/>
          <w:szCs w:val="24"/>
        </w:rPr>
        <w:t xml:space="preserve"> „Opieka </w:t>
      </w:r>
      <w:proofErr w:type="spellStart"/>
      <w:r w:rsidR="00DB0B86" w:rsidRPr="004848D3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DB0B86" w:rsidRPr="004848D3">
        <w:rPr>
          <w:rFonts w:ascii="Times New Roman" w:hAnsi="Times New Roman" w:cs="Times New Roman"/>
          <w:b/>
          <w:sz w:val="24"/>
          <w:szCs w:val="24"/>
        </w:rPr>
        <w:t>” dla Jednostek Samorządu Terytorialnego – edycja 202</w:t>
      </w:r>
      <w:r w:rsidR="00DB0B86">
        <w:rPr>
          <w:rFonts w:ascii="Times New Roman" w:hAnsi="Times New Roman" w:cs="Times New Roman"/>
          <w:b/>
          <w:sz w:val="24"/>
          <w:szCs w:val="24"/>
        </w:rPr>
        <w:t>5</w:t>
      </w:r>
    </w:p>
    <w:p w14:paraId="0BFBB5E4" w14:textId="77777777" w:rsidR="00DB0B86" w:rsidRDefault="00DB0B86" w:rsidP="00DB0B86">
      <w:pPr>
        <w:pStyle w:val="Standard"/>
        <w:jc w:val="center"/>
        <w:rPr>
          <w:rFonts w:ascii="Times New Roman" w:hAnsi="Times New Roman" w:cs="Times New Roman"/>
        </w:rPr>
      </w:pPr>
    </w:p>
    <w:p w14:paraId="527D91BE" w14:textId="77777777" w:rsidR="00DB0B86" w:rsidRPr="00495D83" w:rsidRDefault="00DB0B86" w:rsidP="00DB0B8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 xml:space="preserve">Ja, niżej podpisany/a </w:t>
      </w:r>
    </w:p>
    <w:p w14:paraId="364CFC6B" w14:textId="77777777" w:rsidR="00DB0B86" w:rsidRPr="00495D83" w:rsidRDefault="00DB0B86" w:rsidP="00DB0B8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427C58E8" w14:textId="77777777" w:rsidR="00DB0B86" w:rsidRPr="00495D83" w:rsidRDefault="00DB0B86" w:rsidP="00DB0B8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Zamieszkały/a………………………………………………………………………………..</w:t>
      </w:r>
    </w:p>
    <w:p w14:paraId="376B936C" w14:textId="77777777" w:rsidR="00DB0B86" w:rsidRPr="00495D83" w:rsidRDefault="00DB0B86" w:rsidP="00DB0B8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>Telefon………………………………………………………………………………………..</w:t>
      </w:r>
    </w:p>
    <w:p w14:paraId="6480D20C" w14:textId="61068281" w:rsidR="00495D83" w:rsidRDefault="00495D83" w:rsidP="00495D83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83">
        <w:rPr>
          <w:rFonts w:ascii="Times New Roman" w:hAnsi="Times New Roman" w:cs="Times New Roman"/>
          <w:sz w:val="24"/>
          <w:szCs w:val="24"/>
        </w:rPr>
        <w:t xml:space="preserve">W związku z korzystaniem z usług </w:t>
      </w:r>
      <w:r w:rsidR="00551B9B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551B9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551B9B">
        <w:rPr>
          <w:rFonts w:ascii="Times New Roman" w:hAnsi="Times New Roman" w:cs="Times New Roman"/>
          <w:sz w:val="24"/>
          <w:szCs w:val="24"/>
        </w:rPr>
        <w:t xml:space="preserve"> </w:t>
      </w:r>
      <w:r w:rsidRPr="00495D83">
        <w:rPr>
          <w:rFonts w:ascii="Times New Roman" w:hAnsi="Times New Roman" w:cs="Times New Roman"/>
          <w:sz w:val="24"/>
          <w:szCs w:val="24"/>
        </w:rPr>
        <w:t xml:space="preserve"> w ramach Programu „</w:t>
      </w:r>
      <w:r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495D83">
        <w:rPr>
          <w:rFonts w:ascii="Times New Roman" w:hAnsi="Times New Roman" w:cs="Times New Roman"/>
          <w:sz w:val="24"/>
          <w:szCs w:val="24"/>
        </w:rPr>
        <w:t>”</w:t>
      </w:r>
      <w:r w:rsidRPr="00495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D83">
        <w:rPr>
          <w:rFonts w:ascii="Times New Roman" w:hAnsi="Times New Roman" w:cs="Times New Roman"/>
          <w:sz w:val="24"/>
          <w:szCs w:val="24"/>
        </w:rPr>
        <w:t>dla Jednostek Samorządu Terytorialnego</w:t>
      </w:r>
      <w:r w:rsidRPr="00495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D83">
        <w:rPr>
          <w:rFonts w:ascii="Times New Roman" w:hAnsi="Times New Roman" w:cs="Times New Roman"/>
          <w:sz w:val="24"/>
          <w:szCs w:val="24"/>
        </w:rPr>
        <w:t xml:space="preserve">- edycja 2025 realizowanego przez Miejski Ośrodek Pomocy Społecznej w Lubawie, </w:t>
      </w:r>
      <w:r w:rsidRPr="00495D83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>oświadczam, że</w:t>
      </w:r>
      <w:r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B0B86" w:rsidRPr="00451CC6">
        <w:rPr>
          <w:rFonts w:ascii="Times New Roman" w:hAnsi="Times New Roman" w:cs="Times New Roman"/>
          <w:sz w:val="24"/>
          <w:szCs w:val="24"/>
        </w:rPr>
        <w:t xml:space="preserve">ezygnuje z wsparcia w formie usługi opieki </w:t>
      </w:r>
      <w:proofErr w:type="spellStart"/>
      <w:r w:rsidR="00DB0B86" w:rsidRPr="00451CC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DB0B86" w:rsidRPr="00451CC6">
        <w:rPr>
          <w:rFonts w:ascii="Times New Roman" w:hAnsi="Times New Roman" w:cs="Times New Roman"/>
          <w:sz w:val="24"/>
          <w:szCs w:val="24"/>
        </w:rPr>
        <w:t xml:space="preserve"> od dnia </w:t>
      </w:r>
    </w:p>
    <w:p w14:paraId="75520DB8" w14:textId="0EBF85E8" w:rsidR="00DB0B86" w:rsidRPr="00495D83" w:rsidRDefault="00DB0B86" w:rsidP="00495D83">
      <w:pPr>
        <w:pStyle w:val="Standard"/>
        <w:jc w:val="both"/>
        <w:rPr>
          <w:rFonts w:ascii="Times New Roman" w:hAnsi="Times New Roman" w:cs="Times New Roman"/>
        </w:rPr>
      </w:pPr>
      <w:r w:rsidRPr="00451CC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95D83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CC6">
        <w:rPr>
          <w:rFonts w:ascii="Times New Roman" w:hAnsi="Times New Roman" w:cs="Times New Roman"/>
          <w:sz w:val="24"/>
          <w:szCs w:val="24"/>
        </w:rPr>
        <w:t>powodu…………………………………………………</w:t>
      </w:r>
    </w:p>
    <w:p w14:paraId="67E54B12" w14:textId="77777777" w:rsidR="00DB0B86" w:rsidRPr="00451CC6" w:rsidRDefault="00DB0B86" w:rsidP="00DB0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DDBDC" w14:textId="77777777" w:rsidR="00DB0B86" w:rsidRPr="00231C95" w:rsidRDefault="00DB0B86" w:rsidP="00DB0B86">
      <w:pPr>
        <w:spacing w:after="0" w:line="240" w:lineRule="auto"/>
        <w:jc w:val="both"/>
        <w:rPr>
          <w:rStyle w:val="Domylnaczcionkaakapitu1"/>
          <w:rFonts w:ascii="Times New Roman" w:hAnsi="Times New Roman" w:cs="Times New Roman"/>
          <w:b/>
          <w:bCs/>
        </w:rPr>
      </w:pPr>
      <w:r w:rsidRPr="00231C95">
        <w:rPr>
          <w:rStyle w:val="Domylnaczcionkaakapitu1"/>
          <w:rFonts w:ascii="Times New Roman" w:hAnsi="Times New Roman" w:cs="Times New Roman"/>
          <w:b/>
          <w:bCs/>
        </w:rPr>
        <w:t xml:space="preserve">Oświadczam, że jestem świadomy/ a odpowiedzialności karnej za fałszywe oświadczenia . </w:t>
      </w:r>
    </w:p>
    <w:p w14:paraId="11687D76" w14:textId="77777777" w:rsidR="00DB0B86" w:rsidRDefault="00DB0B86" w:rsidP="00DB0B86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0A1D8FA" w14:textId="77777777" w:rsidR="00DB0B86" w:rsidRDefault="00DB0B86" w:rsidP="00DB0B86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63F73F33" w14:textId="77777777" w:rsidR="00DB0B86" w:rsidRDefault="00DB0B86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04D879D5" w14:textId="77777777" w:rsidR="00DB0B86" w:rsidRDefault="00DB0B86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7F5133AB" w14:textId="77777777" w:rsidR="00DB0B86" w:rsidRDefault="00DB0B86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9523806" w14:textId="77777777" w:rsidR="00DB0B86" w:rsidRDefault="00DB0B86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30B50AC" w14:textId="77777777" w:rsidR="00DB0B86" w:rsidRDefault="00DB0B86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56E903F8" w14:textId="381328CF" w:rsidR="00A355D3" w:rsidRPr="00A355D3" w:rsidRDefault="00A355D3" w:rsidP="00BB59D1">
      <w:pPr>
        <w:spacing w:after="0" w:line="240" w:lineRule="auto"/>
        <w:ind w:firstLine="142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55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..……………………</w:t>
      </w:r>
      <w:r w:rsidR="00BB59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 ………………………………………………………………</w:t>
      </w:r>
    </w:p>
    <w:p w14:paraId="444A2666" w14:textId="28685408" w:rsidR="00A355D3" w:rsidRPr="00A355D3" w:rsidRDefault="00BB59D1" w:rsidP="00BB59D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 miejscowość, data  )                                           (</w:t>
      </w:r>
      <w:r w:rsidR="00A355D3" w:rsidRPr="00A35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podpis członka </w:t>
      </w:r>
      <w:r w:rsidR="00A355D3" w:rsidRPr="00A355D3">
        <w:rPr>
          <w:rFonts w:ascii="Times New Roman" w:hAnsi="Times New Roman" w:cs="Times New Roman"/>
          <w:i/>
          <w:iCs/>
          <w:sz w:val="20"/>
          <w:szCs w:val="20"/>
        </w:rPr>
        <w:t>rodziny/opiekuna osoby z niepełnosprawnością</w:t>
      </w:r>
    </w:p>
    <w:p w14:paraId="5700FFC4" w14:textId="77777777" w:rsidR="00A355D3" w:rsidRDefault="00A355D3" w:rsidP="00A355D3">
      <w:pPr>
        <w:pStyle w:val="Standard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A98C72A" w14:textId="77777777" w:rsidR="00A355D3" w:rsidRDefault="00A355D3" w:rsidP="00A355D3">
      <w:pPr>
        <w:pStyle w:val="Standard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7FEAA57" w14:textId="77777777" w:rsidR="00A355D3" w:rsidRDefault="00A355D3" w:rsidP="00A355D3">
      <w:pPr>
        <w:pStyle w:val="Standard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BAFE0B5" w14:textId="221D4577" w:rsidR="00A355D3" w:rsidRPr="00A355D3" w:rsidRDefault="00A355D3" w:rsidP="00A355D3">
      <w:pPr>
        <w:pStyle w:val="Standard"/>
        <w:spacing w:after="0" w:line="240" w:lineRule="auto"/>
        <w:rPr>
          <w:rFonts w:ascii="Times New Roman" w:hAnsi="Times New Roman" w:cs="Times New Roman"/>
          <w:i/>
          <w:iCs/>
        </w:rPr>
      </w:pPr>
      <w:r w:rsidRPr="00A355D3">
        <w:rPr>
          <w:rFonts w:ascii="Times New Roman" w:hAnsi="Times New Roman" w:cs="Times New Roman"/>
          <w:i/>
          <w:iCs/>
        </w:rPr>
        <w:t>……………………………………………</w:t>
      </w:r>
    </w:p>
    <w:p w14:paraId="554C6ECC" w14:textId="77777777" w:rsidR="00A355D3" w:rsidRPr="00A355D3" w:rsidRDefault="00A355D3" w:rsidP="00A355D3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trike/>
          <w:sz w:val="16"/>
          <w:szCs w:val="16"/>
        </w:rPr>
      </w:pPr>
      <w:r w:rsidRPr="00A355D3">
        <w:rPr>
          <w:rFonts w:ascii="Times New Roman" w:hAnsi="Times New Roman" w:cs="Times New Roman"/>
          <w:i/>
          <w:iCs/>
        </w:rPr>
        <w:t>(data i podpis przyjmującego oświadczenie)</w:t>
      </w:r>
    </w:p>
    <w:p w14:paraId="04E9AE43" w14:textId="77777777" w:rsidR="00DB0B86" w:rsidRDefault="00DB0B86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07FEACFC" w14:textId="77777777" w:rsidR="00DB0B86" w:rsidRDefault="00DB0B86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1C3A051E" w14:textId="77777777" w:rsidR="00DB0B86" w:rsidRDefault="00DB0B86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2B59816" w14:textId="77777777" w:rsidR="00DB0B86" w:rsidRDefault="00DB0B86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0DC7D7E7" w14:textId="77777777" w:rsidR="00DB0B86" w:rsidRDefault="00DB0B86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bookmarkEnd w:id="39"/>
    <w:p w14:paraId="44E13CC7" w14:textId="77777777" w:rsidR="00DB0B86" w:rsidRDefault="00DB0B86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05C2A9C8" w14:textId="77777777" w:rsidR="00310482" w:rsidRDefault="00310482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3C50B0B7" w14:textId="77777777" w:rsidR="00A355D3" w:rsidRDefault="00A355D3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FA26263" w14:textId="77777777" w:rsidR="00A355D3" w:rsidRDefault="00A355D3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739D9D14" w14:textId="77777777" w:rsidR="00A355D3" w:rsidRDefault="00A355D3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15A2BEA8" w14:textId="77777777" w:rsidR="00A355D3" w:rsidRDefault="00A355D3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7BA30CBC" w14:textId="77777777" w:rsidR="00A355D3" w:rsidRDefault="00A355D3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108A701A" w14:textId="77777777" w:rsidR="00BB59D1" w:rsidRDefault="00BB59D1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96B48EC" w14:textId="77777777" w:rsidR="00BB59D1" w:rsidRDefault="00BB59D1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4D9C8FA0" w14:textId="77777777" w:rsidR="0004120D" w:rsidRDefault="0004120D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256F42E3" w14:textId="77777777" w:rsidR="0004120D" w:rsidRDefault="0004120D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339E573D" w14:textId="77777777" w:rsidR="0004120D" w:rsidRDefault="0004120D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14F51EEC" w14:textId="77777777" w:rsidR="00BB59D1" w:rsidRDefault="00BB59D1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DB10D02" w14:textId="77777777" w:rsidR="00BB59D1" w:rsidRDefault="00BB59D1" w:rsidP="00677D2D">
      <w:pPr>
        <w:pStyle w:val="Bezodstpw"/>
        <w:ind w:firstLine="5670"/>
        <w:rPr>
          <w:rFonts w:ascii="Times New Roman" w:hAnsi="Times New Roman"/>
          <w:sz w:val="16"/>
          <w:szCs w:val="16"/>
        </w:rPr>
      </w:pPr>
    </w:p>
    <w:p w14:paraId="62EEEA29" w14:textId="28F979CE" w:rsidR="00677D2D" w:rsidRPr="0029257E" w:rsidRDefault="00677D2D" w:rsidP="00677D2D">
      <w:pPr>
        <w:pStyle w:val="Bezodstpw"/>
        <w:ind w:firstLine="5670"/>
        <w:rPr>
          <w:rFonts w:ascii="Times New Roman" w:hAnsi="Times New Roman"/>
          <w:sz w:val="12"/>
          <w:szCs w:val="16"/>
        </w:rPr>
      </w:pPr>
      <w:r w:rsidRPr="0029257E">
        <w:rPr>
          <w:rFonts w:ascii="Times New Roman" w:hAnsi="Times New Roman"/>
          <w:sz w:val="12"/>
          <w:szCs w:val="16"/>
        </w:rPr>
        <w:lastRenderedPageBreak/>
        <w:t xml:space="preserve">Załącznik nr </w:t>
      </w:r>
      <w:r w:rsidR="00DB0B86" w:rsidRPr="0029257E">
        <w:rPr>
          <w:rFonts w:ascii="Times New Roman" w:hAnsi="Times New Roman"/>
          <w:sz w:val="12"/>
          <w:szCs w:val="16"/>
        </w:rPr>
        <w:t>8</w:t>
      </w:r>
      <w:r w:rsidRPr="0029257E">
        <w:rPr>
          <w:rFonts w:ascii="Times New Roman" w:hAnsi="Times New Roman"/>
          <w:sz w:val="12"/>
          <w:szCs w:val="16"/>
        </w:rPr>
        <w:t xml:space="preserve"> do </w:t>
      </w:r>
    </w:p>
    <w:p w14:paraId="029A1E8F" w14:textId="77777777" w:rsidR="00677D2D" w:rsidRPr="0029257E" w:rsidRDefault="00677D2D" w:rsidP="00677D2D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Regulaminu realizacji </w:t>
      </w:r>
      <w:r w:rsidRPr="0029257E">
        <w:rPr>
          <w:rFonts w:ascii="Times New Roman" w:hAnsi="Times New Roman" w:cs="Times New Roman"/>
          <w:bCs/>
          <w:sz w:val="12"/>
          <w:szCs w:val="16"/>
        </w:rPr>
        <w:t>Programu „Opieka</w:t>
      </w:r>
    </w:p>
    <w:p w14:paraId="6D930A7F" w14:textId="77777777" w:rsidR="00677D2D" w:rsidRPr="0029257E" w:rsidRDefault="00677D2D" w:rsidP="00677D2D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 </w:t>
      </w:r>
      <w:proofErr w:type="spellStart"/>
      <w:r w:rsidRPr="0029257E">
        <w:rPr>
          <w:rFonts w:ascii="Times New Roman" w:hAnsi="Times New Roman" w:cs="Times New Roman"/>
          <w:bCs/>
          <w:sz w:val="12"/>
          <w:szCs w:val="16"/>
        </w:rPr>
        <w:t>wytchnieniowa</w:t>
      </w:r>
      <w:proofErr w:type="spellEnd"/>
      <w:r w:rsidRPr="0029257E">
        <w:rPr>
          <w:rFonts w:ascii="Times New Roman" w:hAnsi="Times New Roman" w:cs="Times New Roman"/>
          <w:bCs/>
          <w:sz w:val="12"/>
          <w:szCs w:val="16"/>
        </w:rPr>
        <w:t xml:space="preserve">” dla Jednostek Samorządu </w:t>
      </w:r>
    </w:p>
    <w:p w14:paraId="3D068CF8" w14:textId="77777777" w:rsidR="00677D2D" w:rsidRPr="0029257E" w:rsidRDefault="00677D2D" w:rsidP="00677D2D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Terytorialnego – edycja 2025 </w:t>
      </w:r>
      <w:r w:rsidRPr="0029257E">
        <w:rPr>
          <w:rFonts w:ascii="Times New Roman" w:hAnsi="Times New Roman" w:cs="Times New Roman"/>
          <w:sz w:val="12"/>
          <w:szCs w:val="16"/>
        </w:rPr>
        <w:t xml:space="preserve">w Gminie </w:t>
      </w:r>
    </w:p>
    <w:p w14:paraId="3F5AE6FA" w14:textId="77777777" w:rsidR="00677D2D" w:rsidRPr="0029257E" w:rsidRDefault="00677D2D" w:rsidP="00677D2D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Miejskiej Lubawa realizowanego przez </w:t>
      </w:r>
    </w:p>
    <w:p w14:paraId="1D5BD958" w14:textId="77777777" w:rsidR="00677D2D" w:rsidRPr="0029257E" w:rsidRDefault="00677D2D" w:rsidP="00677D2D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>Miejski Ośrodek Pomocy Społecznej w Lubawie</w:t>
      </w:r>
    </w:p>
    <w:p w14:paraId="67ADB43F" w14:textId="77777777" w:rsidR="00677D2D" w:rsidRPr="00494FF6" w:rsidRDefault="00677D2D" w:rsidP="00677D2D">
      <w:pPr>
        <w:pStyle w:val="Bezodstpw"/>
        <w:ind w:firstLine="6379"/>
        <w:rPr>
          <w:rFonts w:ascii="Times New Roman" w:hAnsi="Times New Roman"/>
          <w:sz w:val="16"/>
          <w:szCs w:val="16"/>
        </w:rPr>
      </w:pPr>
      <w:bookmarkStart w:id="40" w:name="_Hlk188001043"/>
    </w:p>
    <w:p w14:paraId="0DE8C655" w14:textId="77777777" w:rsidR="00677D2D" w:rsidRPr="00891650" w:rsidRDefault="00677D2D" w:rsidP="00677D2D">
      <w:pPr>
        <w:pStyle w:val="Bezodstpw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1" w:name="_Hlk188111845"/>
      <w:r w:rsidRPr="00891650">
        <w:rPr>
          <w:rFonts w:ascii="Times New Roman" w:hAnsi="Times New Roman" w:cs="Times New Roman"/>
          <w:sz w:val="24"/>
          <w:szCs w:val="24"/>
          <w:shd w:val="clear" w:color="auto" w:fill="FFFFFF"/>
        </w:rPr>
        <w:t>Lubawa, dnia ……………………..</w:t>
      </w:r>
    </w:p>
    <w:p w14:paraId="360D5E81" w14:textId="77777777" w:rsidR="00677D2D" w:rsidRDefault="00677D2D" w:rsidP="00677D2D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EF5A79" w14:textId="77777777" w:rsidR="00677D2D" w:rsidRDefault="00677D2D" w:rsidP="00677D2D">
      <w:pPr>
        <w:pStyle w:val="Bezodstpw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6EA51B" w14:textId="77777777" w:rsidR="00677D2D" w:rsidRPr="00891650" w:rsidRDefault="00677D2D" w:rsidP="00677D2D">
      <w:pPr>
        <w:pStyle w:val="Bezodstpw"/>
        <w:ind w:left="4248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650">
        <w:rPr>
          <w:rFonts w:ascii="Times New Roman" w:hAnsi="Times New Roman" w:cs="Times New Roman"/>
          <w:sz w:val="24"/>
          <w:szCs w:val="24"/>
          <w:shd w:val="clear" w:color="auto" w:fill="FFFFFF"/>
        </w:rPr>
        <w:t>Pani/Pan …………………</w:t>
      </w:r>
    </w:p>
    <w:p w14:paraId="65C0CBC8" w14:textId="77777777" w:rsidR="00677D2D" w:rsidRPr="00891650" w:rsidRDefault="00677D2D" w:rsidP="00677D2D">
      <w:pPr>
        <w:pStyle w:val="Bezodstpw"/>
        <w:ind w:left="4248" w:right="480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891650">
        <w:rPr>
          <w:rFonts w:ascii="Times New Roman" w:hAnsi="Times New Roman" w:cs="Times New Roman"/>
          <w:sz w:val="24"/>
          <w:szCs w:val="24"/>
          <w:shd w:val="clear" w:color="auto" w:fill="FFFFFF"/>
        </w:rPr>
        <w:t>am. ………………………..</w:t>
      </w:r>
    </w:p>
    <w:p w14:paraId="3056A2BB" w14:textId="77777777" w:rsidR="00677D2D" w:rsidRPr="00891650" w:rsidRDefault="00677D2D" w:rsidP="00677D2D">
      <w:pPr>
        <w:pStyle w:val="Bezodstpw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3BAF71" w14:textId="4FB3E4A9" w:rsidR="00677D2D" w:rsidRPr="008870BB" w:rsidRDefault="00495D83" w:rsidP="00677D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="00677D2D" w:rsidRPr="00887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rzyznani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</w:t>
      </w:r>
      <w:r w:rsidR="00677D2D" w:rsidRPr="00887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F55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wsparcia</w:t>
      </w:r>
      <w:r w:rsidR="00677D2D" w:rsidRPr="00887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w formie </w:t>
      </w:r>
      <w:r w:rsidR="00677D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usługi </w:t>
      </w:r>
      <w:r w:rsidR="00677D2D" w:rsidRPr="00887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opieki </w:t>
      </w:r>
      <w:proofErr w:type="spellStart"/>
      <w:r w:rsidR="00677D2D" w:rsidRPr="00887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wytchnieniowej</w:t>
      </w:r>
      <w:proofErr w:type="spellEnd"/>
    </w:p>
    <w:p w14:paraId="3FC659B8" w14:textId="77777777" w:rsidR="00677D2D" w:rsidRDefault="00677D2D" w:rsidP="00677D2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7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w ramach </w:t>
      </w:r>
      <w:r w:rsidRPr="004848D3">
        <w:rPr>
          <w:rFonts w:ascii="Times New Roman" w:hAnsi="Times New Roman" w:cs="Times New Roman"/>
          <w:b/>
          <w:sz w:val="24"/>
          <w:szCs w:val="24"/>
        </w:rPr>
        <w:t xml:space="preserve">Programu „Opieka </w:t>
      </w:r>
      <w:proofErr w:type="spellStart"/>
      <w:r w:rsidRPr="004848D3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Pr="004848D3">
        <w:rPr>
          <w:rFonts w:ascii="Times New Roman" w:hAnsi="Times New Roman" w:cs="Times New Roman"/>
          <w:b/>
          <w:sz w:val="24"/>
          <w:szCs w:val="24"/>
        </w:rPr>
        <w:t>” dla Jednostek Samorządu Terytorialnego – edycja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F8C080F" w14:textId="77777777" w:rsidR="00677D2D" w:rsidRDefault="00677D2D" w:rsidP="00677D2D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1E112D" w14:textId="77777777" w:rsidR="00677D2D" w:rsidRPr="00891650" w:rsidRDefault="00677D2D" w:rsidP="00677D2D">
      <w:pPr>
        <w:pStyle w:val="Bezodstpw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Działając w imieniu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Miejskiego </w:t>
      </w:r>
      <w:r w:rsidRPr="00891650">
        <w:rPr>
          <w:rFonts w:ascii="Times New Roman" w:hAnsi="Times New Roman" w:cs="Times New Roman"/>
          <w:sz w:val="24"/>
          <w:szCs w:val="24"/>
          <w:shd w:val="clear" w:color="auto" w:fill="FFFFFF"/>
        </w:rPr>
        <w:t>Ośrodka Pomocy Społecznej w Lubawie informuję, iż zostały Pani/Panu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…………………….</w:t>
      </w:r>
    </w:p>
    <w:p w14:paraId="0E85AA24" w14:textId="77777777" w:rsidR="00677D2D" w:rsidRPr="00891650" w:rsidRDefault="00677D2D" w:rsidP="00677D2D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891650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r w:rsidRPr="0089165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</w:p>
    <w:p w14:paraId="38DCE2CC" w14:textId="51F0A0DA" w:rsidR="00677D2D" w:rsidRPr="00BE75BA" w:rsidRDefault="00677D2D" w:rsidP="00677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przyznane usługi w ramach programu Ministerstwa Rodziny, Pracy i Polityki Społecznej </w:t>
      </w:r>
      <w:r w:rsidRPr="00BE75BA">
        <w:rPr>
          <w:rFonts w:ascii="Times New Roman" w:hAnsi="Times New Roman" w:cs="Times New Roman"/>
          <w:sz w:val="24"/>
          <w:szCs w:val="24"/>
        </w:rPr>
        <w:t xml:space="preserve">„Opieka </w:t>
      </w:r>
      <w:proofErr w:type="spellStart"/>
      <w:r w:rsidRPr="00BE75BA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BE75BA">
        <w:rPr>
          <w:rFonts w:ascii="Times New Roman" w:hAnsi="Times New Roman" w:cs="Times New Roman"/>
          <w:sz w:val="24"/>
          <w:szCs w:val="24"/>
        </w:rPr>
        <w:t>” dla Jednostek Samorządu Terytorialnego – edycja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10482">
        <w:rPr>
          <w:rFonts w:ascii="Times New Roman" w:hAnsi="Times New Roman" w:cs="Times New Roman"/>
          <w:sz w:val="24"/>
          <w:szCs w:val="24"/>
        </w:rPr>
        <w:t xml:space="preserve"> w związku z sprawowaniem bezpośredniej opieki nad osobą z niepełnoprawnością / dzieckiem niepełnosprawnym………………………………………………………………………………</w:t>
      </w:r>
    </w:p>
    <w:p w14:paraId="0CF57D09" w14:textId="77777777" w:rsidR="00677D2D" w:rsidRPr="00891650" w:rsidRDefault="00677D2D" w:rsidP="00677D2D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CA7C57" w14:textId="77777777" w:rsidR="00677D2D" w:rsidRDefault="00677D2D" w:rsidP="00677D2D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650">
        <w:rPr>
          <w:rFonts w:ascii="Times New Roman" w:hAnsi="Times New Roman" w:cs="Times New Roman"/>
          <w:sz w:val="24"/>
          <w:szCs w:val="24"/>
          <w:shd w:val="clear" w:color="auto" w:fill="FFFFFF"/>
        </w:rPr>
        <w:t>Usługi będą świadczone w okresie od 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Pr="00891650">
        <w:rPr>
          <w:rFonts w:ascii="Times New Roman" w:hAnsi="Times New Roman" w:cs="Times New Roman"/>
          <w:sz w:val="24"/>
          <w:szCs w:val="24"/>
          <w:shd w:val="clear" w:color="auto" w:fill="FFFFFF"/>
        </w:rPr>
        <w:t>… do 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</w:p>
    <w:p w14:paraId="31496C9D" w14:textId="47F9751B" w:rsidR="00BC28DA" w:rsidRDefault="00310482" w:rsidP="00677D2D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BC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ilości………………………………………………………………………………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godzin </w:t>
      </w:r>
    </w:p>
    <w:p w14:paraId="3310E6AE" w14:textId="6D115F6E" w:rsidR="00677D2D" w:rsidRPr="00891650" w:rsidRDefault="00677D2D" w:rsidP="00677D2D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adresem </w:t>
      </w:r>
      <w:r w:rsidR="00310482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…………………………..</w:t>
      </w:r>
      <w:r w:rsidRPr="00891650">
        <w:rPr>
          <w:rFonts w:ascii="Times New Roman" w:hAnsi="Times New Roman" w:cs="Times New Roman"/>
          <w:sz w:val="24"/>
          <w:szCs w:val="24"/>
          <w:shd w:val="clear" w:color="auto" w:fill="FFFFFF"/>
        </w:rPr>
        <w:t>. 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</w:p>
    <w:p w14:paraId="2A6E6938" w14:textId="37A177A7" w:rsidR="00677D2D" w:rsidRPr="00891650" w:rsidRDefault="00677D2D" w:rsidP="00677D2D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650">
        <w:rPr>
          <w:rFonts w:ascii="Times New Roman" w:hAnsi="Times New Roman" w:cs="Times New Roman"/>
          <w:sz w:val="24"/>
          <w:szCs w:val="24"/>
          <w:shd w:val="clear" w:color="auto" w:fill="FFFFFF"/>
        </w:rPr>
        <w:t>Usługi będą świadczone w formie dziennej i będą obejmować</w:t>
      </w:r>
      <w:r w:rsidR="00BC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usługi wskazane przez Panią/ Pana w </w:t>
      </w:r>
      <w:r w:rsidR="00BC28DA" w:rsidRPr="0031048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Kacie zgłoszenia do Programu „Opieka </w:t>
      </w:r>
      <w:proofErr w:type="spellStart"/>
      <w:r w:rsidR="00BC28DA" w:rsidRPr="0031048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wytchnieniowa</w:t>
      </w:r>
      <w:proofErr w:type="spellEnd"/>
      <w:r w:rsidR="00BC28DA" w:rsidRPr="0031048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 dla Jednostek Samorządu Terytorialnego – edycja 2025</w:t>
      </w:r>
      <w:r w:rsidR="00BC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niżej wymienionych zakresie</w:t>
      </w:r>
      <w:r w:rsidRPr="0089165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8C7522C" w14:textId="29A2FC4F" w:rsidR="00677D2D" w:rsidRPr="00BC28DA" w:rsidRDefault="00BC28DA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8DA">
        <w:rPr>
          <w:rFonts w:ascii="Times New Roman" w:hAnsi="Times New Roman" w:cs="Times New Roman"/>
          <w:sz w:val="24"/>
          <w:szCs w:val="24"/>
          <w:shd w:val="clear" w:color="auto" w:fill="FFFFFF"/>
        </w:rPr>
        <w:t>Wsparcie w czynnościach samoobsługowych, w tym utrzymaniu higieny osobistej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5F74747" w14:textId="6CB62801" w:rsidR="00BC28DA" w:rsidRPr="00BC28DA" w:rsidRDefault="00BC28DA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8DA">
        <w:rPr>
          <w:rFonts w:ascii="Times New Roman" w:hAnsi="Times New Roman" w:cs="Times New Roman"/>
          <w:sz w:val="24"/>
          <w:szCs w:val="24"/>
          <w:shd w:val="clear" w:color="auto" w:fill="FFFFFF"/>
        </w:rPr>
        <w:t>Wsparcie w prowadzeniu gospodarstwa domowego i wypełnianiu ról w rodzinie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8C1C76E" w14:textId="2B1862BD" w:rsidR="00BC28DA" w:rsidRPr="00BC28DA" w:rsidRDefault="00BC28DA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8DA">
        <w:rPr>
          <w:rFonts w:ascii="Times New Roman" w:hAnsi="Times New Roman" w:cs="Times New Roman"/>
          <w:sz w:val="24"/>
          <w:szCs w:val="24"/>
          <w:shd w:val="clear" w:color="auto" w:fill="FFFFFF"/>
        </w:rPr>
        <w:t>Wsparcie w przemieszczaniu się poza miejscem zamieszkania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9BD7835" w14:textId="5092E50D" w:rsidR="00BC28DA" w:rsidRPr="00BC28DA" w:rsidRDefault="00BC28DA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8DA">
        <w:rPr>
          <w:rFonts w:ascii="Times New Roman" w:hAnsi="Times New Roman" w:cs="Times New Roman"/>
          <w:sz w:val="24"/>
          <w:szCs w:val="24"/>
          <w:shd w:val="clear" w:color="auto" w:fill="FFFFFF"/>
        </w:rPr>
        <w:t>Wsparcie w podejmowaniu aktywności życiowej i komunikowaniu się z otoczeniem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EA0C57E" w14:textId="77777777" w:rsidR="00677D2D" w:rsidRPr="002C1369" w:rsidRDefault="00677D2D" w:rsidP="00677D2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3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6FB33652" w14:textId="69512697" w:rsidR="00495D83" w:rsidRPr="00551B9B" w:rsidRDefault="00677D2D" w:rsidP="00551B9B">
      <w:pPr>
        <w:autoSpaceDN w:val="0"/>
        <w:spacing w:after="0" w:line="240" w:lineRule="auto"/>
        <w:jc w:val="right"/>
        <w:rPr>
          <w:rFonts w:ascii="Times New Roman" w:eastAsia="SimSun" w:hAnsi="Times New Roman" w:cs="Lucida Sans"/>
          <w:kern w:val="3"/>
          <w:sz w:val="20"/>
          <w:szCs w:val="20"/>
          <w:lang w:eastAsia="zh-CN" w:bidi="hi-IN"/>
        </w:rPr>
      </w:pPr>
      <w:r w:rsidRPr="002013C2">
        <w:rPr>
          <w:rFonts w:ascii="Times New Roman" w:eastAsia="Times New Roman" w:hAnsi="Times New Roman" w:cs="Times New Roman"/>
          <w:sz w:val="20"/>
          <w:szCs w:val="20"/>
          <w:lang w:eastAsia="pl-PL"/>
        </w:rPr>
        <w:t>( data i podpis Kierownika)</w:t>
      </w:r>
    </w:p>
    <w:p w14:paraId="0083F055" w14:textId="77777777" w:rsidR="00495D83" w:rsidRDefault="00495D83" w:rsidP="00BE6696">
      <w:pPr>
        <w:pStyle w:val="Bezodstpw"/>
        <w:ind w:firstLine="6237"/>
        <w:rPr>
          <w:rFonts w:ascii="Times New Roman" w:hAnsi="Times New Roman" w:cs="Times New Roman"/>
          <w:sz w:val="16"/>
          <w:szCs w:val="16"/>
        </w:rPr>
      </w:pPr>
    </w:p>
    <w:p w14:paraId="51C98194" w14:textId="77777777" w:rsidR="00551B9B" w:rsidRDefault="00551B9B" w:rsidP="00551B9B">
      <w:pPr>
        <w:pStyle w:val="Bezodstpw"/>
        <w:ind w:firstLine="6237"/>
        <w:rPr>
          <w:rFonts w:ascii="Times New Roman" w:hAnsi="Times New Roman" w:cs="Times New Roman"/>
          <w:sz w:val="16"/>
          <w:szCs w:val="16"/>
        </w:rPr>
      </w:pPr>
    </w:p>
    <w:p w14:paraId="3A7CE820" w14:textId="77777777" w:rsidR="00551B9B" w:rsidRPr="00071798" w:rsidRDefault="00551B9B" w:rsidP="00551B9B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071798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POUCZENIE</w:t>
      </w:r>
    </w:p>
    <w:p w14:paraId="64E1F9E6" w14:textId="77777777" w:rsidR="00551B9B" w:rsidRPr="00071798" w:rsidRDefault="00551B9B" w:rsidP="00551B9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071798">
        <w:rPr>
          <w:rFonts w:ascii="Times New Roman" w:hAnsi="Times New Roman" w:cs="Times New Roman"/>
          <w:sz w:val="16"/>
          <w:szCs w:val="16"/>
        </w:rPr>
        <w:t xml:space="preserve">W ramach Programu „Opieka </w:t>
      </w:r>
      <w:proofErr w:type="spellStart"/>
      <w:r w:rsidRPr="00071798">
        <w:rPr>
          <w:rFonts w:ascii="Times New Roman" w:hAnsi="Times New Roman" w:cs="Times New Roman"/>
          <w:sz w:val="16"/>
          <w:szCs w:val="16"/>
        </w:rPr>
        <w:t>wytchnieniowa</w:t>
      </w:r>
      <w:proofErr w:type="spellEnd"/>
      <w:r w:rsidRPr="00071798">
        <w:rPr>
          <w:rFonts w:ascii="Times New Roman" w:hAnsi="Times New Roman" w:cs="Times New Roman"/>
          <w:sz w:val="16"/>
          <w:szCs w:val="16"/>
        </w:rPr>
        <w:t>” dla Jednostek Samorządu Terytorialnego- edycja 2025 Uczestnikowi przysługują niżej wymienione prawa i obowiązkami:</w:t>
      </w:r>
    </w:p>
    <w:p w14:paraId="4C3CEA6F" w14:textId="77777777" w:rsidR="00551B9B" w:rsidRPr="00071798" w:rsidRDefault="00551B9B" w:rsidP="00551B9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071798">
        <w:rPr>
          <w:rFonts w:ascii="Times New Roman" w:hAnsi="Times New Roman" w:cs="Times New Roman"/>
          <w:b/>
          <w:bCs/>
          <w:sz w:val="16"/>
          <w:szCs w:val="16"/>
        </w:rPr>
        <w:t xml:space="preserve">Prawa wynikające z przyznania usług opieki </w:t>
      </w:r>
      <w:proofErr w:type="spellStart"/>
      <w:r w:rsidRPr="00071798">
        <w:rPr>
          <w:rFonts w:ascii="Times New Roman" w:hAnsi="Times New Roman" w:cs="Times New Roman"/>
          <w:b/>
          <w:bCs/>
          <w:sz w:val="16"/>
          <w:szCs w:val="16"/>
        </w:rPr>
        <w:t>wytchnieniowej</w:t>
      </w:r>
      <w:proofErr w:type="spellEnd"/>
      <w:r w:rsidRPr="00071798"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</w:p>
    <w:p w14:paraId="57FA8428" w14:textId="3E56EE37" w:rsidR="00551B9B" w:rsidRPr="00071798" w:rsidRDefault="00551B9B" w:rsidP="00551B9B">
      <w:pPr>
        <w:pStyle w:val="Style7"/>
        <w:widowControl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Times New Roman"/>
          <w:bCs/>
          <w:sz w:val="16"/>
          <w:szCs w:val="16"/>
        </w:rPr>
      </w:pPr>
      <w:r w:rsidRPr="00071798">
        <w:rPr>
          <w:rStyle w:val="Domylnaczcionkaakapitu1"/>
          <w:rFonts w:cs="Times New Roman"/>
          <w:sz w:val="16"/>
          <w:szCs w:val="16"/>
        </w:rPr>
        <w:t xml:space="preserve">Uczestnik Programu do wsparcia w formie usługi opieki </w:t>
      </w:r>
      <w:proofErr w:type="spellStart"/>
      <w:r w:rsidRPr="00071798">
        <w:rPr>
          <w:rStyle w:val="Domylnaczcionkaakapitu1"/>
          <w:rFonts w:cs="Times New Roman"/>
          <w:sz w:val="16"/>
          <w:szCs w:val="16"/>
        </w:rPr>
        <w:t>wytchnieniowej</w:t>
      </w:r>
      <w:proofErr w:type="spellEnd"/>
      <w:r w:rsidRPr="00071798">
        <w:rPr>
          <w:rStyle w:val="Domylnaczcionkaakapitu1"/>
          <w:rFonts w:cs="Times New Roman"/>
          <w:sz w:val="16"/>
          <w:szCs w:val="16"/>
        </w:rPr>
        <w:t xml:space="preserve"> kwalifikowany jest przez Realizatora Programu tj. Miejskiego Ośrodka Pomocy Społecznej w Lubawie na podstawie </w:t>
      </w:r>
      <w:r w:rsidRPr="00071798">
        <w:rPr>
          <w:rStyle w:val="Domylnaczcionkaakapitu1"/>
          <w:rFonts w:cs="Times New Roman"/>
          <w:i/>
          <w:iCs/>
          <w:sz w:val="16"/>
          <w:szCs w:val="16"/>
        </w:rPr>
        <w:t xml:space="preserve">Karty zgłoszenia do Programu „Opieka </w:t>
      </w:r>
      <w:proofErr w:type="spellStart"/>
      <w:r w:rsidRPr="00071798">
        <w:rPr>
          <w:rStyle w:val="Domylnaczcionkaakapitu1"/>
          <w:rFonts w:cs="Times New Roman"/>
          <w:i/>
          <w:iCs/>
          <w:sz w:val="16"/>
          <w:szCs w:val="16"/>
        </w:rPr>
        <w:t>wytchnieniowa</w:t>
      </w:r>
      <w:proofErr w:type="spellEnd"/>
      <w:r w:rsidRPr="00071798">
        <w:rPr>
          <w:rStyle w:val="Domylnaczcionkaakapitu1"/>
          <w:rFonts w:cs="Times New Roman"/>
          <w:i/>
          <w:iCs/>
          <w:sz w:val="16"/>
          <w:szCs w:val="16"/>
        </w:rPr>
        <w:t>” dla Jednostek Samorządu Terytorialnego- edycja 2025</w:t>
      </w:r>
      <w:r w:rsidRPr="00071798">
        <w:rPr>
          <w:rStyle w:val="Domylnaczcionkaakapitu1"/>
          <w:rFonts w:cs="Times New Roman"/>
          <w:sz w:val="16"/>
          <w:szCs w:val="16"/>
        </w:rPr>
        <w:t xml:space="preserve"> oraz zasad rekrutacji przyjętych przez Realizatora </w:t>
      </w:r>
      <w:r w:rsidRPr="00071798">
        <w:rPr>
          <w:rFonts w:cs="Times New Roman"/>
          <w:sz w:val="16"/>
          <w:szCs w:val="16"/>
        </w:rPr>
        <w:t xml:space="preserve">przyjętych w Regulaminie </w:t>
      </w:r>
      <w:r w:rsidRPr="00071798">
        <w:rPr>
          <w:rFonts w:cs="Times New Roman"/>
          <w:bCs/>
          <w:sz w:val="16"/>
          <w:szCs w:val="16"/>
        </w:rPr>
        <w:t xml:space="preserve">Programu „Opieka </w:t>
      </w:r>
      <w:proofErr w:type="spellStart"/>
      <w:r w:rsidRPr="00071798">
        <w:rPr>
          <w:rFonts w:cs="Times New Roman"/>
          <w:bCs/>
          <w:sz w:val="16"/>
          <w:szCs w:val="16"/>
        </w:rPr>
        <w:t>wytchnieniowa</w:t>
      </w:r>
      <w:proofErr w:type="spellEnd"/>
      <w:r w:rsidRPr="00071798">
        <w:rPr>
          <w:rFonts w:cs="Times New Roman"/>
          <w:bCs/>
          <w:sz w:val="16"/>
          <w:szCs w:val="16"/>
        </w:rPr>
        <w:t xml:space="preserve">” dla Jednostek Samorządu Terytorialnego”- edycja 2025 </w:t>
      </w:r>
      <w:r w:rsidRPr="00071798">
        <w:rPr>
          <w:rFonts w:cs="Times New Roman"/>
          <w:sz w:val="16"/>
          <w:szCs w:val="16"/>
        </w:rPr>
        <w:t>w gminie Miejskiej Lubawa realizowanego przez Miejski Ośrodek Pomocy Społecznej w Lubawie.</w:t>
      </w:r>
    </w:p>
    <w:p w14:paraId="40ACD895" w14:textId="27FD8DD2" w:rsidR="00551B9B" w:rsidRPr="00071798" w:rsidRDefault="00551B9B" w:rsidP="00551B9B">
      <w:pPr>
        <w:pStyle w:val="Style7"/>
        <w:widowControl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Times New Roman"/>
          <w:bCs/>
          <w:sz w:val="16"/>
          <w:szCs w:val="16"/>
        </w:rPr>
      </w:pPr>
      <w:r w:rsidRPr="00071798">
        <w:rPr>
          <w:rFonts w:cs="Times New Roman"/>
          <w:sz w:val="16"/>
          <w:szCs w:val="16"/>
        </w:rPr>
        <w:t>Uczestnik ma  prawo do bezpłatnego udziału w Programie i korzystania z</w:t>
      </w:r>
      <w:r w:rsidR="00F6587A" w:rsidRPr="00071798">
        <w:rPr>
          <w:rFonts w:cs="Times New Roman"/>
          <w:sz w:val="16"/>
          <w:szCs w:val="16"/>
        </w:rPr>
        <w:t>e</w:t>
      </w:r>
      <w:r w:rsidRPr="00071798">
        <w:rPr>
          <w:rFonts w:cs="Times New Roman"/>
          <w:sz w:val="16"/>
          <w:szCs w:val="16"/>
        </w:rPr>
        <w:t xml:space="preserve"> wsparcia w formie usługi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  przydzielonej przez Realizatora Programu, a ich zakres godzinowy jest uzależniony  od osobistej sytuacji Uczestnika Programu, z uwzględnieniem stopnia i rodzaju niepełnosprawności osoby z niepełnosprawnością nad która uczestnik Programu sprawuje opiekę, z zastrzeżeniem limitów godzin określonych w Programie. Przyznając usługi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brany jest</w:t>
      </w:r>
      <w:r w:rsidRPr="00071798">
        <w:rPr>
          <w:rStyle w:val="Domylnaczcionkaakapitu1"/>
          <w:rFonts w:cs="Times New Roman"/>
          <w:sz w:val="16"/>
          <w:szCs w:val="16"/>
        </w:rPr>
        <w:t xml:space="preserve"> pod uwagę stan zdrowia i sytuacja życiowa uczestników Programu oraz osób z niepełnosprawnością.</w:t>
      </w:r>
    </w:p>
    <w:p w14:paraId="41FDB51B" w14:textId="453682F6" w:rsidR="00551B9B" w:rsidRPr="00071798" w:rsidRDefault="00551B9B" w:rsidP="00551B9B">
      <w:pPr>
        <w:pStyle w:val="Style7"/>
        <w:widowControl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Times New Roman"/>
          <w:bCs/>
          <w:sz w:val="16"/>
          <w:szCs w:val="16"/>
        </w:rPr>
      </w:pPr>
      <w:r w:rsidRPr="00071798">
        <w:rPr>
          <w:rFonts w:cs="Times New Roman"/>
          <w:sz w:val="16"/>
          <w:szCs w:val="16"/>
        </w:rPr>
        <w:t xml:space="preserve">Uczestnik ma  prawo do korzystania z usług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</w:t>
      </w:r>
      <w:bookmarkStart w:id="42" w:name="_Hlk188102149"/>
      <w:r w:rsidRPr="00071798">
        <w:rPr>
          <w:rFonts w:cs="Times New Roman"/>
          <w:sz w:val="16"/>
          <w:szCs w:val="16"/>
        </w:rPr>
        <w:t>wyłącznie na terytorium Rzeczypospolitej Polskiej na terenie gminy zamiesz</w:t>
      </w:r>
      <w:r w:rsidR="00F6587A" w:rsidRPr="00071798">
        <w:rPr>
          <w:rFonts w:cs="Times New Roman"/>
          <w:sz w:val="16"/>
          <w:szCs w:val="16"/>
        </w:rPr>
        <w:t>k</w:t>
      </w:r>
      <w:r w:rsidRPr="00071798">
        <w:rPr>
          <w:rFonts w:cs="Times New Roman"/>
          <w:sz w:val="16"/>
          <w:szCs w:val="16"/>
        </w:rPr>
        <w:t>ania  w odniesieniu do członków rodziny lub opiekunów  sprawujących opiekę nad osobami z niepełnosprawnością tj. gminy  miejskiej Lubawa</w:t>
      </w:r>
      <w:bookmarkStart w:id="43" w:name="_Hlk188102243"/>
      <w:bookmarkEnd w:id="42"/>
      <w:r w:rsidRPr="00071798">
        <w:rPr>
          <w:rFonts w:cs="Times New Roman"/>
          <w:sz w:val="16"/>
          <w:szCs w:val="16"/>
        </w:rPr>
        <w:t xml:space="preserve">. Członek rodziny osoby z niepełnosprawnością lub opiekuna osoby z niepełnosprawnością może korzystać z usług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na terenie innej gminy lub powiatu niż gmina lub powiat właściwa ze względu na jego zamieszkiwanie i miejsce zamieszkiwania osoby z niepełnosprawnością nad która sprawuje bezpośrednią opiekę, jeśli gmina lub powiat właściwa ze względu na jego miejsce zamieszkania i miejsce zamieszkania osoby z niepełnosprawnością nie przystąpiła do realizacji Programu lub przystąpiła ale wyczerpane zostały środki z Funduszu przyznane gminie lub powiatowi, pod warunkiem  zawarcia porozumienia pomiędzy zainteresowanymi jednostkami samorządu terytorialnego.</w:t>
      </w:r>
    </w:p>
    <w:p w14:paraId="3D1992A4" w14:textId="77777777" w:rsidR="00551B9B" w:rsidRPr="00071798" w:rsidRDefault="00551B9B" w:rsidP="00551B9B">
      <w:pPr>
        <w:pStyle w:val="Standard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71798">
        <w:rPr>
          <w:rFonts w:ascii="Times New Roman" w:hAnsi="Times New Roman" w:cs="Times New Roman"/>
          <w:sz w:val="16"/>
          <w:szCs w:val="16"/>
        </w:rPr>
        <w:lastRenderedPageBreak/>
        <w:t xml:space="preserve">Uczestnik ma prawo do korzystania z usługi opieki </w:t>
      </w:r>
      <w:proofErr w:type="spellStart"/>
      <w:r w:rsidRPr="00071798">
        <w:rPr>
          <w:rFonts w:ascii="Times New Roman" w:hAnsi="Times New Roman" w:cs="Times New Roman"/>
          <w:sz w:val="16"/>
          <w:szCs w:val="16"/>
        </w:rPr>
        <w:t>wytchnieniowej</w:t>
      </w:r>
      <w:proofErr w:type="spellEnd"/>
      <w:r w:rsidRPr="00071798">
        <w:rPr>
          <w:rFonts w:ascii="Times New Roman" w:hAnsi="Times New Roman" w:cs="Times New Roman"/>
          <w:sz w:val="16"/>
          <w:szCs w:val="16"/>
        </w:rPr>
        <w:t xml:space="preserve">, której celem jest okresowe </w:t>
      </w:r>
      <w:r w:rsidRPr="0007179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zapewniane wsparcie w zabezpieczaniu potrzeb osoby z niepełnosprawnością, w zastępstwie członków rodzin lub opiekunów sprawujących na co dzień bezpośrednią opiekę i usługi te </w:t>
      </w:r>
      <w:r w:rsidRPr="00071798">
        <w:rPr>
          <w:rFonts w:ascii="Times New Roman" w:hAnsi="Times New Roman" w:cs="Times New Roman"/>
          <w:sz w:val="16"/>
          <w:szCs w:val="16"/>
        </w:rPr>
        <w:t xml:space="preserve">realizowane są  wyłącznie  na rzecz osoby z niepełnosprawnością i wskutek jej decyzji lub decyzji opiekuna prawnego, a nie dla poszczególnych członków rodziny osoby niepełnosprawnej w zakresie wsparcia określonego w Programie i wskazanych w </w:t>
      </w:r>
      <w:r w:rsidRPr="00071798">
        <w:rPr>
          <w:rFonts w:ascii="Times New Roman" w:hAnsi="Times New Roman" w:cs="Times New Roman"/>
          <w:i/>
          <w:iCs/>
          <w:sz w:val="16"/>
          <w:szCs w:val="16"/>
        </w:rPr>
        <w:t xml:space="preserve">Kacie zakresu czynności w ramach usług opieki </w:t>
      </w:r>
      <w:proofErr w:type="spellStart"/>
      <w:r w:rsidRPr="00071798">
        <w:rPr>
          <w:rFonts w:ascii="Times New Roman" w:hAnsi="Times New Roman" w:cs="Times New Roman"/>
          <w:i/>
          <w:iCs/>
          <w:sz w:val="16"/>
          <w:szCs w:val="16"/>
        </w:rPr>
        <w:t>wytchnieniowej</w:t>
      </w:r>
      <w:proofErr w:type="spellEnd"/>
      <w:r w:rsidRPr="00071798">
        <w:rPr>
          <w:rFonts w:ascii="Times New Roman" w:hAnsi="Times New Roman" w:cs="Times New Roman"/>
          <w:i/>
          <w:iCs/>
          <w:sz w:val="16"/>
          <w:szCs w:val="16"/>
        </w:rPr>
        <w:t xml:space="preserve"> do Programu „Opieka </w:t>
      </w:r>
      <w:proofErr w:type="spellStart"/>
      <w:r w:rsidRPr="00071798">
        <w:rPr>
          <w:rFonts w:ascii="Times New Roman" w:hAnsi="Times New Roman" w:cs="Times New Roman"/>
          <w:i/>
          <w:iCs/>
          <w:sz w:val="16"/>
          <w:szCs w:val="16"/>
        </w:rPr>
        <w:t>wytchnieniowa</w:t>
      </w:r>
      <w:proofErr w:type="spellEnd"/>
      <w:r w:rsidRPr="00071798">
        <w:rPr>
          <w:rFonts w:ascii="Times New Roman" w:hAnsi="Times New Roman" w:cs="Times New Roman"/>
          <w:i/>
          <w:iCs/>
          <w:sz w:val="16"/>
          <w:szCs w:val="16"/>
        </w:rPr>
        <w:t>” dla Jednostek Samorządu Terytorialnego- edycja 2025.</w:t>
      </w:r>
    </w:p>
    <w:bookmarkEnd w:id="43"/>
    <w:p w14:paraId="191B8282" w14:textId="77777777" w:rsidR="00551B9B" w:rsidRPr="00071798" w:rsidRDefault="00551B9B" w:rsidP="00551B9B">
      <w:pPr>
        <w:pStyle w:val="Style7"/>
        <w:widowControl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Times New Roman"/>
          <w:bCs/>
          <w:sz w:val="16"/>
          <w:szCs w:val="16"/>
        </w:rPr>
      </w:pPr>
      <w:r w:rsidRPr="00071798">
        <w:rPr>
          <w:rFonts w:cs="Times New Roman"/>
          <w:sz w:val="16"/>
          <w:szCs w:val="16"/>
        </w:rPr>
        <w:t xml:space="preserve">Uczestnik ma prawo do korzystania z usługi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maksymalnie 12 godzin świadczenia </w:t>
      </w:r>
      <w:r w:rsidRPr="00071798">
        <w:rPr>
          <w:rFonts w:cs="Times New Roman"/>
          <w:color w:val="000000" w:themeColor="text1"/>
          <w:sz w:val="16"/>
          <w:szCs w:val="16"/>
        </w:rPr>
        <w:t xml:space="preserve">nieprzerwanego usługi opieki </w:t>
      </w:r>
      <w:proofErr w:type="spellStart"/>
      <w:r w:rsidRPr="00071798">
        <w:rPr>
          <w:rFonts w:cs="Times New Roman"/>
          <w:color w:val="000000" w:themeColor="text1"/>
          <w:sz w:val="16"/>
          <w:szCs w:val="16"/>
        </w:rPr>
        <w:t>wytchnieniowej</w:t>
      </w:r>
      <w:proofErr w:type="spellEnd"/>
      <w:r w:rsidRPr="00071798">
        <w:rPr>
          <w:rFonts w:cs="Times New Roman"/>
          <w:color w:val="000000" w:themeColor="text1"/>
          <w:sz w:val="16"/>
          <w:szCs w:val="16"/>
        </w:rPr>
        <w:t xml:space="preserve"> w ramach pobytu dziennego dla</w:t>
      </w:r>
      <w:r w:rsidRPr="00071798">
        <w:rPr>
          <w:rFonts w:cs="Times New Roman"/>
          <w:sz w:val="16"/>
          <w:szCs w:val="16"/>
        </w:rPr>
        <w:t xml:space="preserve"> jednego uczestnika Programu  z zastrzeżeniem limitów określonych w Programie tj. 240 godzin. Usługi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w ramach pobytu dziennego realizowane są w godz. 6.00 do 22.00. </w:t>
      </w:r>
    </w:p>
    <w:p w14:paraId="4F6A8267" w14:textId="77777777" w:rsidR="00551B9B" w:rsidRPr="00071798" w:rsidRDefault="00551B9B" w:rsidP="00551B9B">
      <w:pPr>
        <w:pStyle w:val="Style7"/>
        <w:widowControl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Times New Roman"/>
          <w:bCs/>
          <w:sz w:val="16"/>
          <w:szCs w:val="16"/>
        </w:rPr>
      </w:pPr>
      <w:r w:rsidRPr="00071798">
        <w:rPr>
          <w:rFonts w:cs="Times New Roman"/>
          <w:sz w:val="16"/>
          <w:szCs w:val="16"/>
        </w:rPr>
        <w:t xml:space="preserve">Usługi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dla członka rodziny (członków rodziny) lub opiekuna (opiekunów) sprawujących bezpośrednią opiekę nad więcej niż jedną osobą z niepełnosprawnością muszą być realizowane w tym samym czasie, z zastrzeżeniem zapewnienia adekwatnej opieki, stosownie do potrzeb osoby z niepełnosprawnością. W szczególnych przypadkach, gdy usługa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nie może lub nie powinna być wykonywana w tym samym czasie, za uprzednią zgodą realizatora Programu, usługi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dla członka rodziny (członków rodziny) lub opiekuna (opiekunów) sprawującego bezpośrednią opiekę nad więcej niż jedną osobą z niepełnosprawnością mogą być realizowane w innym czasie w odniesieniu do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sprawowanej nad każdą z osób z niepełnosprawnością, z zachowaniem warunków określonych w Programie.</w:t>
      </w:r>
    </w:p>
    <w:p w14:paraId="441986B4" w14:textId="77777777" w:rsidR="00551B9B" w:rsidRPr="00071798" w:rsidRDefault="00551B9B" w:rsidP="00551B9B">
      <w:pPr>
        <w:pStyle w:val="Style7"/>
        <w:widowControl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Times New Roman"/>
          <w:bCs/>
          <w:sz w:val="16"/>
          <w:szCs w:val="16"/>
        </w:rPr>
      </w:pPr>
      <w:r w:rsidRPr="00071798">
        <w:rPr>
          <w:rFonts w:cs="Times New Roman"/>
          <w:color w:val="000000" w:themeColor="text1"/>
          <w:sz w:val="16"/>
          <w:szCs w:val="16"/>
        </w:rPr>
        <w:t>Osobie z niepełnosprawnością lub członek rodziny /opiekun sprawującym bezpośrednią opiekę nad osobą z niepełnosprawnością  mają samodzielny wybór miejsca realizacji usługi za zgodą gminy w miejscu zamieszkania osoby z niepełnosprawnością lub za zgodą gminy w innym miejscu wskazany przez uczestnika lub realizatora Programu spełniającego kryteria dostępności na podstawie ustawy z dnia 19 lipca 2019 r. o zapewnieniu dostępności osobom ze szczególnymi potrzebami.</w:t>
      </w:r>
    </w:p>
    <w:p w14:paraId="225186B4" w14:textId="77777777" w:rsidR="00551B9B" w:rsidRPr="00071798" w:rsidRDefault="00551B9B" w:rsidP="00551B9B">
      <w:pPr>
        <w:pStyle w:val="Style7"/>
        <w:widowControl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Times New Roman"/>
          <w:bCs/>
          <w:sz w:val="16"/>
          <w:szCs w:val="16"/>
        </w:rPr>
      </w:pPr>
      <w:r w:rsidRPr="00071798">
        <w:rPr>
          <w:rFonts w:cs="Times New Roman"/>
          <w:sz w:val="16"/>
          <w:szCs w:val="16"/>
        </w:rPr>
        <w:t xml:space="preserve">Uczestnik Programu ma prawo wyboru osoby, która będzie świadczyć usługi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poprzez wskazanie jej </w:t>
      </w:r>
      <w:r w:rsidRPr="00071798">
        <w:rPr>
          <w:rFonts w:cs="Times New Roman"/>
          <w:i/>
          <w:iCs/>
          <w:sz w:val="16"/>
          <w:szCs w:val="16"/>
        </w:rPr>
        <w:t xml:space="preserve">w Karcie zgłoszenia do Programu „Opieka </w:t>
      </w:r>
      <w:proofErr w:type="spellStart"/>
      <w:r w:rsidRPr="00071798">
        <w:rPr>
          <w:rFonts w:cs="Times New Roman"/>
          <w:i/>
          <w:iCs/>
          <w:sz w:val="16"/>
          <w:szCs w:val="16"/>
        </w:rPr>
        <w:t>wytchnieniowa</w:t>
      </w:r>
      <w:proofErr w:type="spellEnd"/>
      <w:r w:rsidRPr="00071798">
        <w:rPr>
          <w:rFonts w:cs="Times New Roman"/>
          <w:i/>
          <w:iCs/>
          <w:sz w:val="16"/>
          <w:szCs w:val="16"/>
        </w:rPr>
        <w:t xml:space="preserve">” dla Jednostek Samorządu Terytorialnego- edycja 2025 oraz Wskazaniu osoby do świadczenia usługi opieki </w:t>
      </w:r>
      <w:proofErr w:type="spellStart"/>
      <w:r w:rsidRPr="00071798">
        <w:rPr>
          <w:rFonts w:cs="Times New Roman"/>
          <w:i/>
          <w:iCs/>
          <w:sz w:val="16"/>
          <w:szCs w:val="16"/>
        </w:rPr>
        <w:t>wytchnieniowej</w:t>
      </w:r>
      <w:proofErr w:type="spellEnd"/>
      <w:r w:rsidRPr="00071798">
        <w:rPr>
          <w:rFonts w:cs="Times New Roman"/>
          <w:i/>
          <w:iCs/>
          <w:sz w:val="16"/>
          <w:szCs w:val="16"/>
        </w:rPr>
        <w:t xml:space="preserve"> w ramach  Programu „Opieka </w:t>
      </w:r>
      <w:proofErr w:type="spellStart"/>
      <w:r w:rsidRPr="00071798">
        <w:rPr>
          <w:rFonts w:cs="Times New Roman"/>
          <w:i/>
          <w:iCs/>
          <w:sz w:val="16"/>
          <w:szCs w:val="16"/>
        </w:rPr>
        <w:t>Wytchnieniowe</w:t>
      </w:r>
      <w:proofErr w:type="spellEnd"/>
      <w:r w:rsidRPr="00071798">
        <w:rPr>
          <w:rFonts w:cs="Times New Roman"/>
          <w:i/>
          <w:iCs/>
          <w:sz w:val="16"/>
          <w:szCs w:val="16"/>
        </w:rPr>
        <w:t xml:space="preserve">: dla Jednostek Samorządu Terytorialnego </w:t>
      </w:r>
      <w:r w:rsidRPr="00071798">
        <w:rPr>
          <w:rFonts w:cs="Times New Roman"/>
          <w:sz w:val="16"/>
          <w:szCs w:val="16"/>
        </w:rPr>
        <w:t>(załącznik nr 5 do Regulaminu</w:t>
      </w:r>
      <w:r w:rsidRPr="00071798">
        <w:rPr>
          <w:rFonts w:cs="Times New Roman"/>
          <w:i/>
          <w:iCs/>
          <w:sz w:val="16"/>
          <w:szCs w:val="16"/>
        </w:rPr>
        <w:t xml:space="preserve">)  </w:t>
      </w:r>
      <w:r w:rsidRPr="00071798">
        <w:rPr>
          <w:rFonts w:cs="Times New Roman"/>
          <w:sz w:val="16"/>
          <w:szCs w:val="16"/>
        </w:rPr>
        <w:t xml:space="preserve">z </w:t>
      </w:r>
      <w:r w:rsidRPr="00071798">
        <w:rPr>
          <w:rStyle w:val="Domylnaczcionkaakapitu1"/>
          <w:rFonts w:cs="Times New Roman"/>
          <w:color w:val="000000" w:themeColor="text1"/>
          <w:sz w:val="16"/>
          <w:szCs w:val="16"/>
        </w:rPr>
        <w:t xml:space="preserve">wyłączeniem członków rodziny, którymi zgodnie z Programem i wytycznymi Ministerstwa Rodziny, Pracy i Polityki Społecznej </w:t>
      </w:r>
      <w:r w:rsidRPr="00071798">
        <w:rPr>
          <w:rFonts w:cs="Times New Roman"/>
          <w:sz w:val="16"/>
          <w:szCs w:val="16"/>
        </w:rPr>
        <w:t>są:</w:t>
      </w:r>
      <w:r w:rsidRPr="00071798">
        <w:rPr>
          <w:rStyle w:val="Domylnaczcionkaakapitu1"/>
          <w:rFonts w:cs="Times New Roman"/>
          <w:sz w:val="16"/>
          <w:szCs w:val="16"/>
        </w:rPr>
        <w:t xml:space="preserve"> wstępni lub zstępni, krewni w linii bocznej, małżonek, wstępni oraz zstępni małżonka, krewni w linii bocznej małżonka,</w:t>
      </w:r>
      <w:r w:rsidRPr="00071798">
        <w:rPr>
          <w:rFonts w:cs="Times New Roman"/>
          <w:sz w:val="16"/>
          <w:szCs w:val="16"/>
        </w:rPr>
        <w:t xml:space="preserve"> zięcia, synową, macochę, ojczym oraz  osoby pozostające we wspólnym pożyciu, a także osoby pozostające w stosunku przysposobienia z osobą z niepełnosprawnością. W przypadku nie wskazania przez Uczestnika kandydata do realizacji usługi Gmina może wskazać osobę do jej realizacji z uwzględnieniem wymagań określonych w Programie „Opieka </w:t>
      </w:r>
      <w:proofErr w:type="spellStart"/>
      <w:r w:rsidRPr="00071798">
        <w:rPr>
          <w:rFonts w:cs="Times New Roman"/>
          <w:sz w:val="16"/>
          <w:szCs w:val="16"/>
        </w:rPr>
        <w:t>wytchnieniowa</w:t>
      </w:r>
      <w:proofErr w:type="spellEnd"/>
      <w:r w:rsidRPr="00071798">
        <w:rPr>
          <w:rFonts w:cs="Times New Roman"/>
          <w:sz w:val="16"/>
          <w:szCs w:val="16"/>
        </w:rPr>
        <w:t xml:space="preserve">” dla Jednostek Samorządu Terytorialnego- edycja 2025. Decyzję w zakresie wyboru formy zatrudnienia osób świadczących opiekę </w:t>
      </w:r>
      <w:proofErr w:type="spellStart"/>
      <w:r w:rsidRPr="00071798">
        <w:rPr>
          <w:rFonts w:cs="Times New Roman"/>
          <w:sz w:val="16"/>
          <w:szCs w:val="16"/>
        </w:rPr>
        <w:t>wytchnieniową</w:t>
      </w:r>
      <w:proofErr w:type="spellEnd"/>
      <w:r w:rsidRPr="00071798">
        <w:rPr>
          <w:rFonts w:cs="Times New Roman"/>
          <w:sz w:val="16"/>
          <w:szCs w:val="16"/>
        </w:rPr>
        <w:t xml:space="preserve"> podejmuje realizator Programu. </w:t>
      </w:r>
    </w:p>
    <w:p w14:paraId="2CA95CAB" w14:textId="77777777" w:rsidR="00551B9B" w:rsidRPr="00071798" w:rsidRDefault="00551B9B" w:rsidP="00551B9B">
      <w:pPr>
        <w:pStyle w:val="Style7"/>
        <w:widowControl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Times New Roman"/>
          <w:bCs/>
          <w:sz w:val="16"/>
          <w:szCs w:val="16"/>
        </w:rPr>
      </w:pPr>
      <w:r w:rsidRPr="00071798">
        <w:rPr>
          <w:rFonts w:cs="Times New Roman"/>
          <w:sz w:val="16"/>
          <w:szCs w:val="16"/>
        </w:rPr>
        <w:t xml:space="preserve">W przypadku, gdy usługi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będą świadczone dla członków rodzin lub opiekunów sprawujących bezpośrednią opiekę nad dziećmi od ukończenia 2. roku życia  do ukończenia 16. roku życia posiadającymi orzeczenie o niepełnosprawności, w odniesieniu do osób świadczących tą usługę muszą zostać spełnione warunki określone w art. 21 ustawy z dnia 13 maja 2016 r. o przeciwdziałaniu zagrożeniom przestępczością na tle seksualnymi ochronie małoletnich  ( Dz. U z 2024 poz. 560 z </w:t>
      </w:r>
      <w:proofErr w:type="spellStart"/>
      <w:r w:rsidRPr="00071798">
        <w:rPr>
          <w:rFonts w:cs="Times New Roman"/>
          <w:sz w:val="16"/>
          <w:szCs w:val="16"/>
        </w:rPr>
        <w:t>późn</w:t>
      </w:r>
      <w:proofErr w:type="spellEnd"/>
      <w:r w:rsidRPr="00071798">
        <w:rPr>
          <w:rFonts w:cs="Times New Roman"/>
          <w:sz w:val="16"/>
          <w:szCs w:val="16"/>
        </w:rPr>
        <w:t xml:space="preserve">. </w:t>
      </w:r>
      <w:proofErr w:type="spellStart"/>
      <w:r w:rsidRPr="00071798">
        <w:rPr>
          <w:rFonts w:cs="Times New Roman"/>
          <w:sz w:val="16"/>
          <w:szCs w:val="16"/>
        </w:rPr>
        <w:t>zm</w:t>
      </w:r>
      <w:proofErr w:type="spellEnd"/>
      <w:r w:rsidRPr="00071798">
        <w:rPr>
          <w:rFonts w:cs="Times New Roman"/>
          <w:sz w:val="16"/>
          <w:szCs w:val="16"/>
        </w:rPr>
        <w:t xml:space="preserve"> ), a w przypadku usług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świadczonej za zgodą gminy w miejscu zamieszkania osoby z niepełnosprawnością lub innych miejscu wskazanym przez uczestnika lub realizatora Programu spełniającym kryteria dostępności o której mowa w ustawie z dnia 19 lipa 2019r. o zapewnieniu dostępności osobom ze szczególnymi potrzebami (Dz. U z 2022 r. poz. 2240 z późn.zm) dodatkowo wymagana jest pisemna akceptacja osoby mającej świadczyć usługę ze strony rodzica małoletniego lub opiekuna prawnego małoletniego (załącznik nr 6 do Regulaminu).  </w:t>
      </w:r>
    </w:p>
    <w:p w14:paraId="7854C537" w14:textId="77777777" w:rsidR="00551B9B" w:rsidRPr="00071798" w:rsidRDefault="00551B9B" w:rsidP="00551B9B">
      <w:pPr>
        <w:pStyle w:val="Bezodstpw"/>
        <w:numPr>
          <w:ilvl w:val="0"/>
          <w:numId w:val="26"/>
        </w:numPr>
        <w:tabs>
          <w:tab w:val="left" w:pos="284"/>
          <w:tab w:val="left" w:pos="426"/>
        </w:tabs>
        <w:ind w:left="0" w:firstLine="0"/>
        <w:jc w:val="both"/>
        <w:rPr>
          <w:rStyle w:val="Domylnaczcionkaakapitu1"/>
          <w:rFonts w:ascii="Times New Roman" w:hAnsi="Times New Roman" w:cs="Times New Roman"/>
          <w:sz w:val="16"/>
          <w:szCs w:val="16"/>
        </w:rPr>
      </w:pPr>
      <w:r w:rsidRPr="00071798">
        <w:rPr>
          <w:rStyle w:val="Domylnaczcionkaakapitu1"/>
          <w:rFonts w:ascii="Times New Roman" w:hAnsi="Times New Roman" w:cs="Times New Roman"/>
          <w:sz w:val="16"/>
          <w:szCs w:val="16"/>
        </w:rPr>
        <w:t xml:space="preserve">W przypadku zmiany miejsca zamieszkania/pobytu uczestnik Programu planujący kontynuować udział w Programie ma prawo złożenia do gminy/ powiatu w nowym miejscu zamieszkania/ pobytu Kartę zgłoszenia do Programu oraz oświadczenie o dotychczasowej formie świadczenia usługi opieki </w:t>
      </w:r>
      <w:proofErr w:type="spellStart"/>
      <w:r w:rsidRPr="00071798">
        <w:rPr>
          <w:rStyle w:val="Domylnaczcionkaakapitu1"/>
          <w:rFonts w:ascii="Times New Roman" w:hAnsi="Times New Roman" w:cs="Times New Roman"/>
          <w:sz w:val="16"/>
          <w:szCs w:val="16"/>
        </w:rPr>
        <w:t>wytchnieniowej</w:t>
      </w:r>
      <w:proofErr w:type="spellEnd"/>
      <w:r w:rsidRPr="00071798">
        <w:rPr>
          <w:rStyle w:val="Domylnaczcionkaakapitu1"/>
          <w:rFonts w:ascii="Times New Roman" w:hAnsi="Times New Roman" w:cs="Times New Roman"/>
          <w:sz w:val="16"/>
          <w:szCs w:val="16"/>
        </w:rPr>
        <w:t xml:space="preserve"> ( w ramach pobytu dziennego/ w ramach pobytu całodobowego) i o dotychczasowym wymiarze przyznanej usługi opieki </w:t>
      </w:r>
      <w:proofErr w:type="spellStart"/>
      <w:r w:rsidRPr="00071798">
        <w:rPr>
          <w:rStyle w:val="Domylnaczcionkaakapitu1"/>
          <w:rFonts w:ascii="Times New Roman" w:hAnsi="Times New Roman" w:cs="Times New Roman"/>
          <w:sz w:val="16"/>
          <w:szCs w:val="16"/>
        </w:rPr>
        <w:t>wytchnieniowej</w:t>
      </w:r>
      <w:proofErr w:type="spellEnd"/>
      <w:r w:rsidRPr="00071798">
        <w:rPr>
          <w:rStyle w:val="Domylnaczcionkaakapitu1"/>
          <w:rFonts w:ascii="Times New Roman" w:hAnsi="Times New Roman" w:cs="Times New Roman"/>
          <w:sz w:val="16"/>
          <w:szCs w:val="16"/>
        </w:rPr>
        <w:t xml:space="preserve"> ( liczba godzin/ liczba dni).</w:t>
      </w:r>
    </w:p>
    <w:p w14:paraId="671EB88D" w14:textId="77777777" w:rsidR="00551B9B" w:rsidRPr="00071798" w:rsidRDefault="00551B9B" w:rsidP="00551B9B">
      <w:pPr>
        <w:pStyle w:val="Style7"/>
        <w:widowControl/>
        <w:tabs>
          <w:tab w:val="left" w:pos="284"/>
        </w:tabs>
        <w:jc w:val="both"/>
        <w:rPr>
          <w:rFonts w:cs="Times New Roman"/>
          <w:bCs/>
          <w:sz w:val="16"/>
          <w:szCs w:val="16"/>
        </w:rPr>
      </w:pPr>
    </w:p>
    <w:p w14:paraId="209AF6E1" w14:textId="77777777" w:rsidR="00551B9B" w:rsidRPr="00071798" w:rsidRDefault="00551B9B" w:rsidP="00551B9B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071798">
        <w:rPr>
          <w:rFonts w:ascii="Times New Roman" w:hAnsi="Times New Roman"/>
          <w:b/>
          <w:bCs/>
          <w:sz w:val="16"/>
          <w:szCs w:val="16"/>
        </w:rPr>
        <w:t xml:space="preserve">Obowiązki wynikające z przyznania usług opieki </w:t>
      </w:r>
      <w:proofErr w:type="spellStart"/>
      <w:r w:rsidRPr="00071798">
        <w:rPr>
          <w:rFonts w:ascii="Times New Roman" w:hAnsi="Times New Roman"/>
          <w:b/>
          <w:bCs/>
          <w:sz w:val="16"/>
          <w:szCs w:val="16"/>
        </w:rPr>
        <w:t>wytchnieniowej</w:t>
      </w:r>
      <w:proofErr w:type="spellEnd"/>
      <w:r w:rsidRPr="00071798">
        <w:rPr>
          <w:rFonts w:ascii="Times New Roman" w:hAnsi="Times New Roman"/>
          <w:b/>
          <w:bCs/>
          <w:sz w:val="16"/>
          <w:szCs w:val="16"/>
        </w:rPr>
        <w:t>:</w:t>
      </w:r>
    </w:p>
    <w:p w14:paraId="73FDE0AA" w14:textId="77777777" w:rsidR="00551B9B" w:rsidRPr="00071798" w:rsidRDefault="00551B9B" w:rsidP="00551B9B">
      <w:pPr>
        <w:pStyle w:val="Style7"/>
        <w:widowControl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cs="Times New Roman"/>
          <w:bCs/>
          <w:sz w:val="16"/>
          <w:szCs w:val="16"/>
        </w:rPr>
      </w:pPr>
      <w:r w:rsidRPr="00071798">
        <w:rPr>
          <w:rFonts w:cs="Times New Roman"/>
          <w:sz w:val="16"/>
          <w:szCs w:val="16"/>
        </w:rPr>
        <w:t xml:space="preserve">Osoba zakwalifikowana do Programu zobowiązana jest do zapoznania się z treścią Programu „Opieka </w:t>
      </w:r>
      <w:proofErr w:type="spellStart"/>
      <w:r w:rsidRPr="00071798">
        <w:rPr>
          <w:rFonts w:cs="Times New Roman"/>
          <w:sz w:val="16"/>
          <w:szCs w:val="16"/>
        </w:rPr>
        <w:t>wytchnieniowa</w:t>
      </w:r>
      <w:proofErr w:type="spellEnd"/>
      <w:r w:rsidRPr="00071798">
        <w:rPr>
          <w:rFonts w:cs="Times New Roman"/>
          <w:sz w:val="16"/>
          <w:szCs w:val="16"/>
        </w:rPr>
        <w:t xml:space="preserve">” dla Jednostek Samorządu Terytorialnego – edycja 2025 oraz do respektowania zasad Regulaminu </w:t>
      </w:r>
      <w:r w:rsidRPr="00071798">
        <w:rPr>
          <w:rFonts w:cs="Times New Roman"/>
          <w:bCs/>
          <w:sz w:val="16"/>
          <w:szCs w:val="16"/>
        </w:rPr>
        <w:t xml:space="preserve">Programu „Opieka </w:t>
      </w:r>
      <w:proofErr w:type="spellStart"/>
      <w:r w:rsidRPr="00071798">
        <w:rPr>
          <w:rFonts w:cs="Times New Roman"/>
          <w:bCs/>
          <w:sz w:val="16"/>
          <w:szCs w:val="16"/>
        </w:rPr>
        <w:t>wytchnieniowa</w:t>
      </w:r>
      <w:proofErr w:type="spellEnd"/>
      <w:r w:rsidRPr="00071798">
        <w:rPr>
          <w:rFonts w:cs="Times New Roman"/>
          <w:bCs/>
          <w:sz w:val="16"/>
          <w:szCs w:val="16"/>
        </w:rPr>
        <w:t xml:space="preserve">” dla Jednostek Samorządu Terytorialnego”- edycja 2025 </w:t>
      </w:r>
      <w:r w:rsidRPr="00071798">
        <w:rPr>
          <w:rFonts w:cs="Times New Roman"/>
          <w:sz w:val="16"/>
          <w:szCs w:val="16"/>
        </w:rPr>
        <w:t>w gminie Miejskiej Lubawa realizowanego przez Miejski Ośrodek Pomocy Społecznej w Lubawie.</w:t>
      </w:r>
    </w:p>
    <w:p w14:paraId="6DA0CC2C" w14:textId="77777777" w:rsidR="00551B9B" w:rsidRPr="00071798" w:rsidRDefault="00551B9B" w:rsidP="00551B9B">
      <w:pPr>
        <w:pStyle w:val="Style7"/>
        <w:widowControl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cs="Times New Roman"/>
          <w:bCs/>
          <w:sz w:val="16"/>
          <w:szCs w:val="16"/>
        </w:rPr>
      </w:pPr>
      <w:r w:rsidRPr="00071798">
        <w:rPr>
          <w:rFonts w:cs="Times New Roman"/>
          <w:sz w:val="16"/>
          <w:szCs w:val="16"/>
        </w:rPr>
        <w:t xml:space="preserve">Uczestnik Programu zobowiązany jest do niezwłocznego informowania realizatora Programu o wszelkich zmianach mających wpływ na prawo i warunki korzystania z usług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 w ramach Programu np. utrata statusu osoby z niepełnosprawnością, zmiana stopnia niepełnosprawności, korzystanie w danym roku kalendarzowym z usług opieki </w:t>
      </w:r>
      <w:proofErr w:type="spellStart"/>
      <w:r w:rsidRPr="00071798">
        <w:rPr>
          <w:rFonts w:cs="Times New Roman"/>
          <w:sz w:val="16"/>
          <w:szCs w:val="16"/>
        </w:rPr>
        <w:t>wytechnieniowej</w:t>
      </w:r>
      <w:proofErr w:type="spellEnd"/>
      <w:r w:rsidRPr="00071798">
        <w:rPr>
          <w:rFonts w:cs="Times New Roman"/>
          <w:sz w:val="16"/>
          <w:szCs w:val="16"/>
        </w:rPr>
        <w:t xml:space="preserve">  finansowanych ze środków Funduszu w ramach innych programów Ministra dotyczących usług opieki </w:t>
      </w:r>
      <w:proofErr w:type="spellStart"/>
      <w:r w:rsidRPr="00071798">
        <w:rPr>
          <w:rFonts w:cs="Times New Roman"/>
          <w:sz w:val="16"/>
          <w:szCs w:val="16"/>
        </w:rPr>
        <w:t>wytchnieniowej</w:t>
      </w:r>
      <w:proofErr w:type="spellEnd"/>
      <w:r w:rsidRPr="00071798">
        <w:rPr>
          <w:rFonts w:cs="Times New Roman"/>
          <w:sz w:val="16"/>
          <w:szCs w:val="16"/>
        </w:rPr>
        <w:t xml:space="preserve">, nie później niż 7 dni od dnia nastąpienia zmiany. </w:t>
      </w:r>
    </w:p>
    <w:p w14:paraId="4CC59BE9" w14:textId="77777777" w:rsidR="00551B9B" w:rsidRPr="00071798" w:rsidRDefault="00551B9B" w:rsidP="00551B9B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71798">
        <w:rPr>
          <w:rFonts w:ascii="Times New Roman" w:hAnsi="Times New Roman" w:cs="Times New Roman"/>
          <w:sz w:val="16"/>
          <w:szCs w:val="16"/>
        </w:rPr>
        <w:t xml:space="preserve">Zmiana stopnia niepełnosprawności uczestnika lub korzystanie przez uczestnika w danym roku kalendarzowym z usług opieki </w:t>
      </w:r>
      <w:proofErr w:type="spellStart"/>
      <w:r w:rsidRPr="00071798">
        <w:rPr>
          <w:rFonts w:ascii="Times New Roman" w:hAnsi="Times New Roman" w:cs="Times New Roman"/>
          <w:sz w:val="16"/>
          <w:szCs w:val="16"/>
        </w:rPr>
        <w:t>wytchnieniowej</w:t>
      </w:r>
      <w:proofErr w:type="spellEnd"/>
      <w:r w:rsidRPr="00071798">
        <w:rPr>
          <w:rFonts w:ascii="Times New Roman" w:hAnsi="Times New Roman" w:cs="Times New Roman"/>
          <w:sz w:val="16"/>
          <w:szCs w:val="16"/>
        </w:rPr>
        <w:t xml:space="preserve"> finansowanych ze środków z Funduszu w ramach innych programów Ministerstwa będzie skutkować zmianą przysługującego uczestnikowi limitu godzin usługi asystencji osobistej finansowanych ze środków z Funduszu w ramach Programu w danym roku kalendarzowym. Nowy limit godzin będzie ustalony od dnia, w którym nastąpiły zmiany ww. okoliczności. </w:t>
      </w:r>
    </w:p>
    <w:p w14:paraId="53FB1116" w14:textId="77777777" w:rsidR="00551B9B" w:rsidRPr="00071798" w:rsidRDefault="00551B9B" w:rsidP="00551B9B">
      <w:pPr>
        <w:pStyle w:val="Bezodstpw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071798">
        <w:rPr>
          <w:rFonts w:ascii="Times New Roman" w:hAnsi="Times New Roman" w:cs="Times New Roman"/>
          <w:sz w:val="16"/>
          <w:szCs w:val="16"/>
        </w:rPr>
        <w:t xml:space="preserve">W przypadku zmiany miejsca zamieszkania uczestnik Programu lub osoby z niepełnosprawnej nad którą sprawowana jest opieka Uczestnik zobowiązany jest do złożenia </w:t>
      </w:r>
      <w:r w:rsidRPr="00071798">
        <w:rPr>
          <w:rFonts w:ascii="Times New Roman" w:hAnsi="Times New Roman" w:cs="Times New Roman"/>
          <w:i/>
          <w:iCs/>
          <w:sz w:val="16"/>
          <w:szCs w:val="16"/>
        </w:rPr>
        <w:t xml:space="preserve">Rezygnacji z uczestnictwa w Programie „Opieka </w:t>
      </w:r>
      <w:proofErr w:type="spellStart"/>
      <w:r w:rsidRPr="00071798">
        <w:rPr>
          <w:rFonts w:ascii="Times New Roman" w:hAnsi="Times New Roman" w:cs="Times New Roman"/>
          <w:i/>
          <w:iCs/>
          <w:sz w:val="16"/>
          <w:szCs w:val="16"/>
        </w:rPr>
        <w:t>wytchnieniowa</w:t>
      </w:r>
      <w:proofErr w:type="spellEnd"/>
      <w:r w:rsidRPr="00071798">
        <w:rPr>
          <w:rFonts w:ascii="Times New Roman" w:hAnsi="Times New Roman" w:cs="Times New Roman"/>
          <w:i/>
          <w:iCs/>
          <w:sz w:val="16"/>
          <w:szCs w:val="16"/>
        </w:rPr>
        <w:t>” dla Jednostek Samorządu Terytorialnego - edycja 2025.</w:t>
      </w:r>
    </w:p>
    <w:p w14:paraId="61CB51DB" w14:textId="77777777" w:rsidR="00551B9B" w:rsidRPr="00071798" w:rsidRDefault="00551B9B" w:rsidP="00551B9B">
      <w:pPr>
        <w:pStyle w:val="Bezodstpw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071798">
        <w:rPr>
          <w:rFonts w:ascii="Times New Roman" w:hAnsi="Times New Roman" w:cs="Times New Roman"/>
          <w:sz w:val="16"/>
          <w:szCs w:val="16"/>
        </w:rPr>
        <w:t xml:space="preserve">Uczestnik programu ma obowiązek uczestnictwa w zaplanowanych wobec niego formach wsparcia oraz comiesięcznego rozliczania usług opieki </w:t>
      </w:r>
      <w:proofErr w:type="spellStart"/>
      <w:r w:rsidRPr="00071798">
        <w:rPr>
          <w:rFonts w:ascii="Times New Roman" w:hAnsi="Times New Roman" w:cs="Times New Roman"/>
          <w:sz w:val="16"/>
          <w:szCs w:val="16"/>
        </w:rPr>
        <w:t>wythcnieniowej</w:t>
      </w:r>
      <w:proofErr w:type="spellEnd"/>
      <w:r w:rsidRPr="00071798">
        <w:rPr>
          <w:rFonts w:ascii="Times New Roman" w:hAnsi="Times New Roman" w:cs="Times New Roman"/>
          <w:sz w:val="16"/>
          <w:szCs w:val="16"/>
        </w:rPr>
        <w:t xml:space="preserve"> na podstawie wypełnionej </w:t>
      </w:r>
      <w:r w:rsidRPr="00071798">
        <w:rPr>
          <w:rFonts w:ascii="Times New Roman" w:hAnsi="Times New Roman" w:cs="Times New Roman"/>
          <w:i/>
          <w:iCs/>
          <w:sz w:val="16"/>
          <w:szCs w:val="16"/>
        </w:rPr>
        <w:t xml:space="preserve">Karty realizacji usług opieki </w:t>
      </w:r>
      <w:proofErr w:type="spellStart"/>
      <w:r w:rsidRPr="00071798">
        <w:rPr>
          <w:rFonts w:ascii="Times New Roman" w:hAnsi="Times New Roman" w:cs="Times New Roman"/>
          <w:i/>
          <w:iCs/>
          <w:sz w:val="16"/>
          <w:szCs w:val="16"/>
        </w:rPr>
        <w:t>wytchnieniowej</w:t>
      </w:r>
      <w:proofErr w:type="spellEnd"/>
      <w:r w:rsidRPr="00071798">
        <w:rPr>
          <w:rFonts w:ascii="Times New Roman" w:hAnsi="Times New Roman" w:cs="Times New Roman"/>
          <w:i/>
          <w:iCs/>
          <w:sz w:val="16"/>
          <w:szCs w:val="16"/>
        </w:rPr>
        <w:t xml:space="preserve"> w ramach Programu „Opieka </w:t>
      </w:r>
      <w:proofErr w:type="spellStart"/>
      <w:r w:rsidRPr="00071798">
        <w:rPr>
          <w:rFonts w:ascii="Times New Roman" w:hAnsi="Times New Roman" w:cs="Times New Roman"/>
          <w:i/>
          <w:iCs/>
          <w:sz w:val="16"/>
          <w:szCs w:val="16"/>
        </w:rPr>
        <w:t>wytchnieniowa</w:t>
      </w:r>
      <w:proofErr w:type="spellEnd"/>
      <w:r w:rsidRPr="00071798">
        <w:rPr>
          <w:rFonts w:ascii="Times New Roman" w:hAnsi="Times New Roman" w:cs="Times New Roman"/>
          <w:i/>
          <w:iCs/>
          <w:sz w:val="16"/>
          <w:szCs w:val="16"/>
        </w:rPr>
        <w:t>” dla Jednostek Samorządu Terytorialnego -edycja 2025</w:t>
      </w:r>
      <w:r w:rsidRPr="00071798">
        <w:rPr>
          <w:rFonts w:ascii="Times New Roman" w:hAnsi="Times New Roman" w:cs="Times New Roman"/>
          <w:sz w:val="16"/>
          <w:szCs w:val="16"/>
        </w:rPr>
        <w:t xml:space="preserve"> oraz wcześniejszego poinformowania osoby świadczącej usługę o nieobecności w terminie umówionego spotkania.</w:t>
      </w:r>
    </w:p>
    <w:p w14:paraId="501028BB" w14:textId="77777777" w:rsidR="00551B9B" w:rsidRPr="00071798" w:rsidRDefault="00551B9B" w:rsidP="00551B9B">
      <w:pPr>
        <w:pStyle w:val="Bezodstpw"/>
        <w:numPr>
          <w:ilvl w:val="0"/>
          <w:numId w:val="27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071798">
        <w:rPr>
          <w:rFonts w:ascii="Times New Roman" w:hAnsi="Times New Roman" w:cs="Times New Roman"/>
          <w:sz w:val="16"/>
          <w:szCs w:val="16"/>
        </w:rPr>
        <w:t xml:space="preserve">Uczestnik ma obowiązek wypełniania dokumentów związanych z realizacją programu „Opieka </w:t>
      </w:r>
      <w:proofErr w:type="spellStart"/>
      <w:r w:rsidRPr="00071798">
        <w:rPr>
          <w:rFonts w:ascii="Times New Roman" w:hAnsi="Times New Roman" w:cs="Times New Roman"/>
          <w:sz w:val="16"/>
          <w:szCs w:val="16"/>
        </w:rPr>
        <w:t>wytchnieniowa</w:t>
      </w:r>
      <w:proofErr w:type="spellEnd"/>
      <w:r w:rsidRPr="00071798">
        <w:rPr>
          <w:rFonts w:ascii="Times New Roman" w:hAnsi="Times New Roman" w:cs="Times New Roman"/>
          <w:sz w:val="16"/>
          <w:szCs w:val="16"/>
        </w:rPr>
        <w:t xml:space="preserve">" dla Jednostek Samorządu Terytorialnego – edycja 2025 </w:t>
      </w:r>
      <w:r w:rsidRPr="00071798">
        <w:rPr>
          <w:rFonts w:ascii="Times New Roman" w:hAnsi="Times New Roman" w:cs="Times New Roman"/>
          <w:bCs/>
          <w:sz w:val="16"/>
          <w:szCs w:val="16"/>
        </w:rPr>
        <w:t>oraz umożliwienie monitorowania i kontrolowanie realizacji usługi przez realizatora Programu w miejscu realizacji usługi.</w:t>
      </w:r>
    </w:p>
    <w:p w14:paraId="16F77689" w14:textId="574AF0C1" w:rsidR="00551B9B" w:rsidRPr="00071798" w:rsidRDefault="00551B9B" w:rsidP="00551B9B">
      <w:pPr>
        <w:pStyle w:val="Bezodstpw"/>
        <w:numPr>
          <w:ilvl w:val="0"/>
          <w:numId w:val="27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071798">
        <w:rPr>
          <w:rFonts w:ascii="Times New Roman" w:hAnsi="Times New Roman" w:cs="Times New Roman"/>
          <w:sz w:val="16"/>
          <w:szCs w:val="16"/>
        </w:rPr>
        <w:t>Uczestnik ma obowiązek przestrzegania, że w</w:t>
      </w:r>
      <w:r w:rsidRPr="0007179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godzinach realizacji usług opieki </w:t>
      </w:r>
      <w:proofErr w:type="spellStart"/>
      <w:r w:rsidRPr="00071798">
        <w:rPr>
          <w:rFonts w:ascii="Times New Roman" w:hAnsi="Times New Roman" w:cs="Times New Roman"/>
          <w:color w:val="000000" w:themeColor="text1"/>
          <w:sz w:val="16"/>
          <w:szCs w:val="16"/>
        </w:rPr>
        <w:t>wytchnieniowej</w:t>
      </w:r>
      <w:proofErr w:type="spellEnd"/>
      <w:r w:rsidRPr="0007179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nie mogą być świadczone usługi opiekuńcze lub specjalistyczne usługi opiekuńcze, o których mowa w ustawie z dnia 12 marca 2004 r. o pomocy społecznej, inne usługi finansowane w ramach środków Funduszu albo finansowane przez Państwowy Fundusz Rehabilitacji Osób Niepełnosprawnych lub usługi obejmujące analogiczne wsparcie do usługi opieki </w:t>
      </w:r>
      <w:proofErr w:type="spellStart"/>
      <w:r w:rsidRPr="00071798">
        <w:rPr>
          <w:rFonts w:ascii="Times New Roman" w:hAnsi="Times New Roman" w:cs="Times New Roman"/>
          <w:color w:val="000000" w:themeColor="text1"/>
          <w:sz w:val="16"/>
          <w:szCs w:val="16"/>
        </w:rPr>
        <w:t>wytchnieniowej</w:t>
      </w:r>
      <w:proofErr w:type="spellEnd"/>
      <w:r w:rsidRPr="0007179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finansowane ze środków publicznych.</w:t>
      </w:r>
    </w:p>
    <w:p w14:paraId="19F63247" w14:textId="77777777" w:rsidR="00495D83" w:rsidRDefault="00495D83" w:rsidP="00BE6696">
      <w:pPr>
        <w:pStyle w:val="Bezodstpw"/>
        <w:ind w:firstLine="6237"/>
        <w:rPr>
          <w:rFonts w:ascii="Times New Roman" w:hAnsi="Times New Roman" w:cs="Times New Roman"/>
          <w:sz w:val="16"/>
          <w:szCs w:val="16"/>
        </w:rPr>
      </w:pPr>
    </w:p>
    <w:p w14:paraId="5E1D3571" w14:textId="77777777" w:rsidR="00495D83" w:rsidRDefault="00495D83" w:rsidP="00BE6696">
      <w:pPr>
        <w:pStyle w:val="Bezodstpw"/>
        <w:ind w:firstLine="6237"/>
        <w:rPr>
          <w:rFonts w:ascii="Times New Roman" w:hAnsi="Times New Roman" w:cs="Times New Roman"/>
          <w:sz w:val="16"/>
          <w:szCs w:val="16"/>
        </w:rPr>
      </w:pPr>
    </w:p>
    <w:bookmarkEnd w:id="41"/>
    <w:p w14:paraId="635B237F" w14:textId="77777777" w:rsidR="00495D83" w:rsidRDefault="00495D83" w:rsidP="00BE6696">
      <w:pPr>
        <w:pStyle w:val="Bezodstpw"/>
        <w:ind w:firstLine="6237"/>
        <w:rPr>
          <w:rFonts w:ascii="Times New Roman" w:hAnsi="Times New Roman" w:cs="Times New Roman"/>
          <w:sz w:val="16"/>
          <w:szCs w:val="16"/>
        </w:rPr>
      </w:pPr>
    </w:p>
    <w:p w14:paraId="19F43C19" w14:textId="77777777" w:rsidR="00495D83" w:rsidRDefault="00495D83" w:rsidP="00BE6696">
      <w:pPr>
        <w:pStyle w:val="Bezodstpw"/>
        <w:ind w:firstLine="6237"/>
        <w:rPr>
          <w:rFonts w:ascii="Times New Roman" w:hAnsi="Times New Roman" w:cs="Times New Roman"/>
          <w:sz w:val="16"/>
          <w:szCs w:val="16"/>
        </w:rPr>
      </w:pPr>
    </w:p>
    <w:p w14:paraId="227369A0" w14:textId="77777777" w:rsidR="001F5553" w:rsidRDefault="001F5553" w:rsidP="00BE6696">
      <w:pPr>
        <w:pStyle w:val="Bezodstpw"/>
        <w:ind w:firstLine="6237"/>
        <w:rPr>
          <w:rFonts w:ascii="Times New Roman" w:hAnsi="Times New Roman" w:cs="Times New Roman"/>
          <w:sz w:val="16"/>
          <w:szCs w:val="16"/>
        </w:rPr>
      </w:pPr>
    </w:p>
    <w:p w14:paraId="04DF063D" w14:textId="77777777" w:rsidR="001F5553" w:rsidRDefault="001F5553" w:rsidP="00BE6696">
      <w:pPr>
        <w:pStyle w:val="Bezodstpw"/>
        <w:ind w:firstLine="6237"/>
        <w:rPr>
          <w:rFonts w:ascii="Times New Roman" w:hAnsi="Times New Roman" w:cs="Times New Roman"/>
          <w:sz w:val="16"/>
          <w:szCs w:val="16"/>
        </w:rPr>
      </w:pPr>
    </w:p>
    <w:p w14:paraId="7637D74C" w14:textId="77777777" w:rsidR="00495D83" w:rsidRDefault="00495D83" w:rsidP="00071798">
      <w:pPr>
        <w:pStyle w:val="Bezodstpw"/>
        <w:rPr>
          <w:rFonts w:ascii="Times New Roman" w:hAnsi="Times New Roman" w:cs="Times New Roman"/>
          <w:sz w:val="16"/>
          <w:szCs w:val="16"/>
        </w:rPr>
      </w:pPr>
    </w:p>
    <w:bookmarkEnd w:id="40"/>
    <w:p w14:paraId="08922853" w14:textId="60835FA6" w:rsidR="00451CC6" w:rsidRPr="0029257E" w:rsidRDefault="00451CC6" w:rsidP="00451CC6">
      <w:pPr>
        <w:pStyle w:val="Bezodstpw"/>
        <w:ind w:firstLine="5670"/>
        <w:rPr>
          <w:rFonts w:ascii="Times New Roman" w:hAnsi="Times New Roman"/>
          <w:sz w:val="12"/>
          <w:szCs w:val="16"/>
        </w:rPr>
      </w:pPr>
      <w:r w:rsidRPr="0029257E">
        <w:rPr>
          <w:rFonts w:ascii="Times New Roman" w:hAnsi="Times New Roman"/>
          <w:sz w:val="12"/>
          <w:szCs w:val="16"/>
        </w:rPr>
        <w:t xml:space="preserve">Załącznik nr 9 do </w:t>
      </w:r>
    </w:p>
    <w:p w14:paraId="6A21B01F" w14:textId="77777777" w:rsidR="00451CC6" w:rsidRPr="0029257E" w:rsidRDefault="00451CC6" w:rsidP="00451CC6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Regulaminu realizacji </w:t>
      </w:r>
      <w:r w:rsidRPr="0029257E">
        <w:rPr>
          <w:rFonts w:ascii="Times New Roman" w:hAnsi="Times New Roman" w:cs="Times New Roman"/>
          <w:bCs/>
          <w:sz w:val="12"/>
          <w:szCs w:val="16"/>
        </w:rPr>
        <w:t>Programu „Opieka</w:t>
      </w:r>
    </w:p>
    <w:p w14:paraId="296E8967" w14:textId="77777777" w:rsidR="00451CC6" w:rsidRPr="0029257E" w:rsidRDefault="00451CC6" w:rsidP="00451CC6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 </w:t>
      </w:r>
      <w:proofErr w:type="spellStart"/>
      <w:r w:rsidRPr="0029257E">
        <w:rPr>
          <w:rFonts w:ascii="Times New Roman" w:hAnsi="Times New Roman" w:cs="Times New Roman"/>
          <w:bCs/>
          <w:sz w:val="12"/>
          <w:szCs w:val="16"/>
        </w:rPr>
        <w:t>wytchnieniowa</w:t>
      </w:r>
      <w:proofErr w:type="spellEnd"/>
      <w:r w:rsidRPr="0029257E">
        <w:rPr>
          <w:rFonts w:ascii="Times New Roman" w:hAnsi="Times New Roman" w:cs="Times New Roman"/>
          <w:bCs/>
          <w:sz w:val="12"/>
          <w:szCs w:val="16"/>
        </w:rPr>
        <w:t xml:space="preserve">” dla Jednostek Samorządu </w:t>
      </w:r>
    </w:p>
    <w:p w14:paraId="1099FCBA" w14:textId="77777777" w:rsidR="00451CC6" w:rsidRPr="0029257E" w:rsidRDefault="00451CC6" w:rsidP="00451CC6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Terytorialnego – edycja 2025 </w:t>
      </w:r>
      <w:r w:rsidRPr="0029257E">
        <w:rPr>
          <w:rFonts w:ascii="Times New Roman" w:hAnsi="Times New Roman" w:cs="Times New Roman"/>
          <w:sz w:val="12"/>
          <w:szCs w:val="16"/>
        </w:rPr>
        <w:t xml:space="preserve">w Gminie </w:t>
      </w:r>
    </w:p>
    <w:p w14:paraId="7E8129E8" w14:textId="77777777" w:rsidR="00451CC6" w:rsidRPr="0029257E" w:rsidRDefault="00451CC6" w:rsidP="00451CC6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Miejskiej Lubawa realizowanego przez </w:t>
      </w:r>
    </w:p>
    <w:p w14:paraId="3C31AE48" w14:textId="77777777" w:rsidR="00451CC6" w:rsidRPr="0029257E" w:rsidRDefault="00451CC6" w:rsidP="00451CC6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>Miejski Ośrodek Pomocy Społecznej w Lubawie</w:t>
      </w:r>
    </w:p>
    <w:p w14:paraId="1DA49525" w14:textId="77777777" w:rsidR="00F6587A" w:rsidRDefault="00F6587A" w:rsidP="00357831">
      <w:pPr>
        <w:spacing w:after="360"/>
        <w:jc w:val="center"/>
        <w:rPr>
          <w:rFonts w:cstheme="minorHAnsi"/>
          <w:b/>
          <w:sz w:val="24"/>
          <w:szCs w:val="24"/>
        </w:rPr>
      </w:pPr>
      <w:bookmarkStart w:id="44" w:name="_Hlk188111933"/>
    </w:p>
    <w:p w14:paraId="32B0DBCF" w14:textId="710310B3" w:rsidR="00357831" w:rsidRPr="00AD1F69" w:rsidRDefault="00357831" w:rsidP="00357831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>
        <w:rPr>
          <w:rFonts w:cstheme="minorHAnsi"/>
          <w:b/>
          <w:sz w:val="24"/>
          <w:szCs w:val="24"/>
        </w:rPr>
        <w:t>realizacji</w:t>
      </w:r>
      <w:r w:rsidRPr="00AD1F69">
        <w:rPr>
          <w:rFonts w:cstheme="minorHAnsi"/>
          <w:b/>
          <w:sz w:val="24"/>
          <w:szCs w:val="24"/>
        </w:rPr>
        <w:t xml:space="preserve"> usług opieki </w:t>
      </w:r>
      <w:proofErr w:type="spellStart"/>
      <w:r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Pr="00AD1F69">
        <w:rPr>
          <w:rFonts w:cstheme="minorHAnsi"/>
          <w:b/>
          <w:sz w:val="24"/>
          <w:szCs w:val="24"/>
        </w:rPr>
        <w:t xml:space="preserve"> w ramach Programu </w:t>
      </w:r>
      <w:bookmarkStart w:id="45" w:name="_Hlk146718585"/>
      <w:r w:rsidRPr="00AD1F69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Pr="00AD1F69">
        <w:rPr>
          <w:rFonts w:cstheme="minorHAnsi"/>
          <w:b/>
          <w:sz w:val="24"/>
          <w:szCs w:val="24"/>
        </w:rPr>
        <w:t>"</w:t>
      </w:r>
      <w:r>
        <w:rPr>
          <w:rFonts w:cstheme="minorHAnsi"/>
          <w:b/>
          <w:sz w:val="24"/>
          <w:szCs w:val="24"/>
        </w:rPr>
        <w:t xml:space="preserve"> </w:t>
      </w:r>
      <w:bookmarkEnd w:id="45"/>
      <w:r w:rsidRPr="001B1A4C">
        <w:rPr>
          <w:rFonts w:cstheme="minorHAnsi"/>
          <w:b/>
          <w:sz w:val="24"/>
          <w:szCs w:val="24"/>
        </w:rPr>
        <w:t>dla Jednostek Samorządu Terytorialnego – edycja 202</w:t>
      </w:r>
      <w:r w:rsidR="00451CC6">
        <w:rPr>
          <w:rFonts w:cstheme="minorHAnsi"/>
          <w:b/>
          <w:sz w:val="24"/>
          <w:szCs w:val="24"/>
        </w:rPr>
        <w:t>5</w:t>
      </w:r>
    </w:p>
    <w:p w14:paraId="45ED5037" w14:textId="77777777" w:rsidR="00357831" w:rsidRPr="007734CC" w:rsidRDefault="00357831">
      <w:pPr>
        <w:pStyle w:val="Akapitzlist"/>
        <w:numPr>
          <w:ilvl w:val="0"/>
          <w:numId w:val="6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(członka rodziny/opiekuna osoby </w:t>
      </w:r>
      <w:r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>
        <w:rPr>
          <w:rFonts w:cstheme="minorHAnsi"/>
          <w:b/>
        </w:rPr>
        <w:t>ością</w:t>
      </w:r>
      <w:r w:rsidRPr="007734CC">
        <w:rPr>
          <w:rFonts w:cstheme="minorHAnsi"/>
          <w:b/>
        </w:rPr>
        <w:t>):</w:t>
      </w:r>
    </w:p>
    <w:p w14:paraId="3C2B3AC7" w14:textId="77777777" w:rsidR="00357831" w:rsidRPr="007734CC" w:rsidRDefault="00357831" w:rsidP="00357831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……………………………………………………………………………………………………………………………………………………</w:t>
      </w:r>
    </w:p>
    <w:p w14:paraId="617AB43D" w14:textId="77777777" w:rsidR="00357831" w:rsidRPr="007734CC" w:rsidRDefault="00357831" w:rsidP="00357831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…………………………………………………………………………………………………………………………………………….</w:t>
      </w:r>
    </w:p>
    <w:p w14:paraId="3B618118" w14:textId="3DC6E411" w:rsidR="00357831" w:rsidRPr="007734CC" w:rsidRDefault="00357831" w:rsidP="00357831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………………………………………………………………………………………………………………………………………………………</w:t>
      </w:r>
    </w:p>
    <w:p w14:paraId="26A25601" w14:textId="7ED41CBF" w:rsidR="00357831" w:rsidRPr="007734CC" w:rsidRDefault="00357831" w:rsidP="00357831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…………………………………………………........................................................................................................</w:t>
      </w:r>
    </w:p>
    <w:p w14:paraId="3CCA2780" w14:textId="77777777" w:rsidR="00357831" w:rsidRPr="007734CC" w:rsidRDefault="00357831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 xml:space="preserve">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>:</w:t>
      </w:r>
    </w:p>
    <w:p w14:paraId="325A29C0" w14:textId="77777777" w:rsidR="00357831" w:rsidRPr="007734CC" w:rsidRDefault="00357831" w:rsidP="00357831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…………………………………………………………………………………………………………………………………………………..</w:t>
      </w:r>
    </w:p>
    <w:p w14:paraId="480072D5" w14:textId="77777777" w:rsidR="00357831" w:rsidRPr="007734CC" w:rsidRDefault="00357831" w:rsidP="00357831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……………………………………………………………………………………………………………………………………………………</w:t>
      </w:r>
    </w:p>
    <w:p w14:paraId="5442252D" w14:textId="77777777" w:rsidR="00357831" w:rsidRPr="007734CC" w:rsidRDefault="00357831" w:rsidP="00357831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7734CC">
        <w:rPr>
          <w:rFonts w:cstheme="minorHAnsi"/>
        </w:rPr>
        <w:t>……</w:t>
      </w:r>
    </w:p>
    <w:p w14:paraId="08991A59" w14:textId="77777777" w:rsidR="00357831" w:rsidRPr="007734CC" w:rsidRDefault="00357831">
      <w:pPr>
        <w:pStyle w:val="Akapitzlist"/>
        <w:numPr>
          <w:ilvl w:val="0"/>
          <w:numId w:val="6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usług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74948A7E" w14:textId="77777777" w:rsidR="00357831" w:rsidRPr="007734CC" w:rsidRDefault="00357831" w:rsidP="00357831">
      <w:pPr>
        <w:pStyle w:val="Akapitzlist"/>
        <w:ind w:left="360"/>
        <w:rPr>
          <w:rFonts w:cstheme="minorHAnsi"/>
          <w:b/>
        </w:rPr>
      </w:pPr>
    </w:p>
    <w:p w14:paraId="0191EC87" w14:textId="77777777" w:rsidR="00357831" w:rsidRPr="007734CC" w:rsidRDefault="00357831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 w formie: dziennej, całodobowej*</w:t>
      </w:r>
      <w:r>
        <w:rPr>
          <w:rFonts w:cstheme="minorHAnsi"/>
        </w:rPr>
        <w:t>.</w:t>
      </w:r>
    </w:p>
    <w:p w14:paraId="562BA81F" w14:textId="77777777" w:rsidR="00357831" w:rsidRPr="007734CC" w:rsidRDefault="00357831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 w wymiarze: ………………………………………………..……………………………</w:t>
      </w:r>
      <w:r>
        <w:rPr>
          <w:rFonts w:cstheme="minorHAnsi"/>
        </w:rPr>
        <w:t>……………….</w:t>
      </w:r>
    </w:p>
    <w:p w14:paraId="63DD8620" w14:textId="22DC208B" w:rsidR="00357831" w:rsidRDefault="00357831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>
        <w:rPr>
          <w:rFonts w:cstheme="minorHAnsi"/>
        </w:rPr>
        <w:t xml:space="preserve">(wraz z adresem) </w:t>
      </w:r>
      <w:r w:rsidRPr="007734CC">
        <w:rPr>
          <w:rFonts w:cstheme="minorHAnsi"/>
        </w:rPr>
        <w:t xml:space="preserve">realizacji usług opieki </w:t>
      </w:r>
      <w:proofErr w:type="spellStart"/>
      <w:r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 ………………………………………</w:t>
      </w:r>
      <w:r w:rsidR="00451CC6">
        <w:rPr>
          <w:rFonts w:cstheme="minorHAnsi"/>
        </w:rPr>
        <w:t>..</w:t>
      </w:r>
    </w:p>
    <w:p w14:paraId="446F6F43" w14:textId="13C94BFE" w:rsidR="00357831" w:rsidRPr="007734CC" w:rsidRDefault="00357831" w:rsidP="00357831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020C3DED" w14:textId="77777777" w:rsidR="00357831" w:rsidRPr="007734CC" w:rsidRDefault="00357831" w:rsidP="00357831">
      <w:pPr>
        <w:pStyle w:val="Akapitzlist"/>
        <w:spacing w:after="0" w:line="360" w:lineRule="auto"/>
        <w:ind w:left="714"/>
        <w:rPr>
          <w:rFonts w:cstheme="minorHAnsi"/>
        </w:rPr>
      </w:pPr>
    </w:p>
    <w:p w14:paraId="2AB065BF" w14:textId="77777777" w:rsidR="00357831" w:rsidRPr="007734CC" w:rsidRDefault="00357831" w:rsidP="00357831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4C3C1027" w14:textId="77777777" w:rsidR="00357831" w:rsidRPr="007734CC" w:rsidRDefault="00357831" w:rsidP="00357831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1559"/>
      </w:tblGrid>
      <w:tr w:rsidR="00357831" w:rsidRPr="004F7847" w14:paraId="6521B73E" w14:textId="77777777" w:rsidTr="008941D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C1E27" w14:textId="77777777" w:rsidR="00357831" w:rsidRPr="00340F10" w:rsidRDefault="00357831" w:rsidP="008941D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bookmarkStart w:id="46" w:name="_Hlk160377330"/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D91DD" w14:textId="77777777" w:rsidR="00357831" w:rsidRPr="004F7847" w:rsidRDefault="00357831" w:rsidP="008941D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A100" w14:textId="77777777" w:rsidR="00357831" w:rsidRPr="004F7847" w:rsidRDefault="00357831" w:rsidP="008941D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756A" w14:textId="77777777" w:rsidR="00357831" w:rsidRPr="004F7847" w:rsidRDefault="00357831" w:rsidP="008941D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2CF71317" w14:textId="77777777" w:rsidR="00357831" w:rsidRPr="004F7847" w:rsidRDefault="00357831" w:rsidP="008941D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419F2" w14:textId="77777777" w:rsidR="00357831" w:rsidRPr="004F7847" w:rsidRDefault="00357831" w:rsidP="008941D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226B" w14:textId="77777777" w:rsidR="00357831" w:rsidRPr="004F7847" w:rsidRDefault="00357831" w:rsidP="008941D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 bądź placówkę, która ją realizowała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43FA" w14:textId="77777777" w:rsidR="00357831" w:rsidRPr="004F7847" w:rsidRDefault="00357831" w:rsidP="008941D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357831" w:rsidRPr="004F7847" w14:paraId="79E783A8" w14:textId="77777777" w:rsidTr="008941D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FB52A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5FED4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B413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2B6C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8A500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D7E1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9546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57831" w:rsidRPr="004F7847" w14:paraId="0BAB2003" w14:textId="77777777" w:rsidTr="008941D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2AD15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6CB94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DB82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F60D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512CE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70FC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28AC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57831" w:rsidRPr="004F7847" w14:paraId="304E44CF" w14:textId="77777777" w:rsidTr="008941D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7B82E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1932E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16B6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3D81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03B3A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1736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1EE7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57831" w:rsidRPr="004F7847" w14:paraId="540A80C1" w14:textId="77777777" w:rsidTr="008941D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27837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AA69A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4CDF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C235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A31C2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DCC2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CCED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57831" w:rsidRPr="004F7847" w14:paraId="439A7B55" w14:textId="77777777" w:rsidTr="008941D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A5218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C1E5C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9FBE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FA4B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7C08C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A8A1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064D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57831" w:rsidRPr="004F7847" w14:paraId="3506FD18" w14:textId="77777777" w:rsidTr="008941D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A5109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381FD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97D4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A6CF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34AB7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F718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186E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57831" w:rsidRPr="004F7847" w14:paraId="2B657365" w14:textId="77777777" w:rsidTr="008941D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83FFB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B7E36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CB62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72D9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ADF9A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D895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AA77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57831" w:rsidRPr="004F7847" w14:paraId="40BFE47A" w14:textId="77777777" w:rsidTr="008941D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8AD33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9709E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373C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F0D6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CF4C5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F7CA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F280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57831" w:rsidRPr="004F7847" w14:paraId="4FF124F2" w14:textId="77777777" w:rsidTr="008941D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CFD34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A8869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F9C9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8577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2DA02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45E9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C48D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57831" w:rsidRPr="004F7847" w14:paraId="3F6F0BF6" w14:textId="77777777" w:rsidTr="008941D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33BF1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F7932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5BB1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57C3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6B21A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5641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C80A" w14:textId="77777777" w:rsidR="00357831" w:rsidRPr="00340F10" w:rsidRDefault="00357831" w:rsidP="008941D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bookmarkEnd w:id="46"/>
    <w:p w14:paraId="1DE40CFB" w14:textId="77777777" w:rsidR="00357831" w:rsidRPr="00340F10" w:rsidRDefault="00357831">
      <w:pPr>
        <w:pStyle w:val="Akapitzlist"/>
        <w:numPr>
          <w:ilvl w:val="0"/>
          <w:numId w:val="8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 xml:space="preserve">Łączna liczba godzin/dni świadczonej </w:t>
      </w:r>
      <w:r>
        <w:rPr>
          <w:rFonts w:eastAsia="Times New Roman" w:cstheme="minorHAnsi"/>
          <w:lang w:eastAsia="zh-CN"/>
        </w:rPr>
        <w:t xml:space="preserve">usługi </w:t>
      </w:r>
      <w:r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Pr="00340F10">
        <w:rPr>
          <w:rFonts w:eastAsia="Times New Roman" w:cstheme="minorHAnsi"/>
          <w:lang w:eastAsia="zh-CN"/>
        </w:rPr>
        <w:t>wytchnieniowej</w:t>
      </w:r>
      <w:proofErr w:type="spellEnd"/>
      <w:r w:rsidRPr="00340F10">
        <w:rPr>
          <w:rFonts w:eastAsia="Times New Roman" w:cstheme="minorHAnsi"/>
          <w:lang w:eastAsia="zh-CN"/>
        </w:rPr>
        <w:t xml:space="preserve"> w formie:</w:t>
      </w:r>
    </w:p>
    <w:p w14:paraId="50D2B427" w14:textId="77777777" w:rsidR="00357831" w:rsidRPr="004E53F2" w:rsidRDefault="00357831">
      <w:pPr>
        <w:pStyle w:val="Akapitzlist"/>
        <w:numPr>
          <w:ilvl w:val="0"/>
          <w:numId w:val="15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dziennej wynosi ………….. godzin;</w:t>
      </w:r>
    </w:p>
    <w:p w14:paraId="3E561422" w14:textId="77777777" w:rsidR="00357831" w:rsidRPr="004E53F2" w:rsidRDefault="00357831">
      <w:pPr>
        <w:pStyle w:val="Akapitzlist"/>
        <w:numPr>
          <w:ilvl w:val="0"/>
          <w:numId w:val="15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…………….dni.</w:t>
      </w:r>
    </w:p>
    <w:p w14:paraId="074F3FA3" w14:textId="77777777" w:rsidR="00357831" w:rsidRPr="004F7847" w:rsidRDefault="00357831" w:rsidP="00357831">
      <w:pPr>
        <w:spacing w:after="0" w:line="240" w:lineRule="auto"/>
        <w:ind w:left="426"/>
        <w:rPr>
          <w:rFonts w:cstheme="minorHAnsi"/>
        </w:rPr>
      </w:pPr>
    </w:p>
    <w:p w14:paraId="0648F72E" w14:textId="68AA6CAE" w:rsidR="00357831" w:rsidRPr="004E53F2" w:rsidRDefault="00357831">
      <w:pPr>
        <w:pStyle w:val="Akapitzlist"/>
        <w:numPr>
          <w:ilvl w:val="0"/>
          <w:numId w:val="8"/>
        </w:numPr>
        <w:rPr>
          <w:rFonts w:cstheme="minorHAnsi"/>
        </w:rPr>
      </w:pPr>
      <w:r w:rsidRPr="004E53F2">
        <w:rPr>
          <w:rFonts w:cstheme="minorHAnsi"/>
        </w:rPr>
        <w:t xml:space="preserve">Potwierdzam zgodność karty realizacji </w:t>
      </w:r>
      <w:r w:rsidRPr="003A589A">
        <w:rPr>
          <w:rFonts w:cstheme="minorHAnsi"/>
        </w:rPr>
        <w:t xml:space="preserve">usług opieki </w:t>
      </w:r>
      <w:proofErr w:type="spellStart"/>
      <w:r w:rsidRPr="003A589A">
        <w:rPr>
          <w:rFonts w:cstheme="minorHAnsi"/>
        </w:rPr>
        <w:t>wytchnieniowej</w:t>
      </w:r>
      <w:proofErr w:type="spellEnd"/>
      <w:r w:rsidRPr="003A589A">
        <w:rPr>
          <w:rFonts w:cstheme="minorHAnsi"/>
        </w:rPr>
        <w:t xml:space="preserve"> w ramach Programu „Opieka </w:t>
      </w:r>
      <w:proofErr w:type="spellStart"/>
      <w:r w:rsidRPr="003A589A">
        <w:rPr>
          <w:rFonts w:cstheme="minorHAnsi"/>
        </w:rPr>
        <w:t>wytchnieniowa</w:t>
      </w:r>
      <w:proofErr w:type="spellEnd"/>
      <w:r w:rsidRPr="003A589A">
        <w:rPr>
          <w:rFonts w:cstheme="minorHAnsi"/>
        </w:rPr>
        <w:t>" dla Jednostek Samorządu Terytorialnego – edycja 202</w:t>
      </w:r>
      <w:r w:rsidR="00451CC6">
        <w:rPr>
          <w:rFonts w:cstheme="minorHAnsi"/>
        </w:rPr>
        <w:t>5</w:t>
      </w:r>
      <w:r w:rsidRPr="004E53F2">
        <w:rPr>
          <w:rFonts w:cstheme="minorHAnsi"/>
        </w:rPr>
        <w:t>:</w:t>
      </w:r>
    </w:p>
    <w:p w14:paraId="383F6492" w14:textId="77777777" w:rsidR="00357831" w:rsidRPr="00340F10" w:rsidRDefault="00357831" w:rsidP="00357831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>…………………………..</w:t>
      </w:r>
    </w:p>
    <w:p w14:paraId="73020C1A" w14:textId="77777777" w:rsidR="00357831" w:rsidRPr="003A589A" w:rsidRDefault="00357831" w:rsidP="00357831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osoby reprezentującej realizatora Programu</w:t>
      </w:r>
    </w:p>
    <w:p w14:paraId="30974432" w14:textId="77777777" w:rsidR="00357831" w:rsidRPr="00340F10" w:rsidRDefault="00357831" w:rsidP="00357831">
      <w:pPr>
        <w:spacing w:after="0" w:line="360" w:lineRule="auto"/>
        <w:ind w:left="425"/>
        <w:rPr>
          <w:rFonts w:cstheme="minorHAnsi"/>
        </w:rPr>
      </w:pPr>
    </w:p>
    <w:p w14:paraId="36200AA8" w14:textId="536463F6" w:rsidR="00357831" w:rsidRPr="004E53F2" w:rsidRDefault="00357831">
      <w:pPr>
        <w:pStyle w:val="Akapitzlist"/>
        <w:numPr>
          <w:ilvl w:val="0"/>
          <w:numId w:val="8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Pr="004E53F2">
        <w:rPr>
          <w:rFonts w:cstheme="minorHAnsi"/>
        </w:rPr>
        <w:t xml:space="preserve">opieki </w:t>
      </w:r>
      <w:proofErr w:type="spellStart"/>
      <w:r w:rsidRPr="004E53F2">
        <w:rPr>
          <w:rFonts w:cstheme="minorHAnsi"/>
        </w:rPr>
        <w:t>wytchnieniowej</w:t>
      </w:r>
      <w:proofErr w:type="spellEnd"/>
      <w:r w:rsidRPr="003A589A">
        <w:rPr>
          <w:rFonts w:cstheme="minorHAnsi"/>
        </w:rPr>
        <w:t xml:space="preserve"> w ramach Programu „Opieka </w:t>
      </w:r>
      <w:proofErr w:type="spellStart"/>
      <w:r w:rsidRPr="003A589A">
        <w:rPr>
          <w:rFonts w:cstheme="minorHAnsi"/>
        </w:rPr>
        <w:t>wytchnieniowa</w:t>
      </w:r>
      <w:proofErr w:type="spellEnd"/>
      <w:r w:rsidRPr="003A589A">
        <w:rPr>
          <w:rFonts w:cstheme="minorHAnsi"/>
        </w:rPr>
        <w:t>" dla Jednostek Samorządu Terytorialnego – edycja 202</w:t>
      </w:r>
      <w:r w:rsidR="00451CC6">
        <w:rPr>
          <w:rFonts w:cstheme="minorHAnsi"/>
        </w:rPr>
        <w:t>5</w:t>
      </w:r>
      <w:r w:rsidRPr="004E53F2">
        <w:rPr>
          <w:rFonts w:cstheme="minorHAnsi"/>
        </w:rPr>
        <w:t>:</w:t>
      </w:r>
    </w:p>
    <w:p w14:paraId="0645965E" w14:textId="77777777" w:rsidR="00357831" w:rsidRPr="00340F10" w:rsidRDefault="00357831" w:rsidP="00357831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………………………………..............................</w:t>
      </w:r>
      <w:r>
        <w:rPr>
          <w:rFonts w:ascii="Calibri" w:hAnsi="Calibri" w:cs="Calibri"/>
        </w:rPr>
        <w:t>................................</w:t>
      </w:r>
    </w:p>
    <w:p w14:paraId="36A644A1" w14:textId="77777777" w:rsidR="00357831" w:rsidRPr="003A589A" w:rsidRDefault="00357831" w:rsidP="00357831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członka rodziny/opiekuna osoby z niepełnosprawnością</w:t>
      </w:r>
    </w:p>
    <w:p w14:paraId="23A39BF9" w14:textId="77777777" w:rsidR="00357831" w:rsidRDefault="00357831" w:rsidP="00357831">
      <w:pPr>
        <w:spacing w:after="0"/>
        <w:rPr>
          <w:rFonts w:cstheme="minorHAnsi"/>
          <w:sz w:val="20"/>
          <w:szCs w:val="20"/>
        </w:rPr>
      </w:pPr>
    </w:p>
    <w:p w14:paraId="56A35DDF" w14:textId="77777777" w:rsidR="00357831" w:rsidRPr="00AD1F69" w:rsidRDefault="00357831" w:rsidP="00357831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>*Należy podkreślić realizowaną formę usług</w:t>
      </w:r>
      <w:bookmarkEnd w:id="44"/>
      <w:r>
        <w:rPr>
          <w:rFonts w:cstheme="minorHAnsi"/>
          <w:sz w:val="20"/>
          <w:szCs w:val="20"/>
        </w:rPr>
        <w:t>.</w:t>
      </w:r>
    </w:p>
    <w:p w14:paraId="092A8147" w14:textId="3A20DE48" w:rsidR="00451CC6" w:rsidRPr="0029257E" w:rsidRDefault="00451CC6" w:rsidP="00451CC6">
      <w:pPr>
        <w:pStyle w:val="Bezodstpw"/>
        <w:ind w:firstLine="5670"/>
        <w:rPr>
          <w:rFonts w:ascii="Times New Roman" w:hAnsi="Times New Roman"/>
          <w:sz w:val="12"/>
          <w:szCs w:val="16"/>
        </w:rPr>
      </w:pPr>
      <w:bookmarkStart w:id="47" w:name="_Hlk123809276"/>
      <w:r w:rsidRPr="0029257E">
        <w:rPr>
          <w:rFonts w:ascii="Times New Roman" w:hAnsi="Times New Roman"/>
          <w:sz w:val="12"/>
          <w:szCs w:val="16"/>
        </w:rPr>
        <w:lastRenderedPageBreak/>
        <w:t xml:space="preserve">Załącznik nr 10 do </w:t>
      </w:r>
    </w:p>
    <w:p w14:paraId="3EAE3518" w14:textId="77777777" w:rsidR="00451CC6" w:rsidRPr="0029257E" w:rsidRDefault="00451CC6" w:rsidP="00451CC6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Regulaminu realizacji </w:t>
      </w:r>
      <w:r w:rsidRPr="0029257E">
        <w:rPr>
          <w:rFonts w:ascii="Times New Roman" w:hAnsi="Times New Roman" w:cs="Times New Roman"/>
          <w:bCs/>
          <w:sz w:val="12"/>
          <w:szCs w:val="16"/>
        </w:rPr>
        <w:t>Programu „Opieka</w:t>
      </w:r>
    </w:p>
    <w:p w14:paraId="3C37AB51" w14:textId="77777777" w:rsidR="00451CC6" w:rsidRPr="0029257E" w:rsidRDefault="00451CC6" w:rsidP="00451CC6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 </w:t>
      </w:r>
      <w:proofErr w:type="spellStart"/>
      <w:r w:rsidRPr="0029257E">
        <w:rPr>
          <w:rFonts w:ascii="Times New Roman" w:hAnsi="Times New Roman" w:cs="Times New Roman"/>
          <w:bCs/>
          <w:sz w:val="12"/>
          <w:szCs w:val="16"/>
        </w:rPr>
        <w:t>wytchnieniowa</w:t>
      </w:r>
      <w:proofErr w:type="spellEnd"/>
      <w:r w:rsidRPr="0029257E">
        <w:rPr>
          <w:rFonts w:ascii="Times New Roman" w:hAnsi="Times New Roman" w:cs="Times New Roman"/>
          <w:bCs/>
          <w:sz w:val="12"/>
          <w:szCs w:val="16"/>
        </w:rPr>
        <w:t xml:space="preserve">” dla Jednostek Samorządu </w:t>
      </w:r>
    </w:p>
    <w:p w14:paraId="3EB414D9" w14:textId="77777777" w:rsidR="00451CC6" w:rsidRPr="0029257E" w:rsidRDefault="00451CC6" w:rsidP="00451CC6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bCs/>
          <w:sz w:val="12"/>
          <w:szCs w:val="16"/>
        </w:rPr>
        <w:t xml:space="preserve">Terytorialnego – edycja 2025 </w:t>
      </w:r>
      <w:r w:rsidRPr="0029257E">
        <w:rPr>
          <w:rFonts w:ascii="Times New Roman" w:hAnsi="Times New Roman" w:cs="Times New Roman"/>
          <w:sz w:val="12"/>
          <w:szCs w:val="16"/>
        </w:rPr>
        <w:t xml:space="preserve">w Gminie </w:t>
      </w:r>
    </w:p>
    <w:p w14:paraId="1D909B2E" w14:textId="77777777" w:rsidR="00451CC6" w:rsidRPr="0029257E" w:rsidRDefault="00451CC6" w:rsidP="00451CC6">
      <w:pPr>
        <w:spacing w:after="0" w:line="240" w:lineRule="auto"/>
        <w:ind w:firstLine="5670"/>
        <w:rPr>
          <w:rFonts w:ascii="Times New Roman" w:hAnsi="Times New Roman" w:cs="Times New Roman"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 xml:space="preserve">Miejskiej Lubawa realizowanego przez </w:t>
      </w:r>
    </w:p>
    <w:p w14:paraId="4F9DFF17" w14:textId="77777777" w:rsidR="00451CC6" w:rsidRPr="0029257E" w:rsidRDefault="00451CC6" w:rsidP="00451CC6">
      <w:pPr>
        <w:spacing w:after="0" w:line="240" w:lineRule="auto"/>
        <w:ind w:firstLine="5670"/>
        <w:rPr>
          <w:rFonts w:ascii="Times New Roman" w:hAnsi="Times New Roman" w:cs="Times New Roman"/>
          <w:bCs/>
          <w:sz w:val="12"/>
          <w:szCs w:val="16"/>
        </w:rPr>
      </w:pPr>
      <w:r w:rsidRPr="0029257E">
        <w:rPr>
          <w:rFonts w:ascii="Times New Roman" w:hAnsi="Times New Roman" w:cs="Times New Roman"/>
          <w:sz w:val="12"/>
          <w:szCs w:val="16"/>
        </w:rPr>
        <w:t>Miejski Ośrodek Pomocy Społecznej w Lubawie</w:t>
      </w:r>
    </w:p>
    <w:p w14:paraId="6CCD41E3" w14:textId="77777777" w:rsidR="00BE6696" w:rsidRDefault="00BE6696" w:rsidP="00BE6696">
      <w:pPr>
        <w:spacing w:after="0" w:line="240" w:lineRule="auto"/>
        <w:ind w:firstLine="623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A25575" w14:textId="77777777" w:rsidR="00104F9C" w:rsidRDefault="004F1DFB" w:rsidP="00BE66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8" w:name="_Hlk188112009"/>
      <w:r w:rsidRPr="00BE6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Protokół</w:t>
      </w:r>
    </w:p>
    <w:p w14:paraId="5C7B5A37" w14:textId="53F4595F" w:rsidR="00BE6696" w:rsidRPr="00BE6696" w:rsidRDefault="004F1DFB" w:rsidP="00BE66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 kontroli i monitoringu świadczonych usług opieki </w:t>
      </w:r>
      <w:proofErr w:type="spellStart"/>
      <w:r w:rsidRPr="00BE6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wytchnieniowej</w:t>
      </w:r>
      <w:proofErr w:type="spellEnd"/>
      <w:r w:rsidRPr="00BE6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ramach </w:t>
      </w:r>
      <w:r w:rsidR="00BE6696" w:rsidRPr="00BE6696">
        <w:rPr>
          <w:rFonts w:ascii="Times New Roman" w:hAnsi="Times New Roman" w:cs="Times New Roman"/>
          <w:b/>
          <w:sz w:val="24"/>
          <w:szCs w:val="24"/>
        </w:rPr>
        <w:t xml:space="preserve">Programu „Opieka </w:t>
      </w:r>
      <w:proofErr w:type="spellStart"/>
      <w:r w:rsidR="00BE6696" w:rsidRPr="00BE6696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BE6696" w:rsidRPr="00BE6696">
        <w:rPr>
          <w:rFonts w:ascii="Times New Roman" w:hAnsi="Times New Roman" w:cs="Times New Roman"/>
          <w:b/>
          <w:sz w:val="24"/>
          <w:szCs w:val="24"/>
        </w:rPr>
        <w:t>” dla Jednostek Samorządu Terytorialnego – edycja 202</w:t>
      </w:r>
      <w:r w:rsidR="00451CC6">
        <w:rPr>
          <w:rFonts w:ascii="Times New Roman" w:hAnsi="Times New Roman" w:cs="Times New Roman"/>
          <w:b/>
          <w:sz w:val="24"/>
          <w:szCs w:val="24"/>
        </w:rPr>
        <w:t>5</w:t>
      </w:r>
    </w:p>
    <w:p w14:paraId="16662D77" w14:textId="77777777" w:rsidR="004F1DFB" w:rsidRDefault="004F1DFB" w:rsidP="004F1DFB">
      <w:pPr>
        <w:spacing w:after="0"/>
        <w:rPr>
          <w:rFonts w:ascii="Times" w:eastAsia="Times New Roman" w:hAnsi="Times" w:cs="Times"/>
          <w:sz w:val="15"/>
          <w:szCs w:val="15"/>
          <w:lang w:eastAsia="pl-PL"/>
        </w:rPr>
      </w:pPr>
    </w:p>
    <w:p w14:paraId="68EAE11B" w14:textId="77777777" w:rsidR="004F1DFB" w:rsidRPr="00FD37BD" w:rsidRDefault="004F1DFB" w:rsidP="004F1DFB">
      <w:pPr>
        <w:spacing w:after="0"/>
        <w:rPr>
          <w:rFonts w:ascii="Times" w:eastAsia="Times New Roman" w:hAnsi="Times" w:cs="Times"/>
          <w:sz w:val="15"/>
          <w:szCs w:val="15"/>
          <w:lang w:eastAsia="pl-PL"/>
        </w:rPr>
      </w:pPr>
      <w:r w:rsidRPr="00FD37BD">
        <w:rPr>
          <w:rFonts w:ascii="Times" w:eastAsia="Times New Roman" w:hAnsi="Times" w:cs="Times"/>
          <w:sz w:val="15"/>
          <w:szCs w:val="15"/>
          <w:lang w:eastAsia="pl-PL"/>
        </w:rPr>
        <w:t>……………………………………………</w:t>
      </w:r>
    </w:p>
    <w:p w14:paraId="15CAAF77" w14:textId="77777777" w:rsidR="004F1DFB" w:rsidRPr="00FD37BD" w:rsidRDefault="004F1DFB" w:rsidP="004F1DFB">
      <w:pPr>
        <w:spacing w:after="0"/>
        <w:rPr>
          <w:rFonts w:ascii="Times" w:eastAsia="Times New Roman" w:hAnsi="Times" w:cs="Times"/>
          <w:sz w:val="12"/>
          <w:szCs w:val="12"/>
          <w:lang w:eastAsia="pl-PL"/>
        </w:rPr>
      </w:pPr>
      <w:r w:rsidRPr="00FD37BD">
        <w:rPr>
          <w:rFonts w:ascii="Times" w:eastAsia="Times New Roman" w:hAnsi="Times" w:cs="Times"/>
          <w:sz w:val="12"/>
          <w:szCs w:val="12"/>
          <w:lang w:eastAsia="pl-PL"/>
        </w:rPr>
        <w:t>(pieczątka Realizatora Programu )</w:t>
      </w:r>
    </w:p>
    <w:p w14:paraId="1BBA15DD" w14:textId="77777777" w:rsidR="004F1DFB" w:rsidRPr="00FD37BD" w:rsidRDefault="004F1DFB" w:rsidP="004F1DFB">
      <w:pPr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</w:p>
    <w:p w14:paraId="1CFFAB85" w14:textId="62E608CA" w:rsidR="004F1DFB" w:rsidRPr="008F3C7F" w:rsidRDefault="004F1DFB" w:rsidP="008F3C7F">
      <w:pPr>
        <w:spacing w:after="0"/>
        <w:jc w:val="center"/>
        <w:rPr>
          <w:rFonts w:ascii="Times" w:eastAsia="Times New Roman" w:hAnsi="Times" w:cs="Times"/>
          <w:b/>
          <w:sz w:val="24"/>
          <w:szCs w:val="24"/>
          <w:lang w:eastAsia="pl-PL"/>
        </w:rPr>
      </w:pPr>
      <w:r w:rsidRPr="00C2317A">
        <w:rPr>
          <w:rFonts w:ascii="Times" w:eastAsia="Times New Roman" w:hAnsi="Times" w:cs="Times"/>
          <w:b/>
          <w:sz w:val="24"/>
          <w:szCs w:val="24"/>
          <w:lang w:eastAsia="pl-PL"/>
        </w:rPr>
        <w:t>PROTOKÓŁ Nr ………</w:t>
      </w:r>
    </w:p>
    <w:p w14:paraId="29593C95" w14:textId="77777777" w:rsidR="00551B9B" w:rsidRDefault="004F1DFB" w:rsidP="00BE66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7BD">
        <w:rPr>
          <w:rFonts w:ascii="Times" w:eastAsia="Times New Roman" w:hAnsi="Times" w:cs="Times"/>
          <w:sz w:val="24"/>
          <w:szCs w:val="24"/>
          <w:lang w:eastAsia="pl-PL"/>
        </w:rPr>
        <w:t>z przeprowadzonej w dniu …</w:t>
      </w:r>
      <w:r>
        <w:rPr>
          <w:rFonts w:ascii="Times" w:eastAsia="Times New Roman" w:hAnsi="Times" w:cs="Times"/>
          <w:sz w:val="24"/>
          <w:szCs w:val="24"/>
          <w:lang w:eastAsia="pl-PL"/>
        </w:rPr>
        <w:t>………………</w:t>
      </w:r>
      <w:r w:rsidRPr="00FD37BD">
        <w:rPr>
          <w:rFonts w:ascii="Times" w:eastAsia="Times New Roman" w:hAnsi="Times" w:cs="Times"/>
          <w:sz w:val="24"/>
          <w:szCs w:val="24"/>
          <w:lang w:eastAsia="pl-PL"/>
        </w:rPr>
        <w:t>…………</w:t>
      </w:r>
      <w:r w:rsidR="00A355D3">
        <w:rPr>
          <w:rFonts w:ascii="Times" w:eastAsia="Times New Roman" w:hAnsi="Times" w:cs="Times"/>
          <w:sz w:val="24"/>
          <w:szCs w:val="24"/>
          <w:lang w:eastAsia="pl-PL"/>
        </w:rPr>
        <w:t xml:space="preserve"> monitoringu/</w:t>
      </w:r>
      <w:r w:rsidRPr="00FD37BD">
        <w:rPr>
          <w:rFonts w:ascii="Times" w:eastAsia="Times New Roman" w:hAnsi="Times" w:cs="Times"/>
          <w:sz w:val="24"/>
          <w:szCs w:val="24"/>
          <w:lang w:eastAsia="pl-PL"/>
        </w:rPr>
        <w:t>kontroli jakości świadczonych</w:t>
      </w:r>
      <w:r w:rsidR="00BE6696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FD37BD">
        <w:rPr>
          <w:rFonts w:ascii="Times" w:eastAsia="Times New Roman" w:hAnsi="Times" w:cs="Times"/>
          <w:sz w:val="24"/>
          <w:szCs w:val="24"/>
          <w:lang w:eastAsia="pl-PL"/>
        </w:rPr>
        <w:t>usług</w:t>
      </w:r>
      <w:r w:rsidR="00551B9B">
        <w:rPr>
          <w:rFonts w:ascii="Times" w:eastAsia="Times New Roman" w:hAnsi="Times" w:cs="Times"/>
          <w:sz w:val="24"/>
          <w:szCs w:val="24"/>
          <w:lang w:eastAsia="pl-PL"/>
        </w:rPr>
        <w:t xml:space="preserve"> opieki </w:t>
      </w:r>
      <w:proofErr w:type="spellStart"/>
      <w:r w:rsidR="00551B9B">
        <w:rPr>
          <w:rFonts w:ascii="Times" w:eastAsia="Times New Roman" w:hAnsi="Times" w:cs="Times"/>
          <w:sz w:val="24"/>
          <w:szCs w:val="24"/>
          <w:lang w:eastAsia="pl-PL"/>
        </w:rPr>
        <w:t>wytchnieniowej</w:t>
      </w:r>
      <w:proofErr w:type="spellEnd"/>
      <w:r w:rsidRPr="00FD37BD">
        <w:rPr>
          <w:rFonts w:ascii="Times" w:eastAsia="Times New Roman" w:hAnsi="Times" w:cs="Times"/>
          <w:sz w:val="24"/>
          <w:szCs w:val="24"/>
          <w:lang w:eastAsia="pl-PL"/>
        </w:rPr>
        <w:t xml:space="preserve"> w ramach </w:t>
      </w:r>
      <w:r w:rsidR="00BE6696" w:rsidRPr="00BE6696">
        <w:rPr>
          <w:rFonts w:ascii="Times New Roman" w:hAnsi="Times New Roman" w:cs="Times New Roman"/>
          <w:bCs/>
          <w:sz w:val="24"/>
          <w:szCs w:val="24"/>
        </w:rPr>
        <w:t xml:space="preserve">Programu „Opieka </w:t>
      </w:r>
      <w:proofErr w:type="spellStart"/>
      <w:r w:rsidR="00BE6696" w:rsidRPr="00BE6696">
        <w:rPr>
          <w:rFonts w:ascii="Times New Roman" w:hAnsi="Times New Roman" w:cs="Times New Roman"/>
          <w:bCs/>
          <w:sz w:val="24"/>
          <w:szCs w:val="24"/>
        </w:rPr>
        <w:t>wytchnieniowa</w:t>
      </w:r>
      <w:proofErr w:type="spellEnd"/>
      <w:r w:rsidR="00BE6696" w:rsidRPr="00BE6696">
        <w:rPr>
          <w:rFonts w:ascii="Times New Roman" w:hAnsi="Times New Roman" w:cs="Times New Roman"/>
          <w:bCs/>
          <w:sz w:val="24"/>
          <w:szCs w:val="24"/>
        </w:rPr>
        <w:t>” dla Jednostek Samorządu Terytorialnego – edycja 202</w:t>
      </w:r>
      <w:r w:rsidR="00451CC6">
        <w:rPr>
          <w:rFonts w:ascii="Times New Roman" w:hAnsi="Times New Roman" w:cs="Times New Roman"/>
          <w:bCs/>
          <w:sz w:val="24"/>
          <w:szCs w:val="24"/>
        </w:rPr>
        <w:t>5</w:t>
      </w:r>
      <w:r w:rsidR="008F3C7F">
        <w:rPr>
          <w:rFonts w:ascii="Times New Roman" w:hAnsi="Times New Roman" w:cs="Times New Roman"/>
          <w:bCs/>
          <w:sz w:val="24"/>
          <w:szCs w:val="24"/>
        </w:rPr>
        <w:t xml:space="preserve"> u</w:t>
      </w:r>
    </w:p>
    <w:p w14:paraId="5E80FF6B" w14:textId="0BE9F960" w:rsidR="00BE6696" w:rsidRDefault="008F3C7F" w:rsidP="00BE66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Pani/ Pana………………</w:t>
      </w:r>
      <w:r w:rsidR="00551B9B"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</w:p>
    <w:p w14:paraId="643FFD82" w14:textId="048CEB44" w:rsidR="008F3C7F" w:rsidRPr="008F3C7F" w:rsidRDefault="008F3C7F" w:rsidP="008F3C7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                               </w:t>
      </w:r>
      <w:r w:rsidRPr="008F3C7F">
        <w:rPr>
          <w:rFonts w:ascii="Times New Roman" w:hAnsi="Times New Roman" w:cs="Times New Roman"/>
          <w:bCs/>
          <w:i/>
          <w:iCs/>
          <w:sz w:val="16"/>
          <w:szCs w:val="16"/>
        </w:rPr>
        <w:t>(dane uczestnika Programu)</w:t>
      </w:r>
    </w:p>
    <w:p w14:paraId="6001F4E9" w14:textId="6E5914D5" w:rsidR="008F3C7F" w:rsidRDefault="008F3C7F" w:rsidP="00BE66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sprawującego opiekę nad ………………………………………………………………………..</w:t>
      </w:r>
    </w:p>
    <w:p w14:paraId="7FC375FA" w14:textId="777CDB3E" w:rsidR="008F3C7F" w:rsidRPr="008F3C7F" w:rsidRDefault="008F3C7F" w:rsidP="008F3C7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                         ( </w:t>
      </w:r>
      <w:r w:rsidRPr="008F3C7F">
        <w:rPr>
          <w:rFonts w:ascii="Times New Roman" w:hAnsi="Times New Roman" w:cs="Times New Roman"/>
          <w:bCs/>
          <w:i/>
          <w:iCs/>
          <w:sz w:val="16"/>
          <w:szCs w:val="16"/>
        </w:rPr>
        <w:t>dane osoby z niepełnosprawnością/ dziecka niepełnosprawnego</w:t>
      </w:r>
    </w:p>
    <w:p w14:paraId="077A9E55" w14:textId="77777777" w:rsidR="004F1DFB" w:rsidRPr="00FD37BD" w:rsidRDefault="004F1DFB" w:rsidP="004F1DF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</w:p>
    <w:p w14:paraId="4C64A8CC" w14:textId="75BF0B4D" w:rsidR="004F1DFB" w:rsidRPr="00C2317A" w:rsidRDefault="004F1DFB" w:rsidP="004F1DF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 w:rsidRPr="00C2317A">
        <w:rPr>
          <w:rFonts w:ascii="Times" w:eastAsia="Times New Roman" w:hAnsi="Times" w:cs="Times"/>
          <w:sz w:val="24"/>
          <w:szCs w:val="24"/>
          <w:lang w:eastAsia="pl-PL"/>
        </w:rPr>
        <w:t>I.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A355D3">
        <w:rPr>
          <w:rFonts w:ascii="Times" w:eastAsia="Times New Roman" w:hAnsi="Times" w:cs="Times"/>
          <w:sz w:val="24"/>
          <w:szCs w:val="24"/>
          <w:lang w:eastAsia="pl-PL"/>
        </w:rPr>
        <w:t>Dane m</w:t>
      </w:r>
      <w:r w:rsidRPr="00C2317A">
        <w:rPr>
          <w:rFonts w:ascii="Times" w:eastAsia="Times New Roman" w:hAnsi="Times" w:cs="Times"/>
          <w:sz w:val="24"/>
          <w:szCs w:val="24"/>
          <w:lang w:eastAsia="pl-PL"/>
        </w:rPr>
        <w:t xml:space="preserve">iejsce </w:t>
      </w:r>
      <w:r w:rsidR="00A355D3">
        <w:rPr>
          <w:rFonts w:ascii="Times" w:eastAsia="Times New Roman" w:hAnsi="Times" w:cs="Times"/>
          <w:sz w:val="24"/>
          <w:szCs w:val="24"/>
          <w:lang w:eastAsia="pl-PL"/>
        </w:rPr>
        <w:t>monitoringu/</w:t>
      </w:r>
      <w:r w:rsidRPr="00C2317A">
        <w:rPr>
          <w:rFonts w:ascii="Times" w:eastAsia="Times New Roman" w:hAnsi="Times" w:cs="Times"/>
          <w:sz w:val="24"/>
          <w:szCs w:val="24"/>
          <w:lang w:eastAsia="pl-PL"/>
        </w:rPr>
        <w:t xml:space="preserve"> kontroli:</w:t>
      </w:r>
    </w:p>
    <w:p w14:paraId="4CAC8422" w14:textId="77777777" w:rsidR="004F1DFB" w:rsidRPr="00C2317A" w:rsidRDefault="004F1DFB" w:rsidP="004F1DFB">
      <w:pPr>
        <w:spacing w:after="0" w:line="240" w:lineRule="auto"/>
        <w:rPr>
          <w:lang w:eastAsia="pl-PL"/>
        </w:rPr>
      </w:pPr>
    </w:p>
    <w:p w14:paraId="1155E705" w14:textId="77777777" w:rsidR="004F1DFB" w:rsidRDefault="004F1DFB" w:rsidP="004F1DF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 w:rsidRPr="00FD37BD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78C560D" w14:textId="2415061D" w:rsidR="004F1DFB" w:rsidRPr="00A355D3" w:rsidRDefault="00A355D3" w:rsidP="00A355D3">
      <w:pPr>
        <w:spacing w:after="0" w:line="240" w:lineRule="auto"/>
        <w:jc w:val="center"/>
        <w:rPr>
          <w:rFonts w:ascii="Times" w:eastAsia="Times New Roman" w:hAnsi="Times" w:cs="Times"/>
          <w:sz w:val="16"/>
          <w:szCs w:val="16"/>
          <w:lang w:eastAsia="pl-PL"/>
        </w:rPr>
      </w:pPr>
      <w:r w:rsidRPr="00A355D3">
        <w:rPr>
          <w:rFonts w:ascii="Times" w:eastAsia="Times New Roman" w:hAnsi="Times" w:cs="Times"/>
          <w:sz w:val="16"/>
          <w:szCs w:val="16"/>
          <w:lang w:eastAsia="pl-PL"/>
        </w:rPr>
        <w:t xml:space="preserve">( adres </w:t>
      </w:r>
      <w:r w:rsidR="008F3C7F">
        <w:rPr>
          <w:rFonts w:ascii="Times" w:eastAsia="Times New Roman" w:hAnsi="Times" w:cs="Times"/>
          <w:sz w:val="16"/>
          <w:szCs w:val="16"/>
          <w:lang w:eastAsia="pl-PL"/>
        </w:rPr>
        <w:t xml:space="preserve">oraz dane uczestnika Programu, dane osoby z niepełnosprawnością </w:t>
      </w:r>
      <w:r w:rsidRPr="00A355D3">
        <w:rPr>
          <w:rFonts w:ascii="Times" w:eastAsia="Times New Roman" w:hAnsi="Times" w:cs="Times"/>
          <w:sz w:val="16"/>
          <w:szCs w:val="16"/>
          <w:lang w:eastAsia="pl-PL"/>
        </w:rPr>
        <w:t>)</w:t>
      </w:r>
    </w:p>
    <w:p w14:paraId="4DCE0325" w14:textId="77777777" w:rsidR="004F1DFB" w:rsidRDefault="004F1DFB" w:rsidP="004F1DF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35B74C9" w14:textId="133965F5" w:rsidR="004F1DFB" w:rsidRDefault="004F1DFB" w:rsidP="004F1DF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 w:rsidRPr="00FD37BD">
        <w:rPr>
          <w:rFonts w:ascii="Times" w:eastAsia="Times New Roman" w:hAnsi="Times" w:cs="Times"/>
          <w:sz w:val="24"/>
          <w:szCs w:val="24"/>
          <w:lang w:eastAsia="pl-PL"/>
        </w:rPr>
        <w:t xml:space="preserve">II. </w:t>
      </w:r>
      <w:r w:rsidR="00A355D3">
        <w:rPr>
          <w:rFonts w:ascii="Times" w:eastAsia="Times New Roman" w:hAnsi="Times" w:cs="Times"/>
          <w:sz w:val="24"/>
          <w:szCs w:val="24"/>
          <w:lang w:eastAsia="pl-PL"/>
        </w:rPr>
        <w:t>Dane pracowników</w:t>
      </w:r>
      <w:r w:rsidRPr="00FD37B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>
        <w:rPr>
          <w:rFonts w:ascii="Times" w:eastAsia="Times New Roman" w:hAnsi="Times" w:cs="Times"/>
          <w:sz w:val="24"/>
          <w:szCs w:val="24"/>
          <w:lang w:eastAsia="pl-PL"/>
        </w:rPr>
        <w:t>przeprowadzających</w:t>
      </w:r>
      <w:r w:rsidRPr="00FD37B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A355D3">
        <w:rPr>
          <w:rFonts w:ascii="Times" w:eastAsia="Times New Roman" w:hAnsi="Times" w:cs="Times"/>
          <w:sz w:val="24"/>
          <w:szCs w:val="24"/>
          <w:lang w:eastAsia="pl-PL"/>
        </w:rPr>
        <w:t xml:space="preserve">monitoring/ </w:t>
      </w:r>
      <w:r>
        <w:rPr>
          <w:rFonts w:ascii="Times" w:eastAsia="Times New Roman" w:hAnsi="Times" w:cs="Times"/>
          <w:sz w:val="24"/>
          <w:szCs w:val="24"/>
          <w:lang w:eastAsia="pl-PL"/>
        </w:rPr>
        <w:t>kontrolę</w:t>
      </w:r>
      <w:r w:rsidRPr="00FD37BD">
        <w:rPr>
          <w:rFonts w:ascii="Times" w:eastAsia="Times New Roman" w:hAnsi="Times" w:cs="Times"/>
          <w:sz w:val="24"/>
          <w:szCs w:val="24"/>
          <w:lang w:eastAsia="pl-PL"/>
        </w:rPr>
        <w:t>:</w:t>
      </w:r>
    </w:p>
    <w:p w14:paraId="169C34C3" w14:textId="77777777" w:rsidR="004F1DFB" w:rsidRPr="00FD37BD" w:rsidRDefault="004F1DFB" w:rsidP="004F1DF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</w:p>
    <w:p w14:paraId="01A0EC7E" w14:textId="77777777" w:rsidR="004F1DFB" w:rsidRDefault="004F1DFB">
      <w:pPr>
        <w:pStyle w:val="Akapitzlist"/>
        <w:numPr>
          <w:ilvl w:val="0"/>
          <w:numId w:val="9"/>
        </w:num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>……………………</w:t>
      </w:r>
      <w:r w:rsidRPr="00C2317A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</w:t>
      </w:r>
    </w:p>
    <w:p w14:paraId="159D5479" w14:textId="3AB4AE05" w:rsidR="004F1DFB" w:rsidRPr="00A355D3" w:rsidRDefault="00A355D3" w:rsidP="00A355D3">
      <w:pPr>
        <w:spacing w:after="0" w:line="240" w:lineRule="auto"/>
        <w:jc w:val="center"/>
        <w:rPr>
          <w:rFonts w:ascii="Times" w:eastAsia="Times New Roman" w:hAnsi="Times" w:cs="Times"/>
          <w:i/>
          <w:iCs/>
          <w:sz w:val="16"/>
          <w:szCs w:val="16"/>
          <w:lang w:eastAsia="pl-PL"/>
        </w:rPr>
      </w:pPr>
      <w:r>
        <w:rPr>
          <w:rFonts w:ascii="Times" w:eastAsia="Times New Roman" w:hAnsi="Times" w:cs="Times"/>
          <w:i/>
          <w:iCs/>
          <w:sz w:val="16"/>
          <w:szCs w:val="16"/>
          <w:lang w:eastAsia="pl-PL"/>
        </w:rPr>
        <w:t xml:space="preserve">         </w:t>
      </w:r>
      <w:r w:rsidRPr="00A355D3">
        <w:rPr>
          <w:rFonts w:ascii="Times" w:eastAsia="Times New Roman" w:hAnsi="Times" w:cs="Times"/>
          <w:i/>
          <w:iCs/>
          <w:sz w:val="16"/>
          <w:szCs w:val="16"/>
          <w:lang w:eastAsia="pl-PL"/>
        </w:rPr>
        <w:t>( imię i nazwisko, stanowisko służbowe)</w:t>
      </w:r>
    </w:p>
    <w:p w14:paraId="4FBE705D" w14:textId="77777777" w:rsidR="004F1DFB" w:rsidRPr="00C2317A" w:rsidRDefault="004F1DFB">
      <w:pPr>
        <w:pStyle w:val="Akapitzlist"/>
        <w:numPr>
          <w:ilvl w:val="0"/>
          <w:numId w:val="9"/>
        </w:num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422AAD04" w14:textId="77777777" w:rsidR="00A355D3" w:rsidRDefault="00A355D3" w:rsidP="00A355D3">
      <w:pPr>
        <w:pStyle w:val="Akapitzlist"/>
        <w:spacing w:after="0" w:line="240" w:lineRule="auto"/>
        <w:jc w:val="center"/>
        <w:rPr>
          <w:rFonts w:ascii="Times" w:eastAsia="Times New Roman" w:hAnsi="Times" w:cs="Times"/>
          <w:i/>
          <w:iCs/>
          <w:sz w:val="16"/>
          <w:szCs w:val="16"/>
          <w:lang w:eastAsia="pl-PL"/>
        </w:rPr>
      </w:pPr>
      <w:r w:rsidRPr="00A355D3">
        <w:rPr>
          <w:rFonts w:ascii="Times" w:eastAsia="Times New Roman" w:hAnsi="Times" w:cs="Times"/>
          <w:i/>
          <w:iCs/>
          <w:sz w:val="16"/>
          <w:szCs w:val="16"/>
          <w:lang w:eastAsia="pl-PL"/>
        </w:rPr>
        <w:t>( imię i nazwisko, stanowisko służbowe)</w:t>
      </w:r>
    </w:p>
    <w:p w14:paraId="57E96CEC" w14:textId="77777777" w:rsidR="004F1DFB" w:rsidRPr="00C2317A" w:rsidRDefault="004F1DFB" w:rsidP="004F1DFB">
      <w:pPr>
        <w:pStyle w:val="Akapitzlist"/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</w:p>
    <w:p w14:paraId="310486AE" w14:textId="5CDA5FA2" w:rsidR="004F1DFB" w:rsidRDefault="004F1DFB" w:rsidP="00A355D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 w:rsidRPr="00FD37BD">
        <w:rPr>
          <w:rFonts w:ascii="Times" w:eastAsia="Times New Roman" w:hAnsi="Times" w:cs="Times"/>
          <w:sz w:val="24"/>
          <w:szCs w:val="24"/>
          <w:lang w:eastAsia="pl-PL"/>
        </w:rPr>
        <w:t xml:space="preserve">III. </w:t>
      </w:r>
      <w:r w:rsidR="00A355D3">
        <w:rPr>
          <w:rFonts w:ascii="Times" w:eastAsia="Times New Roman" w:hAnsi="Times" w:cs="Times"/>
          <w:sz w:val="24"/>
          <w:szCs w:val="24"/>
          <w:lang w:eastAsia="pl-PL"/>
        </w:rPr>
        <w:t>Opis przebiegu monitoringu/ kontroli</w:t>
      </w:r>
      <w:r w:rsidRPr="00FD37BD">
        <w:rPr>
          <w:rFonts w:ascii="Times" w:eastAsia="Times New Roman" w:hAnsi="Times" w:cs="Times"/>
          <w:sz w:val="24"/>
          <w:szCs w:val="24"/>
          <w:lang w:eastAsia="pl-PL"/>
        </w:rPr>
        <w:t>:</w:t>
      </w:r>
    </w:p>
    <w:p w14:paraId="15AF9F19" w14:textId="77777777" w:rsidR="004F1DFB" w:rsidRDefault="004F1DFB" w:rsidP="00A355D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</w:p>
    <w:p w14:paraId="0D774C6A" w14:textId="77777777" w:rsidR="004F1DFB" w:rsidRDefault="004F1DFB" w:rsidP="00A355D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 w:rsidRPr="00FD37BD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BB392D" w14:textId="1B159812" w:rsidR="004F1DFB" w:rsidRDefault="004F1DFB" w:rsidP="00A355D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</w:p>
    <w:p w14:paraId="0D8D55CF" w14:textId="77777777" w:rsidR="004F1DFB" w:rsidRDefault="004F1DFB" w:rsidP="00A355D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 w:rsidRPr="00FD37BD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2218D3E" w14:textId="77777777" w:rsidR="004F1DFB" w:rsidRPr="00FD37BD" w:rsidRDefault="004F1DFB" w:rsidP="00A355D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</w:p>
    <w:p w14:paraId="5C3428FC" w14:textId="77777777" w:rsidR="004F1DFB" w:rsidRDefault="004F1DFB" w:rsidP="00A355D3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 w:rsidRPr="00FD37BD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5A9636" w14:textId="77777777" w:rsidR="00A355D3" w:rsidRDefault="00A355D3" w:rsidP="004F1DF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</w:p>
    <w:p w14:paraId="6F232AC6" w14:textId="125B681F" w:rsidR="00A355D3" w:rsidRDefault="00A355D3" w:rsidP="004F1DF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 xml:space="preserve">IV. Wnioski z przeprowadzonego monitoringu/ kontroli </w:t>
      </w:r>
    </w:p>
    <w:p w14:paraId="1388CD03" w14:textId="77777777" w:rsidR="00A355D3" w:rsidRDefault="004F1DFB" w:rsidP="004F1DF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7C567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</w:p>
    <w:p w14:paraId="5AAA3AF0" w14:textId="77777777" w:rsidR="00A355D3" w:rsidRDefault="00A355D3" w:rsidP="004F1DF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</w:p>
    <w:p w14:paraId="2C3824E0" w14:textId="1FC7DC3F" w:rsidR="00A355D3" w:rsidRDefault="00A355D3" w:rsidP="004F1DF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bookmarkEnd w:id="47"/>
    <w:p w14:paraId="43EBD44B" w14:textId="55C1AE82" w:rsidR="00A355D3" w:rsidRPr="00A355D3" w:rsidRDefault="00A355D3" w:rsidP="00A355D3">
      <w:pPr>
        <w:spacing w:after="0" w:line="240" w:lineRule="auto"/>
        <w:ind w:firstLine="3402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55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..……………………………………………………………</w:t>
      </w:r>
    </w:p>
    <w:p w14:paraId="493C0E46" w14:textId="77777777" w:rsidR="00A355D3" w:rsidRPr="008F3C7F" w:rsidRDefault="00A355D3" w:rsidP="00A355D3">
      <w:pPr>
        <w:spacing w:after="0" w:line="240" w:lineRule="auto"/>
        <w:ind w:firstLine="3402"/>
        <w:rPr>
          <w:rFonts w:ascii="Times New Roman" w:hAnsi="Times New Roman" w:cs="Times New Roman"/>
          <w:i/>
          <w:iCs/>
          <w:sz w:val="16"/>
          <w:szCs w:val="16"/>
        </w:rPr>
      </w:pPr>
      <w:r w:rsidRPr="008F3C7F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Data i podpis członka </w:t>
      </w:r>
      <w:r w:rsidRPr="008F3C7F">
        <w:rPr>
          <w:rFonts w:ascii="Times New Roman" w:hAnsi="Times New Roman" w:cs="Times New Roman"/>
          <w:i/>
          <w:iCs/>
          <w:sz w:val="16"/>
          <w:szCs w:val="16"/>
        </w:rPr>
        <w:t>rodziny/opiekuna osoby z niepełnosprawnością</w:t>
      </w:r>
    </w:p>
    <w:p w14:paraId="537D726D" w14:textId="37307BCA" w:rsidR="008F3C7F" w:rsidRDefault="008F3C7F" w:rsidP="008F3C7F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………………………………………..</w:t>
      </w:r>
    </w:p>
    <w:p w14:paraId="62739037" w14:textId="4CA63D3F" w:rsidR="008F3C7F" w:rsidRPr="008F3C7F" w:rsidRDefault="008F3C7F" w:rsidP="008F3C7F">
      <w:pPr>
        <w:spacing w:after="0" w:line="240" w:lineRule="auto"/>
        <w:rPr>
          <w:rFonts w:ascii="Times" w:eastAsia="Times New Roman" w:hAnsi="Times" w:cs="Times"/>
          <w:sz w:val="16"/>
          <w:szCs w:val="16"/>
          <w:lang w:eastAsia="pl-PL"/>
        </w:rPr>
      </w:pPr>
      <w:r>
        <w:rPr>
          <w:rFonts w:ascii="Times" w:eastAsia="Times New Roman" w:hAnsi="Times" w:cs="Times"/>
          <w:sz w:val="16"/>
          <w:szCs w:val="16"/>
          <w:lang w:eastAsia="pl-PL"/>
        </w:rPr>
        <w:t>(</w:t>
      </w:r>
      <w:r w:rsidRPr="008F3C7F">
        <w:rPr>
          <w:rFonts w:ascii="Times" w:eastAsia="Times New Roman" w:hAnsi="Times" w:cs="Times"/>
          <w:sz w:val="16"/>
          <w:szCs w:val="16"/>
          <w:lang w:eastAsia="pl-PL"/>
        </w:rPr>
        <w:t>Data i podpis osób przeprowadzających monitoring/ kontrolę</w:t>
      </w:r>
    </w:p>
    <w:p w14:paraId="06707888" w14:textId="5EF5B2B3" w:rsidR="008F3C7F" w:rsidRDefault="008F3C7F" w:rsidP="008F3C7F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 w:rsidRPr="00FD37BD">
        <w:rPr>
          <w:rFonts w:ascii="Times" w:eastAsia="Times New Roman" w:hAnsi="Times" w:cs="Times"/>
          <w:sz w:val="24"/>
          <w:szCs w:val="24"/>
          <w:lang w:eastAsia="pl-PL"/>
        </w:rPr>
        <w:t>…………………………………</w:t>
      </w:r>
      <w:r>
        <w:rPr>
          <w:rFonts w:ascii="Times" w:eastAsia="Times New Roman" w:hAnsi="Times" w:cs="Times"/>
          <w:sz w:val="24"/>
          <w:szCs w:val="24"/>
          <w:lang w:eastAsia="pl-PL"/>
        </w:rPr>
        <w:t>………</w:t>
      </w:r>
      <w:r w:rsidRPr="00FD37B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FD37BD">
        <w:rPr>
          <w:rFonts w:ascii="Times" w:eastAsia="Times New Roman" w:hAnsi="Times" w:cs="Times"/>
          <w:sz w:val="24"/>
          <w:szCs w:val="24"/>
          <w:lang w:eastAsia="pl-PL"/>
        </w:rPr>
        <w:tab/>
      </w:r>
      <w:r w:rsidRPr="00FD37BD">
        <w:rPr>
          <w:rFonts w:ascii="Times" w:eastAsia="Times New Roman" w:hAnsi="Times" w:cs="Times"/>
          <w:sz w:val="24"/>
          <w:szCs w:val="24"/>
          <w:lang w:eastAsia="pl-PL"/>
        </w:rPr>
        <w:tab/>
      </w:r>
    </w:p>
    <w:p w14:paraId="658B77B5" w14:textId="472A18F6" w:rsidR="008F3C7F" w:rsidRPr="008F3C7F" w:rsidRDefault="008F3C7F" w:rsidP="008F3C7F">
      <w:pPr>
        <w:spacing w:after="0" w:line="240" w:lineRule="auto"/>
        <w:rPr>
          <w:rFonts w:ascii="Times" w:eastAsia="Times New Roman" w:hAnsi="Times" w:cs="Times"/>
          <w:sz w:val="16"/>
          <w:szCs w:val="16"/>
          <w:lang w:eastAsia="pl-PL"/>
        </w:rPr>
      </w:pPr>
      <w:r>
        <w:rPr>
          <w:rFonts w:ascii="Times" w:eastAsia="Times New Roman" w:hAnsi="Times" w:cs="Times"/>
          <w:sz w:val="16"/>
          <w:szCs w:val="16"/>
          <w:lang w:eastAsia="pl-PL"/>
        </w:rPr>
        <w:t>(</w:t>
      </w:r>
      <w:r w:rsidRPr="008F3C7F">
        <w:rPr>
          <w:rFonts w:ascii="Times" w:eastAsia="Times New Roman" w:hAnsi="Times" w:cs="Times"/>
          <w:sz w:val="16"/>
          <w:szCs w:val="16"/>
          <w:lang w:eastAsia="pl-PL"/>
        </w:rPr>
        <w:t>Data i podpis osób przeprowadzających monitoring/ kontrolę</w:t>
      </w:r>
      <w:r>
        <w:rPr>
          <w:rFonts w:ascii="Times" w:eastAsia="Times New Roman" w:hAnsi="Times" w:cs="Times"/>
          <w:sz w:val="16"/>
          <w:szCs w:val="16"/>
          <w:lang w:eastAsia="pl-PL"/>
        </w:rPr>
        <w:t>)</w:t>
      </w:r>
    </w:p>
    <w:p w14:paraId="51DB4FA6" w14:textId="77777777" w:rsidR="008F3C7F" w:rsidRDefault="008F3C7F" w:rsidP="008F3C7F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</w:p>
    <w:bookmarkEnd w:id="48"/>
    <w:p w14:paraId="1DA68441" w14:textId="77777777" w:rsidR="002C1369" w:rsidRDefault="002C1369" w:rsidP="002C1369">
      <w:pPr>
        <w:pStyle w:val="Bezodstpw"/>
        <w:ind w:firstLine="6379"/>
        <w:rPr>
          <w:sz w:val="16"/>
          <w:szCs w:val="16"/>
        </w:rPr>
      </w:pPr>
    </w:p>
    <w:sectPr w:rsidR="002C1369" w:rsidSect="00663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215D2" w14:textId="77777777" w:rsidR="008144A7" w:rsidRDefault="008144A7" w:rsidP="003E408D">
      <w:pPr>
        <w:spacing w:after="0" w:line="240" w:lineRule="auto"/>
      </w:pPr>
      <w:r>
        <w:separator/>
      </w:r>
    </w:p>
  </w:endnote>
  <w:endnote w:type="continuationSeparator" w:id="0">
    <w:p w14:paraId="13ED8F43" w14:textId="77777777" w:rsidR="008144A7" w:rsidRDefault="008144A7" w:rsidP="003E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IKEA Latin">
    <w:altName w:val="Calibri"/>
    <w:charset w:val="EE"/>
    <w:family w:val="swiss"/>
    <w:pitch w:val="variable"/>
    <w:sig w:usb0="A00002FF" w:usb1="0000201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9F792" w14:textId="2ACC20EF" w:rsidR="00E542C3" w:rsidRDefault="00E542C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182A5E" wp14:editId="7D5354B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5875"/>
              <wp:wrapSquare wrapText="bothSides"/>
              <wp:docPr id="4" name="Pole tekstowe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15967" w14:textId="0DEF7B58" w:rsidR="00E542C3" w:rsidRPr="00E542C3" w:rsidRDefault="00E542C3">
                          <w:pPr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</w:pPr>
                          <w:r w:rsidRPr="00E542C3"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82A5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9A15967" w14:textId="0DEF7B58" w:rsidR="00E542C3" w:rsidRPr="00E542C3" w:rsidRDefault="00E542C3">
                    <w:pPr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</w:pPr>
                    <w:r w:rsidRPr="00E542C3"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8061840"/>
      <w:docPartObj>
        <w:docPartGallery w:val="Page Numbers (Bottom of Page)"/>
        <w:docPartUnique/>
      </w:docPartObj>
    </w:sdtPr>
    <w:sdtContent>
      <w:p w14:paraId="6937276A" w14:textId="2BDA5A2C" w:rsidR="004F64CA" w:rsidRDefault="004F64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5F9EF" w14:textId="44DCE482" w:rsidR="00E542C3" w:rsidRDefault="00E542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CCEA" w14:textId="471511D3" w:rsidR="00E542C3" w:rsidRDefault="00E542C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599DB4" wp14:editId="4CB44B9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5875"/>
              <wp:wrapSquare wrapText="bothSides"/>
              <wp:docPr id="3" name="Pole tekstow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151FA" w14:textId="76829E30" w:rsidR="00E542C3" w:rsidRPr="00E542C3" w:rsidRDefault="00E542C3">
                          <w:pPr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</w:pPr>
                          <w:r w:rsidRPr="00E542C3"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99DB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F1151FA" w14:textId="76829E30" w:rsidR="00E542C3" w:rsidRPr="00E542C3" w:rsidRDefault="00E542C3">
                    <w:pPr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</w:pPr>
                    <w:r w:rsidRPr="00E542C3"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F4964" w14:textId="77777777" w:rsidR="008144A7" w:rsidRDefault="008144A7" w:rsidP="003E408D">
      <w:pPr>
        <w:spacing w:after="0" w:line="240" w:lineRule="auto"/>
      </w:pPr>
      <w:r>
        <w:separator/>
      </w:r>
    </w:p>
  </w:footnote>
  <w:footnote w:type="continuationSeparator" w:id="0">
    <w:p w14:paraId="2F321744" w14:textId="77777777" w:rsidR="008144A7" w:rsidRDefault="008144A7" w:rsidP="003E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EF48" w14:textId="77777777" w:rsidR="005A5D04" w:rsidRDefault="005A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B483" w14:textId="0F16D456" w:rsidR="003E408D" w:rsidRDefault="0013297F" w:rsidP="003E408D">
    <w:pPr>
      <w:pStyle w:val="Nagwek"/>
      <w:jc w:val="center"/>
    </w:pPr>
    <w:r>
      <w:rPr>
        <w:noProof/>
      </w:rPr>
      <w:drawing>
        <wp:inline distT="0" distB="0" distL="0" distR="0" wp14:anchorId="79DC9026" wp14:editId="1D9308C1">
          <wp:extent cx="1988820" cy="601290"/>
          <wp:effectExtent l="0" t="0" r="0" b="889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986" cy="61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EDF20" w14:textId="77777777" w:rsidR="005A5D04" w:rsidRDefault="005A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cs="Calibri"/>
        <w:b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Calibri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E6FDC"/>
    <w:multiLevelType w:val="hybridMultilevel"/>
    <w:tmpl w:val="8A86AB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F56E4"/>
    <w:multiLevelType w:val="hybridMultilevel"/>
    <w:tmpl w:val="A99C7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A3EF42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6427E"/>
    <w:multiLevelType w:val="hybridMultilevel"/>
    <w:tmpl w:val="63DA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A413F"/>
    <w:multiLevelType w:val="hybridMultilevel"/>
    <w:tmpl w:val="0B32EE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D33194"/>
    <w:multiLevelType w:val="hybridMultilevel"/>
    <w:tmpl w:val="B8DC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62C2F"/>
    <w:multiLevelType w:val="hybridMultilevel"/>
    <w:tmpl w:val="EAF435EA"/>
    <w:lvl w:ilvl="0" w:tplc="29E0C6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014C30"/>
    <w:multiLevelType w:val="hybridMultilevel"/>
    <w:tmpl w:val="E89AF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C3C86"/>
    <w:multiLevelType w:val="hybridMultilevel"/>
    <w:tmpl w:val="5058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05067"/>
    <w:multiLevelType w:val="hybridMultilevel"/>
    <w:tmpl w:val="1F98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F0556"/>
    <w:multiLevelType w:val="hybridMultilevel"/>
    <w:tmpl w:val="1AF0C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E6D0A"/>
    <w:multiLevelType w:val="hybridMultilevel"/>
    <w:tmpl w:val="C846C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C740E"/>
    <w:multiLevelType w:val="hybridMultilevel"/>
    <w:tmpl w:val="DC7E7A8C"/>
    <w:lvl w:ilvl="0" w:tplc="E9F872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B38D0"/>
    <w:multiLevelType w:val="multilevel"/>
    <w:tmpl w:val="1EC82934"/>
    <w:styleLink w:val="WWNum3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 w15:restartNumberingAfterBreak="0">
    <w:nsid w:val="6BF265DB"/>
    <w:multiLevelType w:val="hybridMultilevel"/>
    <w:tmpl w:val="369664F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D742DE0"/>
    <w:multiLevelType w:val="hybridMultilevel"/>
    <w:tmpl w:val="7C4E4F66"/>
    <w:lvl w:ilvl="0" w:tplc="6FAC9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3A3F80"/>
    <w:multiLevelType w:val="hybridMultilevel"/>
    <w:tmpl w:val="D30AB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66E18"/>
    <w:multiLevelType w:val="hybridMultilevel"/>
    <w:tmpl w:val="55DE9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08485">
    <w:abstractNumId w:val="23"/>
  </w:num>
  <w:num w:numId="2" w16cid:durableId="492451585">
    <w:abstractNumId w:val="13"/>
  </w:num>
  <w:num w:numId="3" w16cid:durableId="133067941">
    <w:abstractNumId w:val="24"/>
  </w:num>
  <w:num w:numId="4" w16cid:durableId="572085173">
    <w:abstractNumId w:val="19"/>
  </w:num>
  <w:num w:numId="5" w16cid:durableId="890574265">
    <w:abstractNumId w:val="22"/>
  </w:num>
  <w:num w:numId="6" w16cid:durableId="1853295520">
    <w:abstractNumId w:val="16"/>
  </w:num>
  <w:num w:numId="7" w16cid:durableId="503520167">
    <w:abstractNumId w:val="8"/>
  </w:num>
  <w:num w:numId="8" w16cid:durableId="1676416615">
    <w:abstractNumId w:val="29"/>
  </w:num>
  <w:num w:numId="9" w16cid:durableId="2079554406">
    <w:abstractNumId w:val="7"/>
  </w:num>
  <w:num w:numId="10" w16cid:durableId="528228267">
    <w:abstractNumId w:val="30"/>
  </w:num>
  <w:num w:numId="11" w16cid:durableId="925117973">
    <w:abstractNumId w:val="20"/>
  </w:num>
  <w:num w:numId="12" w16cid:durableId="1032610575">
    <w:abstractNumId w:val="14"/>
  </w:num>
  <w:num w:numId="13" w16cid:durableId="1537113557">
    <w:abstractNumId w:val="12"/>
  </w:num>
  <w:num w:numId="14" w16cid:durableId="1227840287">
    <w:abstractNumId w:val="4"/>
  </w:num>
  <w:num w:numId="15" w16cid:durableId="1479228936">
    <w:abstractNumId w:val="15"/>
  </w:num>
  <w:num w:numId="16" w16cid:durableId="1073628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6923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3036234">
    <w:abstractNumId w:val="17"/>
  </w:num>
  <w:num w:numId="19" w16cid:durableId="8654850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76573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10397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8879285">
    <w:abstractNumId w:val="10"/>
  </w:num>
  <w:num w:numId="23" w16cid:durableId="119152780">
    <w:abstractNumId w:val="21"/>
  </w:num>
  <w:num w:numId="24" w16cid:durableId="136849538">
    <w:abstractNumId w:val="5"/>
  </w:num>
  <w:num w:numId="25" w16cid:durableId="932933307">
    <w:abstractNumId w:val="28"/>
  </w:num>
  <w:num w:numId="26" w16cid:durableId="389622106">
    <w:abstractNumId w:val="18"/>
  </w:num>
  <w:num w:numId="27" w16cid:durableId="2012872900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9F"/>
    <w:rsid w:val="00020B12"/>
    <w:rsid w:val="000230FD"/>
    <w:rsid w:val="00025F47"/>
    <w:rsid w:val="0004120D"/>
    <w:rsid w:val="000716B3"/>
    <w:rsid w:val="00071798"/>
    <w:rsid w:val="00083F8E"/>
    <w:rsid w:val="00086154"/>
    <w:rsid w:val="000877A4"/>
    <w:rsid w:val="000B15D5"/>
    <w:rsid w:val="000B6657"/>
    <w:rsid w:val="000C1398"/>
    <w:rsid w:val="000C4F2C"/>
    <w:rsid w:val="000C6FE9"/>
    <w:rsid w:val="000D27AF"/>
    <w:rsid w:val="000E713B"/>
    <w:rsid w:val="000F2530"/>
    <w:rsid w:val="000F5554"/>
    <w:rsid w:val="00104F9C"/>
    <w:rsid w:val="00122CA7"/>
    <w:rsid w:val="001277EB"/>
    <w:rsid w:val="00131423"/>
    <w:rsid w:val="0013297F"/>
    <w:rsid w:val="001379BD"/>
    <w:rsid w:val="00144E0F"/>
    <w:rsid w:val="00150B62"/>
    <w:rsid w:val="0015315F"/>
    <w:rsid w:val="001620EE"/>
    <w:rsid w:val="00177F5D"/>
    <w:rsid w:val="00192374"/>
    <w:rsid w:val="001A0D65"/>
    <w:rsid w:val="001E7F64"/>
    <w:rsid w:val="001F5553"/>
    <w:rsid w:val="001F6FB0"/>
    <w:rsid w:val="00200DB8"/>
    <w:rsid w:val="002013C2"/>
    <w:rsid w:val="002038FD"/>
    <w:rsid w:val="002125C9"/>
    <w:rsid w:val="002303D9"/>
    <w:rsid w:val="00250381"/>
    <w:rsid w:val="0025725B"/>
    <w:rsid w:val="00281A26"/>
    <w:rsid w:val="002917A9"/>
    <w:rsid w:val="0029257E"/>
    <w:rsid w:val="002931AA"/>
    <w:rsid w:val="002934A8"/>
    <w:rsid w:val="002A44F3"/>
    <w:rsid w:val="002A674E"/>
    <w:rsid w:val="002A6DB0"/>
    <w:rsid w:val="002B20C4"/>
    <w:rsid w:val="002B34E2"/>
    <w:rsid w:val="002C1369"/>
    <w:rsid w:val="002C6D28"/>
    <w:rsid w:val="002D57D2"/>
    <w:rsid w:val="002D79AB"/>
    <w:rsid w:val="002E6544"/>
    <w:rsid w:val="002F68CF"/>
    <w:rsid w:val="002F7DA6"/>
    <w:rsid w:val="00310482"/>
    <w:rsid w:val="00313AAB"/>
    <w:rsid w:val="00320D2C"/>
    <w:rsid w:val="00324BF6"/>
    <w:rsid w:val="00351011"/>
    <w:rsid w:val="00353872"/>
    <w:rsid w:val="00357831"/>
    <w:rsid w:val="003840D4"/>
    <w:rsid w:val="003901CF"/>
    <w:rsid w:val="00392167"/>
    <w:rsid w:val="003951BF"/>
    <w:rsid w:val="003A2485"/>
    <w:rsid w:val="003B6985"/>
    <w:rsid w:val="003D1130"/>
    <w:rsid w:val="003E408D"/>
    <w:rsid w:val="003E600B"/>
    <w:rsid w:val="003E7A37"/>
    <w:rsid w:val="00425997"/>
    <w:rsid w:val="00430C47"/>
    <w:rsid w:val="004466C6"/>
    <w:rsid w:val="00451CC6"/>
    <w:rsid w:val="00461221"/>
    <w:rsid w:val="00475E93"/>
    <w:rsid w:val="0047685F"/>
    <w:rsid w:val="00480148"/>
    <w:rsid w:val="004848D3"/>
    <w:rsid w:val="0049398A"/>
    <w:rsid w:val="00495D83"/>
    <w:rsid w:val="004A7FBC"/>
    <w:rsid w:val="004C7F0D"/>
    <w:rsid w:val="004E20AA"/>
    <w:rsid w:val="004E2D0F"/>
    <w:rsid w:val="004F1DFB"/>
    <w:rsid w:val="004F625A"/>
    <w:rsid w:val="004F64CA"/>
    <w:rsid w:val="005179A3"/>
    <w:rsid w:val="0052728E"/>
    <w:rsid w:val="0053353F"/>
    <w:rsid w:val="00551B9B"/>
    <w:rsid w:val="00571B46"/>
    <w:rsid w:val="00572193"/>
    <w:rsid w:val="00575D22"/>
    <w:rsid w:val="00585F90"/>
    <w:rsid w:val="005A5D04"/>
    <w:rsid w:val="005A668C"/>
    <w:rsid w:val="005B6FD9"/>
    <w:rsid w:val="005C411A"/>
    <w:rsid w:val="005F2B74"/>
    <w:rsid w:val="005F4DC2"/>
    <w:rsid w:val="00606ED0"/>
    <w:rsid w:val="0060719E"/>
    <w:rsid w:val="006132E1"/>
    <w:rsid w:val="00615420"/>
    <w:rsid w:val="006322BF"/>
    <w:rsid w:val="00636CC2"/>
    <w:rsid w:val="0064274D"/>
    <w:rsid w:val="00657353"/>
    <w:rsid w:val="0066119B"/>
    <w:rsid w:val="00663FA1"/>
    <w:rsid w:val="00674705"/>
    <w:rsid w:val="00677D2D"/>
    <w:rsid w:val="00686F7C"/>
    <w:rsid w:val="006A52CF"/>
    <w:rsid w:val="006D087E"/>
    <w:rsid w:val="006D246D"/>
    <w:rsid w:val="006E3A55"/>
    <w:rsid w:val="006E73E4"/>
    <w:rsid w:val="007120B3"/>
    <w:rsid w:val="00717014"/>
    <w:rsid w:val="00730754"/>
    <w:rsid w:val="0073570E"/>
    <w:rsid w:val="007414A9"/>
    <w:rsid w:val="0075294B"/>
    <w:rsid w:val="007603A8"/>
    <w:rsid w:val="00764F9E"/>
    <w:rsid w:val="00765AA4"/>
    <w:rsid w:val="00792761"/>
    <w:rsid w:val="007A3581"/>
    <w:rsid w:val="007A5FD0"/>
    <w:rsid w:val="007A7F3B"/>
    <w:rsid w:val="007C1F0F"/>
    <w:rsid w:val="007C3274"/>
    <w:rsid w:val="007C44F4"/>
    <w:rsid w:val="007C5677"/>
    <w:rsid w:val="007D6959"/>
    <w:rsid w:val="007D6DF4"/>
    <w:rsid w:val="007D7C94"/>
    <w:rsid w:val="007E269C"/>
    <w:rsid w:val="007F3C65"/>
    <w:rsid w:val="00804910"/>
    <w:rsid w:val="008144A7"/>
    <w:rsid w:val="0081784A"/>
    <w:rsid w:val="008264D7"/>
    <w:rsid w:val="00865CB4"/>
    <w:rsid w:val="00866484"/>
    <w:rsid w:val="00876AA9"/>
    <w:rsid w:val="008839DB"/>
    <w:rsid w:val="008870BB"/>
    <w:rsid w:val="00891650"/>
    <w:rsid w:val="0089609F"/>
    <w:rsid w:val="008A1BBA"/>
    <w:rsid w:val="008A66E0"/>
    <w:rsid w:val="008B212B"/>
    <w:rsid w:val="008C7939"/>
    <w:rsid w:val="008C7A8E"/>
    <w:rsid w:val="008F3C7F"/>
    <w:rsid w:val="008F42C5"/>
    <w:rsid w:val="008F7208"/>
    <w:rsid w:val="0091078C"/>
    <w:rsid w:val="00916C0D"/>
    <w:rsid w:val="00920F04"/>
    <w:rsid w:val="0092357B"/>
    <w:rsid w:val="00925940"/>
    <w:rsid w:val="00932697"/>
    <w:rsid w:val="00971483"/>
    <w:rsid w:val="00971BB1"/>
    <w:rsid w:val="00983D13"/>
    <w:rsid w:val="00985E34"/>
    <w:rsid w:val="009A48A5"/>
    <w:rsid w:val="009A65CB"/>
    <w:rsid w:val="009B479D"/>
    <w:rsid w:val="009D6145"/>
    <w:rsid w:val="009E2121"/>
    <w:rsid w:val="009E5489"/>
    <w:rsid w:val="009E66C3"/>
    <w:rsid w:val="00A01A9F"/>
    <w:rsid w:val="00A11ABF"/>
    <w:rsid w:val="00A20BC7"/>
    <w:rsid w:val="00A26F0E"/>
    <w:rsid w:val="00A34428"/>
    <w:rsid w:val="00A355D3"/>
    <w:rsid w:val="00A501AA"/>
    <w:rsid w:val="00A64B63"/>
    <w:rsid w:val="00A744B7"/>
    <w:rsid w:val="00AB1868"/>
    <w:rsid w:val="00AC3E21"/>
    <w:rsid w:val="00AC5C7B"/>
    <w:rsid w:val="00AC62FE"/>
    <w:rsid w:val="00AC64BB"/>
    <w:rsid w:val="00AC668B"/>
    <w:rsid w:val="00AE126C"/>
    <w:rsid w:val="00AE3FF7"/>
    <w:rsid w:val="00AE5020"/>
    <w:rsid w:val="00AF41A7"/>
    <w:rsid w:val="00B02DA2"/>
    <w:rsid w:val="00B0319D"/>
    <w:rsid w:val="00B11A4B"/>
    <w:rsid w:val="00B26F56"/>
    <w:rsid w:val="00B579FB"/>
    <w:rsid w:val="00B62744"/>
    <w:rsid w:val="00B77FBC"/>
    <w:rsid w:val="00B826C7"/>
    <w:rsid w:val="00BB59D1"/>
    <w:rsid w:val="00BC28DA"/>
    <w:rsid w:val="00BC5BA0"/>
    <w:rsid w:val="00BD4417"/>
    <w:rsid w:val="00BE6696"/>
    <w:rsid w:val="00BE75BA"/>
    <w:rsid w:val="00C04D4F"/>
    <w:rsid w:val="00C1252A"/>
    <w:rsid w:val="00C174F7"/>
    <w:rsid w:val="00C20899"/>
    <w:rsid w:val="00C22BAB"/>
    <w:rsid w:val="00C34297"/>
    <w:rsid w:val="00C51431"/>
    <w:rsid w:val="00C85479"/>
    <w:rsid w:val="00C85CC7"/>
    <w:rsid w:val="00C864B2"/>
    <w:rsid w:val="00C91796"/>
    <w:rsid w:val="00C9620C"/>
    <w:rsid w:val="00CA4788"/>
    <w:rsid w:val="00CA56AB"/>
    <w:rsid w:val="00CB0F23"/>
    <w:rsid w:val="00CD4AB3"/>
    <w:rsid w:val="00CD5D2E"/>
    <w:rsid w:val="00CF31EF"/>
    <w:rsid w:val="00D078C0"/>
    <w:rsid w:val="00D12668"/>
    <w:rsid w:val="00D14719"/>
    <w:rsid w:val="00D237FC"/>
    <w:rsid w:val="00D301AF"/>
    <w:rsid w:val="00D53979"/>
    <w:rsid w:val="00D61CDB"/>
    <w:rsid w:val="00D62FB9"/>
    <w:rsid w:val="00D63891"/>
    <w:rsid w:val="00D64B16"/>
    <w:rsid w:val="00D726D6"/>
    <w:rsid w:val="00D759DB"/>
    <w:rsid w:val="00D77192"/>
    <w:rsid w:val="00D859E9"/>
    <w:rsid w:val="00D90B20"/>
    <w:rsid w:val="00D94548"/>
    <w:rsid w:val="00DB0275"/>
    <w:rsid w:val="00DB0B86"/>
    <w:rsid w:val="00DB6B6C"/>
    <w:rsid w:val="00DC178E"/>
    <w:rsid w:val="00DD66D5"/>
    <w:rsid w:val="00DD768C"/>
    <w:rsid w:val="00DE17D5"/>
    <w:rsid w:val="00DE1C8B"/>
    <w:rsid w:val="00DE515A"/>
    <w:rsid w:val="00DE5C4B"/>
    <w:rsid w:val="00DF2EF3"/>
    <w:rsid w:val="00DF6B44"/>
    <w:rsid w:val="00DF728D"/>
    <w:rsid w:val="00E055EB"/>
    <w:rsid w:val="00E30EB6"/>
    <w:rsid w:val="00E507D4"/>
    <w:rsid w:val="00E542C3"/>
    <w:rsid w:val="00E76D7C"/>
    <w:rsid w:val="00E812B3"/>
    <w:rsid w:val="00EA0D84"/>
    <w:rsid w:val="00EA1811"/>
    <w:rsid w:val="00EA44DF"/>
    <w:rsid w:val="00EB29CF"/>
    <w:rsid w:val="00EE36A4"/>
    <w:rsid w:val="00EF3A15"/>
    <w:rsid w:val="00F067BB"/>
    <w:rsid w:val="00F06AE4"/>
    <w:rsid w:val="00F163C7"/>
    <w:rsid w:val="00F1713E"/>
    <w:rsid w:val="00F17655"/>
    <w:rsid w:val="00F36291"/>
    <w:rsid w:val="00F42D06"/>
    <w:rsid w:val="00F534F4"/>
    <w:rsid w:val="00F5573D"/>
    <w:rsid w:val="00F6587A"/>
    <w:rsid w:val="00F715BE"/>
    <w:rsid w:val="00F77532"/>
    <w:rsid w:val="00F80B33"/>
    <w:rsid w:val="00F838CC"/>
    <w:rsid w:val="00F8454A"/>
    <w:rsid w:val="00F91861"/>
    <w:rsid w:val="00FB25ED"/>
    <w:rsid w:val="00FB4D37"/>
    <w:rsid w:val="00FC64C9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913E"/>
  <w15:chartTrackingRefBased/>
  <w15:docId w15:val="{B57108A0-5826-4FD6-9493-85D765B1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2728E"/>
    <w:pPr>
      <w:ind w:left="720"/>
      <w:contextualSpacing/>
    </w:pPr>
  </w:style>
  <w:style w:type="character" w:customStyle="1" w:styleId="Domylnaczcionkaakapitu1">
    <w:name w:val="Domyślna czcionka akapitu1"/>
    <w:rsid w:val="0052728E"/>
  </w:style>
  <w:style w:type="paragraph" w:customStyle="1" w:styleId="Standard">
    <w:name w:val="Standard"/>
    <w:rsid w:val="0066119B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numbering" w:customStyle="1" w:styleId="WWNum3">
    <w:name w:val="WWNum3"/>
    <w:rsid w:val="0066119B"/>
    <w:pPr>
      <w:numPr>
        <w:numId w:val="1"/>
      </w:numPr>
    </w:pPr>
  </w:style>
  <w:style w:type="paragraph" w:styleId="Bezodstpw">
    <w:name w:val="No Spacing"/>
    <w:uiPriority w:val="1"/>
    <w:qFormat/>
    <w:rsid w:val="00475E93"/>
    <w:pPr>
      <w:spacing w:after="0" w:line="240" w:lineRule="auto"/>
    </w:pPr>
  </w:style>
  <w:style w:type="paragraph" w:customStyle="1" w:styleId="Style7">
    <w:name w:val="Style7"/>
    <w:basedOn w:val="Standard"/>
    <w:rsid w:val="00D63891"/>
    <w:pPr>
      <w:widowControl w:val="0"/>
      <w:spacing w:after="0" w:line="240" w:lineRule="auto"/>
      <w:textAlignment w:val="baseline"/>
    </w:pPr>
    <w:rPr>
      <w:rFonts w:ascii="Times New Roman" w:hAnsi="Times New Roman" w:cs="Lucida Sans"/>
      <w:sz w:val="24"/>
      <w:szCs w:val="24"/>
      <w:lang w:eastAsia="zh-CN" w:bidi="hi-IN"/>
    </w:rPr>
  </w:style>
  <w:style w:type="character" w:customStyle="1" w:styleId="FontStyle13">
    <w:name w:val="Font Style13"/>
    <w:rsid w:val="00D63891"/>
    <w:rPr>
      <w:rFonts w:ascii="Arial Unicode MS" w:eastAsia="Arial Unicode MS" w:hAnsi="Arial Unicode MS" w:cs="Arial Unicode MS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08D"/>
  </w:style>
  <w:style w:type="paragraph" w:styleId="Stopka">
    <w:name w:val="footer"/>
    <w:basedOn w:val="Normalny"/>
    <w:link w:val="StopkaZnak"/>
    <w:uiPriority w:val="99"/>
    <w:unhideWhenUsed/>
    <w:rsid w:val="003E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08D"/>
  </w:style>
  <w:style w:type="table" w:styleId="Tabela-Siatka">
    <w:name w:val="Table Grid"/>
    <w:basedOn w:val="Standardowy"/>
    <w:uiPriority w:val="39"/>
    <w:rsid w:val="002C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865C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CB4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200DB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200DB8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200DB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DB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DB8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0DB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4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48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E6544"/>
  </w:style>
  <w:style w:type="character" w:styleId="Hipercze">
    <w:name w:val="Hyperlink"/>
    <w:basedOn w:val="Domylnaczcionkaakapitu"/>
    <w:uiPriority w:val="99"/>
    <w:unhideWhenUsed/>
    <w:rsid w:val="00BE75B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D2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D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71A5709FD44825A4A951EC6D4777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13483-9F3A-43C5-B055-F1EB22D68CD0}"/>
      </w:docPartPr>
      <w:docPartBody>
        <w:p w:rsidR="00D51559" w:rsidRDefault="00EB5266" w:rsidP="00EB5266">
          <w:pPr>
            <w:pStyle w:val="8471A5709FD44825A4A951EC6D4777C9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IKEA Latin">
    <w:altName w:val="Calibri"/>
    <w:charset w:val="EE"/>
    <w:family w:val="swiss"/>
    <w:pitch w:val="variable"/>
    <w:sig w:usb0="A00002FF" w:usb1="0000201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E4"/>
    <w:rsid w:val="000230FD"/>
    <w:rsid w:val="000324DA"/>
    <w:rsid w:val="0004225E"/>
    <w:rsid w:val="00067C4E"/>
    <w:rsid w:val="000F5554"/>
    <w:rsid w:val="0014645A"/>
    <w:rsid w:val="002007E0"/>
    <w:rsid w:val="00267730"/>
    <w:rsid w:val="002A586F"/>
    <w:rsid w:val="002D32C1"/>
    <w:rsid w:val="003129F7"/>
    <w:rsid w:val="00333FC0"/>
    <w:rsid w:val="0033495B"/>
    <w:rsid w:val="003901CF"/>
    <w:rsid w:val="003951BF"/>
    <w:rsid w:val="003C022B"/>
    <w:rsid w:val="003F1C06"/>
    <w:rsid w:val="004310DA"/>
    <w:rsid w:val="0043499E"/>
    <w:rsid w:val="00454CE9"/>
    <w:rsid w:val="004D3DE4"/>
    <w:rsid w:val="004F2B6C"/>
    <w:rsid w:val="005179A3"/>
    <w:rsid w:val="00551BC9"/>
    <w:rsid w:val="005F0CA0"/>
    <w:rsid w:val="0060328A"/>
    <w:rsid w:val="00605FAD"/>
    <w:rsid w:val="00606EC0"/>
    <w:rsid w:val="006322BF"/>
    <w:rsid w:val="0065346A"/>
    <w:rsid w:val="00692F1C"/>
    <w:rsid w:val="006C0036"/>
    <w:rsid w:val="006D45DA"/>
    <w:rsid w:val="00740EEC"/>
    <w:rsid w:val="007742CB"/>
    <w:rsid w:val="007C775C"/>
    <w:rsid w:val="007D6DF4"/>
    <w:rsid w:val="008740A3"/>
    <w:rsid w:val="008F42C5"/>
    <w:rsid w:val="00994258"/>
    <w:rsid w:val="009A414F"/>
    <w:rsid w:val="009D6145"/>
    <w:rsid w:val="009E2121"/>
    <w:rsid w:val="00A77779"/>
    <w:rsid w:val="00AE3872"/>
    <w:rsid w:val="00AF6BAF"/>
    <w:rsid w:val="00B74BCB"/>
    <w:rsid w:val="00BA1519"/>
    <w:rsid w:val="00C66E6F"/>
    <w:rsid w:val="00D20892"/>
    <w:rsid w:val="00D22443"/>
    <w:rsid w:val="00D51559"/>
    <w:rsid w:val="00D57AC7"/>
    <w:rsid w:val="00D73AEC"/>
    <w:rsid w:val="00D92AF9"/>
    <w:rsid w:val="00DC091E"/>
    <w:rsid w:val="00E30DFD"/>
    <w:rsid w:val="00E433D3"/>
    <w:rsid w:val="00E649DD"/>
    <w:rsid w:val="00E76D7C"/>
    <w:rsid w:val="00EB5266"/>
    <w:rsid w:val="00ED06EF"/>
    <w:rsid w:val="00F06AE4"/>
    <w:rsid w:val="00F213AB"/>
    <w:rsid w:val="00F34574"/>
    <w:rsid w:val="00F40D2A"/>
    <w:rsid w:val="00F5573D"/>
    <w:rsid w:val="00F8143A"/>
    <w:rsid w:val="00F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5266"/>
  </w:style>
  <w:style w:type="paragraph" w:customStyle="1" w:styleId="8471A5709FD44825A4A951EC6D4777C9">
    <w:name w:val="8471A5709FD44825A4A951EC6D4777C9"/>
    <w:rsid w:val="00EB526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D977-7344-4315-8A2E-E487E2CC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1</Pages>
  <Words>9616</Words>
  <Characters>57696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Ośrodek Pomocy Społecznej</dc:creator>
  <cp:keywords/>
  <dc:description/>
  <cp:lastModifiedBy>Miejski Ośrodek Pomocy Społecznej w Lubawie</cp:lastModifiedBy>
  <cp:revision>100</cp:revision>
  <cp:lastPrinted>2025-01-16T13:57:00Z</cp:lastPrinted>
  <dcterms:created xsi:type="dcterms:W3CDTF">2022-02-24T09:45:00Z</dcterms:created>
  <dcterms:modified xsi:type="dcterms:W3CDTF">2025-03-10T08:47:00Z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#5a5a5a,8,Noto IKEA Latin</vt:lpwstr>
  </property>
  <property fmtid="{D5CDD505-2E9C-101B-9397-08002B2CF9AE}" pid="4" name="ClassificationContentMarkingFooterText">
    <vt:lpwstr>Internal</vt:lpwstr>
  </property>
  <property fmtid="{D5CDD505-2E9C-101B-9397-08002B2CF9AE}" pid="5" name="MSIP_Label_0f945650-ec40-41a9-9362-7e2addda4452_Enabled">
    <vt:lpwstr>true</vt:lpwstr>
  </property>
  <property fmtid="{D5CDD505-2E9C-101B-9397-08002B2CF9AE}" pid="6" name="MSIP_Label_0f945650-ec40-41a9-9362-7e2addda4452_SetDate">
    <vt:lpwstr>2022-12-27T10:36:45Z</vt:lpwstr>
  </property>
  <property fmtid="{D5CDD505-2E9C-101B-9397-08002B2CF9AE}" pid="7" name="MSIP_Label_0f945650-ec40-41a9-9362-7e2addda4452_Method">
    <vt:lpwstr>Standard</vt:lpwstr>
  </property>
  <property fmtid="{D5CDD505-2E9C-101B-9397-08002B2CF9AE}" pid="8" name="MSIP_Label_0f945650-ec40-41a9-9362-7e2addda4452_Name">
    <vt:lpwstr>Internal</vt:lpwstr>
  </property>
  <property fmtid="{D5CDD505-2E9C-101B-9397-08002B2CF9AE}" pid="9" name="MSIP_Label_0f945650-ec40-41a9-9362-7e2addda4452_SiteId">
    <vt:lpwstr>a33c6ac4-a52e-45c5-af07-b972df9bd004</vt:lpwstr>
  </property>
  <property fmtid="{D5CDD505-2E9C-101B-9397-08002B2CF9AE}" pid="10" name="MSIP_Label_0f945650-ec40-41a9-9362-7e2addda4452_ActionId">
    <vt:lpwstr>aa26fba5-5f64-4237-9056-310869747023</vt:lpwstr>
  </property>
  <property fmtid="{D5CDD505-2E9C-101B-9397-08002B2CF9AE}" pid="11" name="MSIP_Label_0f945650-ec40-41a9-9362-7e2addda4452_ContentBits">
    <vt:lpwstr>2</vt:lpwstr>
  </property>
</Properties>
</file>